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254C" w14:textId="77777777" w:rsidR="004801AE" w:rsidRPr="00657D16" w:rsidRDefault="004801AE" w:rsidP="00657D16">
      <w:pPr>
        <w:rPr>
          <w:rFonts w:ascii="Arial" w:hAnsi="Arial" w:cs="Arial"/>
          <w:b/>
          <w:sz w:val="22"/>
          <w:szCs w:val="22"/>
        </w:rPr>
      </w:pPr>
    </w:p>
    <w:p w14:paraId="041597E6" w14:textId="77777777" w:rsidR="00E940D1" w:rsidRPr="00657D16" w:rsidRDefault="00933B45" w:rsidP="00657D16">
      <w:pPr>
        <w:pStyle w:val="Nadpis1"/>
        <w:numPr>
          <w:ilvl w:val="0"/>
          <w:numId w:val="0"/>
        </w:numPr>
        <w:rPr>
          <w:rFonts w:ascii="Arial" w:eastAsia="Times New Roman" w:hAnsi="Arial" w:cs="Arial"/>
          <w:b/>
          <w:sz w:val="44"/>
          <w:szCs w:val="44"/>
        </w:rPr>
      </w:pPr>
      <w:r w:rsidRPr="00657D16">
        <w:rPr>
          <w:rFonts w:ascii="Arial" w:hAnsi="Arial" w:cs="Arial"/>
          <w:b/>
          <w:sz w:val="44"/>
          <w:szCs w:val="44"/>
        </w:rPr>
        <w:t>SMLOUVA KUPNÍ</w:t>
      </w:r>
    </w:p>
    <w:p w14:paraId="4B710A60" w14:textId="77777777" w:rsidR="004801AE" w:rsidRPr="00657D16" w:rsidRDefault="004801AE" w:rsidP="00933B45">
      <w:pPr>
        <w:numPr>
          <w:ilvl w:val="0"/>
          <w:numId w:val="2"/>
        </w:numPr>
        <w:ind w:left="864"/>
        <w:jc w:val="center"/>
        <w:rPr>
          <w:rFonts w:ascii="Arial" w:hAnsi="Arial" w:cs="Arial"/>
          <w:color w:val="0D0D0D"/>
          <w:sz w:val="22"/>
          <w:szCs w:val="22"/>
        </w:rPr>
      </w:pPr>
      <w:r w:rsidRPr="00657D16">
        <w:rPr>
          <w:rFonts w:ascii="Arial" w:hAnsi="Arial" w:cs="Arial"/>
          <w:color w:val="0D0D0D"/>
          <w:sz w:val="22"/>
          <w:szCs w:val="22"/>
        </w:rPr>
        <w:t>(dále jen „</w:t>
      </w:r>
      <w:r w:rsidRPr="00657D16">
        <w:rPr>
          <w:rFonts w:ascii="Arial" w:hAnsi="Arial" w:cs="Arial"/>
          <w:b/>
          <w:i/>
          <w:color w:val="0D0D0D"/>
          <w:sz w:val="22"/>
          <w:szCs w:val="22"/>
        </w:rPr>
        <w:t>Smlouva</w:t>
      </w:r>
      <w:r w:rsidRPr="00657D16">
        <w:rPr>
          <w:rFonts w:ascii="Arial" w:hAnsi="Arial" w:cs="Arial"/>
          <w:color w:val="0D0D0D"/>
          <w:sz w:val="22"/>
          <w:szCs w:val="22"/>
        </w:rPr>
        <w:t>“)</w:t>
      </w:r>
    </w:p>
    <w:p w14:paraId="4AA7EB14" w14:textId="77777777" w:rsidR="003C00FE" w:rsidRPr="00657D16" w:rsidRDefault="003C00FE" w:rsidP="00933B45">
      <w:pPr>
        <w:ind w:left="432"/>
        <w:rPr>
          <w:rFonts w:ascii="Arial" w:hAnsi="Arial" w:cs="Arial"/>
          <w:sz w:val="22"/>
          <w:szCs w:val="22"/>
        </w:rPr>
      </w:pPr>
      <w:r w:rsidRPr="00657D16">
        <w:rPr>
          <w:rFonts w:ascii="Arial" w:hAnsi="Arial" w:cs="Arial"/>
          <w:sz w:val="22"/>
          <w:szCs w:val="22"/>
        </w:rPr>
        <w:t>uzavřená</w:t>
      </w:r>
      <w:r w:rsidRPr="00657D16">
        <w:rPr>
          <w:rFonts w:ascii="Arial" w:eastAsia="Times New Roman" w:hAnsi="Arial" w:cs="Arial"/>
          <w:sz w:val="22"/>
          <w:szCs w:val="22"/>
        </w:rPr>
        <w:t xml:space="preserve"> </w:t>
      </w:r>
      <w:r w:rsidRPr="00657D16">
        <w:rPr>
          <w:rFonts w:ascii="Arial" w:hAnsi="Arial" w:cs="Arial"/>
          <w:sz w:val="22"/>
          <w:szCs w:val="22"/>
        </w:rPr>
        <w:t>dle</w:t>
      </w:r>
      <w:r w:rsidRPr="00657D16">
        <w:rPr>
          <w:rFonts w:ascii="Arial" w:eastAsia="Times New Roman" w:hAnsi="Arial" w:cs="Arial"/>
          <w:sz w:val="22"/>
          <w:szCs w:val="22"/>
        </w:rPr>
        <w:t xml:space="preserve"> </w:t>
      </w:r>
      <w:r w:rsidRPr="00657D16">
        <w:rPr>
          <w:rFonts w:ascii="Arial" w:hAnsi="Arial" w:cs="Arial"/>
          <w:sz w:val="22"/>
          <w:szCs w:val="22"/>
        </w:rPr>
        <w:t>§</w:t>
      </w:r>
      <w:r w:rsidR="00DE07A9" w:rsidRPr="00657D16">
        <w:rPr>
          <w:rFonts w:ascii="Arial" w:hAnsi="Arial" w:cs="Arial"/>
          <w:sz w:val="22"/>
          <w:szCs w:val="22"/>
        </w:rPr>
        <w:t xml:space="preserve"> </w:t>
      </w:r>
      <w:r w:rsidRPr="00657D16">
        <w:rPr>
          <w:rFonts w:ascii="Arial" w:hAnsi="Arial" w:cs="Arial"/>
          <w:sz w:val="22"/>
          <w:szCs w:val="22"/>
        </w:rPr>
        <w:t>2079</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následujících</w:t>
      </w:r>
      <w:r w:rsidRPr="00657D16">
        <w:rPr>
          <w:rFonts w:ascii="Arial" w:eastAsia="Times New Roman" w:hAnsi="Arial" w:cs="Arial"/>
          <w:sz w:val="22"/>
          <w:szCs w:val="22"/>
        </w:rPr>
        <w:t xml:space="preserve"> zákona č. 89/2012 Sb., občansk</w:t>
      </w:r>
      <w:r w:rsidR="004801AE" w:rsidRPr="00657D16">
        <w:rPr>
          <w:rFonts w:ascii="Arial" w:eastAsia="Times New Roman" w:hAnsi="Arial" w:cs="Arial"/>
          <w:sz w:val="22"/>
          <w:szCs w:val="22"/>
        </w:rPr>
        <w:t>ý</w:t>
      </w:r>
      <w:r w:rsidRPr="00657D16">
        <w:rPr>
          <w:rFonts w:ascii="Arial" w:eastAsia="Times New Roman" w:hAnsi="Arial" w:cs="Arial"/>
          <w:sz w:val="22"/>
          <w:szCs w:val="22"/>
        </w:rPr>
        <w:t xml:space="preserve"> zákoník</w:t>
      </w:r>
      <w:r w:rsidR="004801AE" w:rsidRPr="00657D16">
        <w:rPr>
          <w:rFonts w:ascii="Arial" w:eastAsia="Times New Roman"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v</w:t>
      </w:r>
      <w:r w:rsidR="004801AE" w:rsidRPr="00657D16">
        <w:rPr>
          <w:rFonts w:ascii="Arial" w:hAnsi="Arial" w:cs="Arial"/>
          <w:sz w:val="22"/>
          <w:szCs w:val="22"/>
        </w:rPr>
        <w:t>e</w:t>
      </w:r>
      <w:r w:rsidRPr="00657D16">
        <w:rPr>
          <w:rFonts w:ascii="Arial" w:eastAsia="Times New Roman" w:hAnsi="Arial" w:cs="Arial"/>
          <w:sz w:val="22"/>
          <w:szCs w:val="22"/>
        </w:rPr>
        <w:t xml:space="preserve"> </w:t>
      </w:r>
      <w:r w:rsidRPr="00657D16">
        <w:rPr>
          <w:rFonts w:ascii="Arial" w:hAnsi="Arial" w:cs="Arial"/>
          <w:sz w:val="22"/>
          <w:szCs w:val="22"/>
        </w:rPr>
        <w:t>znění</w:t>
      </w:r>
      <w:r w:rsidR="004801AE" w:rsidRPr="00657D16">
        <w:rPr>
          <w:rFonts w:ascii="Arial" w:hAnsi="Arial" w:cs="Arial"/>
          <w:sz w:val="22"/>
          <w:szCs w:val="22"/>
        </w:rPr>
        <w:t xml:space="preserve"> pozdějších předpisů (dále jen „</w:t>
      </w:r>
      <w:r w:rsidR="004801AE" w:rsidRPr="00657D16">
        <w:rPr>
          <w:rFonts w:ascii="Arial" w:hAnsi="Arial" w:cs="Arial"/>
          <w:b/>
          <w:i/>
          <w:sz w:val="22"/>
          <w:szCs w:val="22"/>
        </w:rPr>
        <w:t>OZ</w:t>
      </w:r>
      <w:r w:rsidR="004801AE" w:rsidRPr="00657D16">
        <w:rPr>
          <w:rFonts w:ascii="Arial" w:hAnsi="Arial" w:cs="Arial"/>
          <w:sz w:val="22"/>
          <w:szCs w:val="22"/>
        </w:rPr>
        <w:t>“)</w:t>
      </w:r>
      <w:r w:rsidRPr="00657D16">
        <w:rPr>
          <w:rFonts w:ascii="Arial" w:eastAsia="Times New Roman" w:hAnsi="Arial" w:cs="Arial"/>
          <w:sz w:val="22"/>
          <w:szCs w:val="22"/>
        </w:rPr>
        <w:t>,</w:t>
      </w:r>
    </w:p>
    <w:p w14:paraId="26F22ED1" w14:textId="77777777" w:rsidR="00E940D1" w:rsidRDefault="00E940D1" w:rsidP="00933B45">
      <w:pPr>
        <w:ind w:left="432"/>
        <w:rPr>
          <w:rFonts w:ascii="Arial" w:hAnsi="Arial" w:cs="Arial"/>
          <w:sz w:val="22"/>
          <w:szCs w:val="22"/>
        </w:rPr>
      </w:pPr>
    </w:p>
    <w:p w14:paraId="635F85D2" w14:textId="77777777" w:rsidR="00657D16" w:rsidRPr="00657D16" w:rsidRDefault="00657D16" w:rsidP="00933B45">
      <w:pPr>
        <w:ind w:left="432"/>
        <w:rPr>
          <w:rFonts w:ascii="Arial" w:hAnsi="Arial" w:cs="Arial"/>
          <w:sz w:val="22"/>
          <w:szCs w:val="22"/>
        </w:rPr>
      </w:pPr>
    </w:p>
    <w:p w14:paraId="33FAC585" w14:textId="77777777" w:rsidR="00E940D1" w:rsidRPr="00657D16" w:rsidRDefault="00E940D1" w:rsidP="00933B45">
      <w:pPr>
        <w:pStyle w:val="lnek"/>
        <w:ind w:left="1152" w:hanging="1152"/>
        <w:rPr>
          <w:rFonts w:ascii="Arial" w:hAnsi="Arial" w:cs="Arial"/>
          <w:b w:val="0"/>
          <w:sz w:val="22"/>
          <w:szCs w:val="22"/>
        </w:rPr>
      </w:pPr>
    </w:p>
    <w:p w14:paraId="36783EA2" w14:textId="77777777" w:rsidR="00E940D1" w:rsidRPr="00657D16" w:rsidRDefault="00E940D1" w:rsidP="00933B45">
      <w:pPr>
        <w:pStyle w:val="Nadpis3"/>
        <w:numPr>
          <w:ilvl w:val="2"/>
          <w:numId w:val="2"/>
        </w:numPr>
        <w:ind w:left="1152" w:hanging="1152"/>
        <w:rPr>
          <w:rFonts w:ascii="Arial" w:hAnsi="Arial" w:cs="Arial"/>
          <w:b/>
          <w:sz w:val="22"/>
          <w:szCs w:val="22"/>
        </w:rPr>
      </w:pPr>
      <w:r w:rsidRPr="00657D16">
        <w:rPr>
          <w:rFonts w:ascii="Arial" w:hAnsi="Arial" w:cs="Arial"/>
          <w:b/>
          <w:sz w:val="22"/>
          <w:szCs w:val="22"/>
        </w:rPr>
        <w:t>Smluvní</w:t>
      </w:r>
      <w:r w:rsidRPr="00657D16">
        <w:rPr>
          <w:rFonts w:ascii="Arial" w:eastAsia="Times New Roman" w:hAnsi="Arial" w:cs="Arial"/>
          <w:b/>
          <w:sz w:val="22"/>
          <w:szCs w:val="22"/>
        </w:rPr>
        <w:t xml:space="preserve"> </w:t>
      </w:r>
      <w:r w:rsidRPr="00657D16">
        <w:rPr>
          <w:rFonts w:ascii="Arial" w:hAnsi="Arial" w:cs="Arial"/>
          <w:b/>
          <w:sz w:val="22"/>
          <w:szCs w:val="22"/>
        </w:rPr>
        <w:t>strany</w:t>
      </w:r>
    </w:p>
    <w:p w14:paraId="3E0792FC" w14:textId="77777777" w:rsidR="00E940D1" w:rsidRPr="00657D16" w:rsidRDefault="00E940D1" w:rsidP="00933B45">
      <w:pPr>
        <w:ind w:left="432"/>
        <w:rPr>
          <w:rFonts w:ascii="Arial" w:hAnsi="Arial" w:cs="Arial"/>
          <w:b/>
          <w:sz w:val="22"/>
          <w:szCs w:val="22"/>
        </w:rPr>
      </w:pPr>
      <w:r w:rsidRPr="00657D16">
        <w:rPr>
          <w:rFonts w:ascii="Arial" w:hAnsi="Arial" w:cs="Arial"/>
          <w:b/>
          <w:sz w:val="22"/>
          <w:szCs w:val="22"/>
        </w:rPr>
        <w:t>Kupující:</w:t>
      </w:r>
    </w:p>
    <w:p w14:paraId="439EA7FC" w14:textId="77777777" w:rsidR="00E940D1" w:rsidRPr="00657D16" w:rsidRDefault="00E940D1" w:rsidP="00933B45">
      <w:pPr>
        <w:ind w:left="432"/>
        <w:rPr>
          <w:rFonts w:ascii="Arial" w:hAnsi="Arial" w:cs="Arial"/>
          <w:sz w:val="22"/>
          <w:szCs w:val="22"/>
        </w:rPr>
      </w:pP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t>Statutární</w:t>
      </w:r>
      <w:r w:rsidRPr="00657D16">
        <w:rPr>
          <w:rFonts w:ascii="Arial" w:eastAsia="Times New Roman" w:hAnsi="Arial" w:cs="Arial"/>
          <w:sz w:val="22"/>
          <w:szCs w:val="22"/>
        </w:rPr>
        <w:t xml:space="preserve"> </w:t>
      </w:r>
      <w:r w:rsidRPr="00657D16">
        <w:rPr>
          <w:rFonts w:ascii="Arial" w:hAnsi="Arial" w:cs="Arial"/>
          <w:sz w:val="22"/>
          <w:szCs w:val="22"/>
        </w:rPr>
        <w:t>město</w:t>
      </w:r>
      <w:r w:rsidRPr="00657D16">
        <w:rPr>
          <w:rFonts w:ascii="Arial" w:eastAsia="Times New Roman" w:hAnsi="Arial" w:cs="Arial"/>
          <w:sz w:val="22"/>
          <w:szCs w:val="22"/>
        </w:rPr>
        <w:t xml:space="preserve"> </w:t>
      </w:r>
      <w:r w:rsidRPr="00657D16">
        <w:rPr>
          <w:rFonts w:ascii="Arial" w:hAnsi="Arial" w:cs="Arial"/>
          <w:sz w:val="22"/>
          <w:szCs w:val="22"/>
        </w:rPr>
        <w:t>Brno</w:t>
      </w:r>
    </w:p>
    <w:p w14:paraId="389F519A" w14:textId="77777777" w:rsidR="00EE296A" w:rsidRPr="00657D16" w:rsidRDefault="00E940D1" w:rsidP="00551F8E">
      <w:pPr>
        <w:ind w:left="432"/>
        <w:rPr>
          <w:rFonts w:ascii="Arial" w:hAnsi="Arial" w:cs="Arial"/>
          <w:sz w:val="22"/>
          <w:szCs w:val="22"/>
        </w:rPr>
      </w:pPr>
      <w:r w:rsidRPr="00657D16">
        <w:rPr>
          <w:rFonts w:ascii="Arial" w:hAnsi="Arial" w:cs="Arial"/>
          <w:i/>
          <w:sz w:val="22"/>
          <w:szCs w:val="22"/>
        </w:rPr>
        <w:tab/>
      </w:r>
      <w:r w:rsidR="00CF3E44" w:rsidRPr="00657D16">
        <w:rPr>
          <w:rFonts w:ascii="Arial" w:hAnsi="Arial" w:cs="Arial"/>
          <w:sz w:val="22"/>
          <w:szCs w:val="22"/>
        </w:rPr>
        <w:t>Zastoupen</w:t>
      </w:r>
      <w:r w:rsidR="00B6592D" w:rsidRPr="00657D16">
        <w:rPr>
          <w:rFonts w:ascii="Arial" w:hAnsi="Arial" w:cs="Arial"/>
          <w:sz w:val="22"/>
          <w:szCs w:val="22"/>
        </w:rPr>
        <w:t>:</w:t>
      </w:r>
      <w:r w:rsidR="00B6592D" w:rsidRPr="00657D16">
        <w:rPr>
          <w:rFonts w:ascii="Arial" w:hAnsi="Arial" w:cs="Arial"/>
          <w:sz w:val="22"/>
          <w:szCs w:val="22"/>
        </w:rPr>
        <w:tab/>
      </w:r>
      <w:r w:rsidR="00B6592D" w:rsidRPr="00657D16">
        <w:rPr>
          <w:rFonts w:ascii="Arial" w:hAnsi="Arial" w:cs="Arial"/>
          <w:sz w:val="22"/>
          <w:szCs w:val="22"/>
        </w:rPr>
        <w:tab/>
      </w:r>
      <w:r w:rsidR="00B6592D" w:rsidRPr="00657D16">
        <w:rPr>
          <w:rFonts w:ascii="Arial" w:hAnsi="Arial" w:cs="Arial"/>
          <w:sz w:val="22"/>
          <w:szCs w:val="22"/>
        </w:rPr>
        <w:tab/>
      </w:r>
      <w:r w:rsidR="00EE296A" w:rsidRPr="00657D16">
        <w:rPr>
          <w:rFonts w:ascii="Arial" w:hAnsi="Arial" w:cs="Arial"/>
          <w:sz w:val="22"/>
          <w:szCs w:val="22"/>
        </w:rPr>
        <w:t>JUDr. Markétou Vaňkovou, primátorkou</w:t>
      </w:r>
      <w:r w:rsidRPr="00657D16">
        <w:rPr>
          <w:rFonts w:ascii="Arial" w:hAnsi="Arial" w:cs="Arial"/>
          <w:sz w:val="22"/>
          <w:szCs w:val="22"/>
        </w:rPr>
        <w:tab/>
      </w:r>
    </w:p>
    <w:p w14:paraId="530A5FBB" w14:textId="77777777" w:rsidR="00E940D1" w:rsidRPr="00657D16" w:rsidRDefault="00E940D1" w:rsidP="00EE296A">
      <w:pPr>
        <w:ind w:left="432" w:firstLine="277"/>
        <w:rPr>
          <w:rFonts w:ascii="Arial" w:hAnsi="Arial" w:cs="Arial"/>
          <w:sz w:val="22"/>
          <w:szCs w:val="22"/>
        </w:rPr>
      </w:pP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sídlem:</w:t>
      </w: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t>Dominikánské</w:t>
      </w:r>
      <w:r w:rsidRPr="00657D16">
        <w:rPr>
          <w:rFonts w:ascii="Arial" w:eastAsia="Times New Roman" w:hAnsi="Arial" w:cs="Arial"/>
          <w:sz w:val="22"/>
          <w:szCs w:val="22"/>
        </w:rPr>
        <w:t xml:space="preserve"> </w:t>
      </w:r>
      <w:r w:rsidRPr="00657D16">
        <w:rPr>
          <w:rFonts w:ascii="Arial" w:hAnsi="Arial" w:cs="Arial"/>
          <w:sz w:val="22"/>
          <w:szCs w:val="22"/>
        </w:rPr>
        <w:t>náměstí</w:t>
      </w:r>
      <w:r w:rsidRPr="00657D16">
        <w:rPr>
          <w:rFonts w:ascii="Arial" w:eastAsia="Times New Roman" w:hAnsi="Arial" w:cs="Arial"/>
          <w:sz w:val="22"/>
          <w:szCs w:val="22"/>
        </w:rPr>
        <w:t xml:space="preserve"> </w:t>
      </w:r>
      <w:r w:rsidRPr="00657D16">
        <w:rPr>
          <w:rFonts w:ascii="Arial" w:hAnsi="Arial" w:cs="Arial"/>
          <w:sz w:val="22"/>
          <w:szCs w:val="22"/>
        </w:rPr>
        <w:t>1</w:t>
      </w:r>
      <w:r w:rsidR="00551F8E" w:rsidRPr="00657D16">
        <w:rPr>
          <w:rFonts w:ascii="Arial" w:hAnsi="Arial" w:cs="Arial"/>
          <w:sz w:val="22"/>
          <w:szCs w:val="22"/>
        </w:rPr>
        <w:t xml:space="preserve">, </w:t>
      </w:r>
      <w:r w:rsidR="00167911" w:rsidRPr="00657D16">
        <w:rPr>
          <w:rFonts w:ascii="Arial" w:hAnsi="Arial" w:cs="Arial"/>
          <w:sz w:val="22"/>
          <w:szCs w:val="22"/>
        </w:rPr>
        <w:t>602</w:t>
      </w:r>
      <w:r w:rsidRPr="00657D16">
        <w:rPr>
          <w:rFonts w:ascii="Arial" w:eastAsia="Times New Roman" w:hAnsi="Arial" w:cs="Arial"/>
          <w:sz w:val="22"/>
          <w:szCs w:val="22"/>
        </w:rPr>
        <w:t xml:space="preserve"> </w:t>
      </w:r>
      <w:r w:rsidR="00167911" w:rsidRPr="00657D16">
        <w:rPr>
          <w:rFonts w:ascii="Arial" w:hAnsi="Arial" w:cs="Arial"/>
          <w:sz w:val="22"/>
          <w:szCs w:val="22"/>
        </w:rPr>
        <w:t>00</w:t>
      </w:r>
      <w:r w:rsidRPr="00657D16">
        <w:rPr>
          <w:rFonts w:ascii="Arial" w:eastAsia="Times New Roman" w:hAnsi="Arial" w:cs="Arial"/>
          <w:sz w:val="22"/>
          <w:szCs w:val="22"/>
        </w:rPr>
        <w:t xml:space="preserve"> </w:t>
      </w:r>
      <w:r w:rsidRPr="00657D16">
        <w:rPr>
          <w:rFonts w:ascii="Arial" w:hAnsi="Arial" w:cs="Arial"/>
          <w:sz w:val="22"/>
          <w:szCs w:val="22"/>
        </w:rPr>
        <w:t>Brno</w:t>
      </w:r>
    </w:p>
    <w:p w14:paraId="50075A28" w14:textId="77777777" w:rsidR="00E940D1" w:rsidRPr="00657D16" w:rsidRDefault="00E940D1" w:rsidP="00551F8E">
      <w:pPr>
        <w:ind w:firstLine="709"/>
        <w:rPr>
          <w:rFonts w:ascii="Arial" w:hAnsi="Arial" w:cs="Arial"/>
          <w:sz w:val="22"/>
          <w:szCs w:val="22"/>
        </w:rPr>
      </w:pPr>
      <w:r w:rsidRPr="00657D16">
        <w:rPr>
          <w:rFonts w:ascii="Arial" w:hAnsi="Arial" w:cs="Arial"/>
          <w:sz w:val="22"/>
          <w:szCs w:val="22"/>
        </w:rPr>
        <w:t>IČ</w:t>
      </w:r>
      <w:r w:rsidR="00FD3664" w:rsidRPr="00657D16">
        <w:rPr>
          <w:rFonts w:ascii="Arial" w:hAnsi="Arial" w:cs="Arial"/>
          <w:sz w:val="22"/>
          <w:szCs w:val="22"/>
        </w:rPr>
        <w:t>O</w:t>
      </w:r>
      <w:r w:rsidRPr="00657D16">
        <w:rPr>
          <w:rFonts w:ascii="Arial" w:hAnsi="Arial" w:cs="Arial"/>
          <w:sz w:val="22"/>
          <w:szCs w:val="22"/>
        </w:rPr>
        <w:t>:</w:t>
      </w: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t>44992785</w:t>
      </w:r>
    </w:p>
    <w:p w14:paraId="451A8679" w14:textId="77777777" w:rsidR="00E940D1" w:rsidRPr="00657D16" w:rsidRDefault="0066473F" w:rsidP="00551F8E">
      <w:pPr>
        <w:ind w:firstLine="709"/>
        <w:rPr>
          <w:rFonts w:ascii="Arial" w:hAnsi="Arial" w:cs="Arial"/>
          <w:sz w:val="22"/>
          <w:szCs w:val="22"/>
        </w:rPr>
      </w:pPr>
      <w:r w:rsidRPr="00657D16">
        <w:rPr>
          <w:rFonts w:ascii="Arial" w:hAnsi="Arial" w:cs="Arial"/>
          <w:sz w:val="22"/>
          <w:szCs w:val="22"/>
        </w:rPr>
        <w:t>DIČ:</w:t>
      </w:r>
      <w:r w:rsidRPr="00657D16">
        <w:rPr>
          <w:rFonts w:ascii="Arial" w:hAnsi="Arial" w:cs="Arial"/>
          <w:sz w:val="22"/>
          <w:szCs w:val="22"/>
        </w:rPr>
        <w:tab/>
      </w:r>
      <w:r w:rsidRPr="00657D16">
        <w:rPr>
          <w:rFonts w:ascii="Arial" w:hAnsi="Arial" w:cs="Arial"/>
          <w:sz w:val="22"/>
          <w:szCs w:val="22"/>
        </w:rPr>
        <w:tab/>
      </w:r>
      <w:r w:rsidR="00551F8E" w:rsidRPr="00657D16">
        <w:rPr>
          <w:rFonts w:ascii="Arial" w:hAnsi="Arial" w:cs="Arial"/>
          <w:sz w:val="22"/>
          <w:szCs w:val="22"/>
        </w:rPr>
        <w:tab/>
      </w:r>
      <w:r w:rsidRPr="00657D16">
        <w:rPr>
          <w:rFonts w:ascii="Arial" w:hAnsi="Arial" w:cs="Arial"/>
          <w:sz w:val="22"/>
          <w:szCs w:val="22"/>
        </w:rPr>
        <w:tab/>
      </w:r>
      <w:r w:rsidR="00E940D1" w:rsidRPr="00657D16">
        <w:rPr>
          <w:rFonts w:ascii="Arial" w:hAnsi="Arial" w:cs="Arial"/>
          <w:sz w:val="22"/>
          <w:szCs w:val="22"/>
        </w:rPr>
        <w:t>CZ44992785</w:t>
      </w:r>
    </w:p>
    <w:p w14:paraId="25A5B6E9" w14:textId="77777777" w:rsidR="000F74CC" w:rsidRPr="00657D16" w:rsidRDefault="000F74CC" w:rsidP="00551F8E">
      <w:pPr>
        <w:ind w:firstLine="709"/>
        <w:rPr>
          <w:rFonts w:ascii="Arial" w:eastAsia="Times New Roman" w:hAnsi="Arial" w:cs="Arial"/>
          <w:sz w:val="22"/>
          <w:szCs w:val="22"/>
          <w:lang w:eastAsia="cs-CZ"/>
        </w:rPr>
      </w:pPr>
      <w:r w:rsidRPr="00657D16">
        <w:rPr>
          <w:rFonts w:ascii="Arial" w:eastAsia="Times New Roman" w:hAnsi="Arial" w:cs="Arial"/>
          <w:sz w:val="22"/>
          <w:szCs w:val="22"/>
          <w:lang w:eastAsia="cs-CZ"/>
        </w:rPr>
        <w:t>Bankovní spojení:</w:t>
      </w:r>
      <w:r w:rsidRPr="00657D16">
        <w:rPr>
          <w:rFonts w:ascii="Arial" w:eastAsia="Times New Roman" w:hAnsi="Arial" w:cs="Arial"/>
          <w:sz w:val="22"/>
          <w:szCs w:val="22"/>
          <w:lang w:eastAsia="cs-CZ"/>
        </w:rPr>
        <w:tab/>
      </w:r>
      <w:r w:rsidRPr="00657D16">
        <w:rPr>
          <w:rFonts w:ascii="Arial" w:eastAsia="Times New Roman" w:hAnsi="Arial" w:cs="Arial"/>
          <w:sz w:val="22"/>
          <w:szCs w:val="22"/>
          <w:lang w:eastAsia="cs-CZ"/>
        </w:rPr>
        <w:tab/>
        <w:t>Česká spořitelna, a.s.</w:t>
      </w:r>
    </w:p>
    <w:p w14:paraId="6166D226" w14:textId="77777777" w:rsidR="000F74CC" w:rsidRPr="00657D16" w:rsidRDefault="0066473F" w:rsidP="0066473F">
      <w:pPr>
        <w:ind w:left="2836"/>
        <w:rPr>
          <w:rFonts w:ascii="Arial" w:eastAsia="Times New Roman" w:hAnsi="Arial" w:cs="Arial"/>
          <w:sz w:val="22"/>
          <w:szCs w:val="22"/>
          <w:lang w:eastAsia="cs-CZ"/>
        </w:rPr>
      </w:pPr>
      <w:r w:rsidRPr="00657D16">
        <w:rPr>
          <w:rFonts w:ascii="Arial" w:hAnsi="Arial" w:cs="Arial"/>
          <w:sz w:val="22"/>
          <w:szCs w:val="22"/>
        </w:rPr>
        <w:tab/>
      </w:r>
      <w:r w:rsidR="000F74CC" w:rsidRPr="00657D16">
        <w:rPr>
          <w:rFonts w:ascii="Arial" w:eastAsia="Times New Roman" w:hAnsi="Arial" w:cs="Arial"/>
          <w:sz w:val="22"/>
          <w:szCs w:val="22"/>
          <w:lang w:eastAsia="cs-CZ"/>
        </w:rPr>
        <w:t>Olbrachtova 1929/62, 140 00 Praha 4</w:t>
      </w:r>
    </w:p>
    <w:p w14:paraId="4098DCE9" w14:textId="77777777" w:rsidR="00E940D1" w:rsidRPr="00657D16" w:rsidRDefault="000F74CC" w:rsidP="00551F8E">
      <w:pPr>
        <w:ind w:firstLine="709"/>
        <w:rPr>
          <w:rFonts w:ascii="Arial" w:eastAsia="Times New Roman" w:hAnsi="Arial" w:cs="Arial"/>
          <w:sz w:val="22"/>
          <w:szCs w:val="22"/>
          <w:lang w:eastAsia="cs-CZ"/>
        </w:rPr>
      </w:pPr>
      <w:r w:rsidRPr="00657D16">
        <w:rPr>
          <w:rFonts w:ascii="Arial" w:eastAsia="Times New Roman" w:hAnsi="Arial" w:cs="Arial"/>
          <w:sz w:val="22"/>
          <w:szCs w:val="22"/>
          <w:lang w:eastAsia="cs-CZ"/>
        </w:rPr>
        <w:t>Číslo účtu:</w:t>
      </w:r>
      <w:r w:rsidRPr="00657D16">
        <w:rPr>
          <w:rFonts w:ascii="Arial" w:eastAsia="Times New Roman" w:hAnsi="Arial" w:cs="Arial"/>
          <w:sz w:val="22"/>
          <w:szCs w:val="22"/>
          <w:lang w:eastAsia="cs-CZ"/>
        </w:rPr>
        <w:tab/>
      </w:r>
      <w:r w:rsidRPr="00657D16">
        <w:rPr>
          <w:rFonts w:ascii="Arial" w:eastAsia="Times New Roman" w:hAnsi="Arial" w:cs="Arial"/>
          <w:sz w:val="22"/>
          <w:szCs w:val="22"/>
          <w:lang w:eastAsia="cs-CZ"/>
        </w:rPr>
        <w:tab/>
      </w:r>
      <w:r w:rsidR="00551F8E" w:rsidRPr="00657D16">
        <w:rPr>
          <w:rFonts w:ascii="Arial" w:eastAsia="Times New Roman" w:hAnsi="Arial" w:cs="Arial"/>
          <w:sz w:val="22"/>
          <w:szCs w:val="22"/>
          <w:lang w:eastAsia="cs-CZ"/>
        </w:rPr>
        <w:tab/>
      </w:r>
      <w:r w:rsidRPr="00657D16">
        <w:rPr>
          <w:rFonts w:ascii="Arial" w:eastAsia="Times New Roman" w:hAnsi="Arial" w:cs="Arial"/>
          <w:sz w:val="22"/>
          <w:szCs w:val="22"/>
          <w:lang w:eastAsia="cs-CZ"/>
        </w:rPr>
        <w:t>111211222/0800</w:t>
      </w:r>
    </w:p>
    <w:p w14:paraId="435FC012" w14:textId="77777777" w:rsidR="00CF3E44" w:rsidRPr="00657D16" w:rsidRDefault="00CF3E44" w:rsidP="00551F8E">
      <w:pPr>
        <w:ind w:firstLine="709"/>
        <w:rPr>
          <w:rFonts w:ascii="Arial" w:eastAsia="Times New Roman" w:hAnsi="Arial" w:cs="Arial"/>
          <w:sz w:val="22"/>
          <w:szCs w:val="22"/>
          <w:lang w:eastAsia="cs-CZ"/>
        </w:rPr>
      </w:pPr>
      <w:r w:rsidRPr="00657D16">
        <w:rPr>
          <w:rFonts w:ascii="Arial" w:eastAsia="Times New Roman" w:hAnsi="Arial" w:cs="Arial"/>
          <w:sz w:val="22"/>
          <w:szCs w:val="22"/>
          <w:lang w:eastAsia="cs-CZ"/>
        </w:rPr>
        <w:t>ID datové schránky:</w:t>
      </w:r>
      <w:r w:rsidRPr="00657D16">
        <w:rPr>
          <w:rFonts w:ascii="Arial" w:eastAsia="Times New Roman" w:hAnsi="Arial" w:cs="Arial"/>
          <w:sz w:val="22"/>
          <w:szCs w:val="22"/>
          <w:lang w:eastAsia="cs-CZ"/>
        </w:rPr>
        <w:tab/>
      </w:r>
      <w:r w:rsidRPr="00657D16">
        <w:rPr>
          <w:rFonts w:ascii="Arial" w:eastAsia="Times New Roman" w:hAnsi="Arial" w:cs="Arial"/>
          <w:sz w:val="22"/>
          <w:szCs w:val="22"/>
          <w:lang w:eastAsia="cs-CZ"/>
        </w:rPr>
        <w:tab/>
        <w:t>a7kbrrn</w:t>
      </w:r>
    </w:p>
    <w:p w14:paraId="4B583BD2" w14:textId="77777777" w:rsidR="00E940D1" w:rsidRPr="00657D16" w:rsidRDefault="00E940D1" w:rsidP="00933B45">
      <w:pPr>
        <w:ind w:left="432"/>
        <w:rPr>
          <w:rFonts w:ascii="Arial" w:hAnsi="Arial" w:cs="Arial"/>
          <w:sz w:val="22"/>
          <w:szCs w:val="22"/>
        </w:rPr>
      </w:pPr>
      <w:r w:rsidRPr="00657D16">
        <w:rPr>
          <w:rFonts w:ascii="Arial" w:hAnsi="Arial" w:cs="Arial"/>
          <w:sz w:val="22"/>
          <w:szCs w:val="22"/>
        </w:rPr>
        <w:tab/>
        <w:t>Ve</w:t>
      </w:r>
      <w:r w:rsidRPr="00657D16">
        <w:rPr>
          <w:rFonts w:ascii="Arial" w:eastAsia="Times New Roman" w:hAnsi="Arial" w:cs="Arial"/>
          <w:sz w:val="22"/>
          <w:szCs w:val="22"/>
        </w:rPr>
        <w:t xml:space="preserve"> </w:t>
      </w:r>
      <w:r w:rsidRPr="00657D16">
        <w:rPr>
          <w:rFonts w:ascii="Arial" w:hAnsi="Arial" w:cs="Arial"/>
          <w:sz w:val="22"/>
          <w:szCs w:val="22"/>
        </w:rPr>
        <w:t>věcech</w:t>
      </w:r>
      <w:r w:rsidRPr="00657D16">
        <w:rPr>
          <w:rFonts w:ascii="Arial" w:eastAsia="Times New Roman" w:hAnsi="Arial" w:cs="Arial"/>
          <w:sz w:val="22"/>
          <w:szCs w:val="22"/>
        </w:rPr>
        <w:t xml:space="preserve"> </w:t>
      </w:r>
      <w:r w:rsidRPr="00657D16">
        <w:rPr>
          <w:rFonts w:ascii="Arial" w:hAnsi="Arial" w:cs="Arial"/>
          <w:sz w:val="22"/>
          <w:szCs w:val="22"/>
        </w:rPr>
        <w:t>technických</w:t>
      </w:r>
    </w:p>
    <w:p w14:paraId="12FBB37F" w14:textId="77777777" w:rsidR="00E940D1" w:rsidRPr="00657D16" w:rsidRDefault="00E940D1" w:rsidP="00933B45">
      <w:pPr>
        <w:ind w:left="432"/>
        <w:rPr>
          <w:rFonts w:ascii="Arial" w:hAnsi="Arial" w:cs="Arial"/>
          <w:sz w:val="22"/>
          <w:szCs w:val="22"/>
        </w:rPr>
      </w:pPr>
      <w:r w:rsidRPr="00657D16">
        <w:rPr>
          <w:rFonts w:ascii="Arial" w:hAnsi="Arial" w:cs="Arial"/>
          <w:sz w:val="22"/>
          <w:szCs w:val="22"/>
        </w:rPr>
        <w:tab/>
        <w:t>je</w:t>
      </w:r>
      <w:r w:rsidRPr="00657D16">
        <w:rPr>
          <w:rFonts w:ascii="Arial" w:eastAsia="Times New Roman" w:hAnsi="Arial" w:cs="Arial"/>
          <w:sz w:val="22"/>
          <w:szCs w:val="22"/>
        </w:rPr>
        <w:t xml:space="preserve"> </w:t>
      </w:r>
      <w:r w:rsidRPr="00657D16">
        <w:rPr>
          <w:rFonts w:ascii="Arial" w:hAnsi="Arial" w:cs="Arial"/>
          <w:sz w:val="22"/>
          <w:szCs w:val="22"/>
        </w:rPr>
        <w:t>oprávněn</w:t>
      </w:r>
      <w:r w:rsidRPr="00657D16">
        <w:rPr>
          <w:rFonts w:ascii="Arial" w:eastAsia="Times New Roman" w:hAnsi="Arial" w:cs="Arial"/>
          <w:sz w:val="22"/>
          <w:szCs w:val="22"/>
        </w:rPr>
        <w:t xml:space="preserve"> </w:t>
      </w:r>
      <w:r w:rsidR="00EF2D18" w:rsidRPr="00657D16">
        <w:rPr>
          <w:rFonts w:ascii="Arial" w:hAnsi="Arial" w:cs="Arial"/>
          <w:sz w:val="22"/>
          <w:szCs w:val="22"/>
        </w:rPr>
        <w:t>jednat:</w:t>
      </w:r>
      <w:r w:rsidR="00EF2D18" w:rsidRPr="00657D16">
        <w:rPr>
          <w:rFonts w:ascii="Arial" w:hAnsi="Arial" w:cs="Arial"/>
          <w:sz w:val="22"/>
          <w:szCs w:val="22"/>
        </w:rPr>
        <w:tab/>
      </w:r>
      <w:r w:rsidR="00EF2D18" w:rsidRPr="00657D16">
        <w:rPr>
          <w:rFonts w:ascii="Arial" w:hAnsi="Arial" w:cs="Arial"/>
          <w:sz w:val="22"/>
          <w:szCs w:val="22"/>
        </w:rPr>
        <w:tab/>
      </w:r>
      <w:r w:rsidR="00EF2D18" w:rsidRPr="00657D16">
        <w:rPr>
          <w:rFonts w:ascii="Arial" w:eastAsia="Times New Roman" w:hAnsi="Arial" w:cs="Arial"/>
          <w:sz w:val="22"/>
          <w:szCs w:val="22"/>
        </w:rPr>
        <w:t>Ing. David Menšík</w:t>
      </w:r>
      <w:r w:rsidRPr="00657D16">
        <w:rPr>
          <w:rFonts w:ascii="Arial"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vedoucí</w:t>
      </w:r>
      <w:r w:rsidRPr="00657D16">
        <w:rPr>
          <w:rFonts w:ascii="Arial" w:eastAsia="Times New Roman" w:hAnsi="Arial" w:cs="Arial"/>
          <w:sz w:val="22"/>
          <w:szCs w:val="22"/>
        </w:rPr>
        <w:t xml:space="preserve"> </w:t>
      </w:r>
      <w:r w:rsidRPr="00657D16">
        <w:rPr>
          <w:rFonts w:ascii="Arial" w:hAnsi="Arial" w:cs="Arial"/>
          <w:sz w:val="22"/>
          <w:szCs w:val="22"/>
        </w:rPr>
        <w:t>OMI</w:t>
      </w:r>
      <w:r w:rsidRPr="00657D16">
        <w:rPr>
          <w:rFonts w:ascii="Arial" w:eastAsia="Times New Roman" w:hAnsi="Arial" w:cs="Arial"/>
          <w:sz w:val="22"/>
          <w:szCs w:val="22"/>
        </w:rPr>
        <w:t xml:space="preserve"> </w:t>
      </w:r>
      <w:r w:rsidRPr="00657D16">
        <w:rPr>
          <w:rFonts w:ascii="Arial" w:hAnsi="Arial" w:cs="Arial"/>
          <w:sz w:val="22"/>
          <w:szCs w:val="22"/>
        </w:rPr>
        <w:t>MMB</w:t>
      </w:r>
    </w:p>
    <w:p w14:paraId="5D21B832" w14:textId="77777777" w:rsidR="00E940D1" w:rsidRPr="00657D16" w:rsidRDefault="00E940D1" w:rsidP="00933B45">
      <w:pPr>
        <w:spacing w:before="120"/>
        <w:ind w:left="432"/>
        <w:rPr>
          <w:rFonts w:ascii="Arial" w:hAnsi="Arial" w:cs="Arial"/>
          <w:sz w:val="22"/>
          <w:szCs w:val="22"/>
        </w:rPr>
      </w:pPr>
      <w:r w:rsidRPr="00657D16">
        <w:rPr>
          <w:rFonts w:ascii="Arial" w:hAnsi="Arial" w:cs="Arial"/>
          <w:sz w:val="22"/>
          <w:szCs w:val="22"/>
        </w:rPr>
        <w:tab/>
        <w:t>Ve</w:t>
      </w:r>
      <w:r w:rsidRPr="00657D16">
        <w:rPr>
          <w:rFonts w:ascii="Arial" w:eastAsia="Times New Roman" w:hAnsi="Arial" w:cs="Arial"/>
          <w:sz w:val="22"/>
          <w:szCs w:val="22"/>
        </w:rPr>
        <w:t xml:space="preserve"> </w:t>
      </w:r>
      <w:r w:rsidRPr="00657D16">
        <w:rPr>
          <w:rFonts w:ascii="Arial" w:hAnsi="Arial" w:cs="Arial"/>
          <w:sz w:val="22"/>
          <w:szCs w:val="22"/>
        </w:rPr>
        <w:t>věcech</w:t>
      </w:r>
      <w:r w:rsidRPr="00657D16">
        <w:rPr>
          <w:rFonts w:ascii="Arial" w:eastAsia="Times New Roman" w:hAnsi="Arial" w:cs="Arial"/>
          <w:sz w:val="22"/>
          <w:szCs w:val="22"/>
        </w:rPr>
        <w:t xml:space="preserve"> </w:t>
      </w:r>
      <w:r w:rsidRPr="00657D16">
        <w:rPr>
          <w:rFonts w:ascii="Arial" w:hAnsi="Arial" w:cs="Arial"/>
          <w:sz w:val="22"/>
          <w:szCs w:val="22"/>
        </w:rPr>
        <w:t>smluvních</w:t>
      </w:r>
    </w:p>
    <w:p w14:paraId="71A444AE" w14:textId="77777777" w:rsidR="00E940D1" w:rsidRPr="00657D16" w:rsidRDefault="00E940D1" w:rsidP="00B53B12">
      <w:pPr>
        <w:ind w:left="709"/>
        <w:rPr>
          <w:rFonts w:ascii="Arial" w:eastAsia="Times New Roman" w:hAnsi="Arial" w:cs="Arial"/>
          <w:sz w:val="22"/>
          <w:szCs w:val="22"/>
        </w:rPr>
      </w:pPr>
      <w:r w:rsidRPr="00657D16">
        <w:rPr>
          <w:rFonts w:ascii="Arial" w:hAnsi="Arial" w:cs="Arial"/>
          <w:sz w:val="22"/>
          <w:szCs w:val="22"/>
        </w:rPr>
        <w:t>je</w:t>
      </w:r>
      <w:r w:rsidRPr="00657D16">
        <w:rPr>
          <w:rFonts w:ascii="Arial" w:eastAsia="Times New Roman" w:hAnsi="Arial" w:cs="Arial"/>
          <w:sz w:val="22"/>
          <w:szCs w:val="22"/>
        </w:rPr>
        <w:t xml:space="preserve"> </w:t>
      </w:r>
      <w:r w:rsidRPr="00657D16">
        <w:rPr>
          <w:rFonts w:ascii="Arial" w:hAnsi="Arial" w:cs="Arial"/>
          <w:sz w:val="22"/>
          <w:szCs w:val="22"/>
        </w:rPr>
        <w:t>oprávněn</w:t>
      </w:r>
      <w:r w:rsidRPr="00657D16">
        <w:rPr>
          <w:rFonts w:ascii="Arial" w:eastAsia="Times New Roman" w:hAnsi="Arial" w:cs="Arial"/>
          <w:sz w:val="22"/>
          <w:szCs w:val="22"/>
        </w:rPr>
        <w:t xml:space="preserve"> </w:t>
      </w:r>
      <w:r w:rsidR="00B6592D" w:rsidRPr="00657D16">
        <w:rPr>
          <w:rFonts w:ascii="Arial" w:hAnsi="Arial" w:cs="Arial"/>
          <w:sz w:val="22"/>
          <w:szCs w:val="22"/>
        </w:rPr>
        <w:t>jednat:</w:t>
      </w:r>
      <w:r w:rsidR="00B6592D" w:rsidRPr="00657D16">
        <w:rPr>
          <w:rFonts w:ascii="Arial" w:hAnsi="Arial" w:cs="Arial"/>
          <w:sz w:val="22"/>
          <w:szCs w:val="22"/>
        </w:rPr>
        <w:tab/>
      </w:r>
      <w:r w:rsidR="00B53B12" w:rsidRPr="00657D16">
        <w:rPr>
          <w:rFonts w:ascii="Arial" w:hAnsi="Arial" w:cs="Arial"/>
          <w:sz w:val="22"/>
          <w:szCs w:val="22"/>
        </w:rPr>
        <w:tab/>
      </w:r>
      <w:r w:rsidR="00EF2D18" w:rsidRPr="00657D16">
        <w:rPr>
          <w:rFonts w:ascii="Arial" w:eastAsia="Times New Roman" w:hAnsi="Arial" w:cs="Arial"/>
          <w:sz w:val="22"/>
          <w:szCs w:val="22"/>
        </w:rPr>
        <w:t>Ing. David Menšík</w:t>
      </w:r>
      <w:r w:rsidR="00EF2D18" w:rsidRPr="00657D16">
        <w:rPr>
          <w:rFonts w:ascii="Arial" w:hAnsi="Arial" w:cs="Arial"/>
          <w:sz w:val="22"/>
          <w:szCs w:val="22"/>
        </w:rPr>
        <w:t>,</w:t>
      </w:r>
      <w:r w:rsidR="00EF2D18" w:rsidRPr="00657D16">
        <w:rPr>
          <w:rFonts w:ascii="Arial" w:eastAsia="Times New Roman" w:hAnsi="Arial" w:cs="Arial"/>
          <w:sz w:val="22"/>
          <w:szCs w:val="22"/>
        </w:rPr>
        <w:t xml:space="preserve"> </w:t>
      </w:r>
      <w:r w:rsidR="00EF2D18" w:rsidRPr="00657D16">
        <w:rPr>
          <w:rFonts w:ascii="Arial" w:hAnsi="Arial" w:cs="Arial"/>
          <w:sz w:val="22"/>
          <w:szCs w:val="22"/>
        </w:rPr>
        <w:t>vedoucí</w:t>
      </w:r>
      <w:r w:rsidR="00EF2D18" w:rsidRPr="00657D16">
        <w:rPr>
          <w:rFonts w:ascii="Arial" w:eastAsia="Times New Roman" w:hAnsi="Arial" w:cs="Arial"/>
          <w:sz w:val="22"/>
          <w:szCs w:val="22"/>
        </w:rPr>
        <w:t xml:space="preserve"> </w:t>
      </w:r>
      <w:r w:rsidR="00EF2D18" w:rsidRPr="00657D16">
        <w:rPr>
          <w:rFonts w:ascii="Arial" w:hAnsi="Arial" w:cs="Arial"/>
          <w:sz w:val="22"/>
          <w:szCs w:val="22"/>
        </w:rPr>
        <w:t>OMI</w:t>
      </w:r>
      <w:r w:rsidR="00EF2D18" w:rsidRPr="00657D16">
        <w:rPr>
          <w:rFonts w:ascii="Arial" w:eastAsia="Times New Roman" w:hAnsi="Arial" w:cs="Arial"/>
          <w:sz w:val="22"/>
          <w:szCs w:val="22"/>
        </w:rPr>
        <w:t xml:space="preserve"> </w:t>
      </w:r>
      <w:r w:rsidR="00EF2D18" w:rsidRPr="00657D16">
        <w:rPr>
          <w:rFonts w:ascii="Arial" w:hAnsi="Arial" w:cs="Arial"/>
          <w:sz w:val="22"/>
          <w:szCs w:val="22"/>
        </w:rPr>
        <w:t>MMB</w:t>
      </w:r>
    </w:p>
    <w:p w14:paraId="45EBC457" w14:textId="77777777" w:rsidR="00B53B12" w:rsidRPr="00657D16" w:rsidRDefault="00B53B12" w:rsidP="00B53B12">
      <w:pPr>
        <w:ind w:firstLine="709"/>
        <w:rPr>
          <w:rFonts w:ascii="Arial" w:hAnsi="Arial" w:cs="Arial"/>
          <w:sz w:val="22"/>
          <w:szCs w:val="22"/>
        </w:rPr>
      </w:pPr>
      <w:r w:rsidRPr="00657D16">
        <w:rPr>
          <w:rFonts w:ascii="Arial" w:hAnsi="Arial" w:cs="Arial"/>
          <w:sz w:val="22"/>
          <w:szCs w:val="22"/>
        </w:rPr>
        <w:t>Číslo</w:t>
      </w:r>
      <w:r w:rsidRPr="00657D16">
        <w:rPr>
          <w:rFonts w:ascii="Arial" w:eastAsia="Times New Roman" w:hAnsi="Arial" w:cs="Arial"/>
          <w:sz w:val="22"/>
          <w:szCs w:val="22"/>
        </w:rPr>
        <w:t xml:space="preserve"> S</w:t>
      </w:r>
      <w:r w:rsidRPr="00657D16">
        <w:rPr>
          <w:rFonts w:ascii="Arial" w:hAnsi="Arial" w:cs="Arial"/>
          <w:sz w:val="22"/>
          <w:szCs w:val="22"/>
        </w:rPr>
        <w:t>mlouvy:</w:t>
      </w: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r>
    </w:p>
    <w:p w14:paraId="00D824A3" w14:textId="77777777" w:rsidR="00E940D1" w:rsidRPr="00657D16" w:rsidRDefault="00E940D1" w:rsidP="00933B45">
      <w:pPr>
        <w:ind w:left="432"/>
        <w:rPr>
          <w:rFonts w:ascii="Arial" w:hAnsi="Arial" w:cs="Arial"/>
          <w:sz w:val="22"/>
          <w:szCs w:val="22"/>
        </w:rPr>
      </w:pPr>
    </w:p>
    <w:p w14:paraId="7F022B52" w14:textId="77777777" w:rsidR="00E940D1" w:rsidRPr="00657D16" w:rsidRDefault="00E940D1" w:rsidP="00933B45">
      <w:pPr>
        <w:ind w:left="432"/>
        <w:rPr>
          <w:rFonts w:ascii="Arial" w:hAnsi="Arial" w:cs="Arial"/>
          <w:sz w:val="22"/>
          <w:szCs w:val="22"/>
        </w:rPr>
      </w:pPr>
    </w:p>
    <w:p w14:paraId="1144EC25" w14:textId="77777777" w:rsidR="00E940D1" w:rsidRPr="00657D16" w:rsidRDefault="00E940D1" w:rsidP="00933B45">
      <w:pPr>
        <w:ind w:left="432"/>
        <w:rPr>
          <w:rFonts w:ascii="Arial" w:hAnsi="Arial" w:cs="Arial"/>
          <w:b/>
          <w:sz w:val="22"/>
          <w:szCs w:val="22"/>
        </w:rPr>
      </w:pPr>
      <w:r w:rsidRPr="00657D16">
        <w:rPr>
          <w:rFonts w:ascii="Arial" w:hAnsi="Arial" w:cs="Arial"/>
          <w:b/>
          <w:sz w:val="22"/>
          <w:szCs w:val="22"/>
        </w:rPr>
        <w:t>Prodávající:</w:t>
      </w:r>
    </w:p>
    <w:p w14:paraId="1C23F021" w14:textId="77777777" w:rsidR="00D63DE7" w:rsidRPr="00657D16" w:rsidRDefault="00E940D1" w:rsidP="00933B45">
      <w:pPr>
        <w:pStyle w:val="Zkladntext"/>
        <w:ind w:left="432"/>
        <w:rPr>
          <w:rFonts w:ascii="Arial" w:hAnsi="Arial" w:cs="Arial"/>
          <w:sz w:val="22"/>
          <w:szCs w:val="22"/>
        </w:rPr>
      </w:pP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r>
      <w:r w:rsidR="00D63DE7" w:rsidRPr="00657D16">
        <w:rPr>
          <w:rFonts w:ascii="Arial" w:hAnsi="Arial" w:cs="Arial"/>
          <w:sz w:val="22"/>
          <w:szCs w:val="22"/>
          <w:highlight w:val="yellow"/>
        </w:rPr>
        <w:t xml:space="preserve">Doplní </w:t>
      </w:r>
      <w:r w:rsidR="005C1623" w:rsidRPr="00657D16">
        <w:rPr>
          <w:rFonts w:ascii="Arial" w:hAnsi="Arial" w:cs="Arial"/>
          <w:sz w:val="22"/>
          <w:szCs w:val="22"/>
          <w:highlight w:val="yellow"/>
        </w:rPr>
        <w:t>prodávající</w:t>
      </w:r>
    </w:p>
    <w:p w14:paraId="29BFEDAB" w14:textId="77777777" w:rsidR="00E940D1" w:rsidRPr="00657D16" w:rsidRDefault="00CF3E44" w:rsidP="00933B45">
      <w:pPr>
        <w:ind w:left="432"/>
        <w:rPr>
          <w:rFonts w:ascii="Arial" w:hAnsi="Arial" w:cs="Arial"/>
          <w:sz w:val="22"/>
          <w:szCs w:val="22"/>
          <w:shd w:val="clear" w:color="auto" w:fill="E6E6E6"/>
        </w:rPr>
      </w:pPr>
      <w:r w:rsidRPr="00657D16">
        <w:rPr>
          <w:rFonts w:ascii="Arial" w:hAnsi="Arial" w:cs="Arial"/>
          <w:sz w:val="22"/>
          <w:szCs w:val="22"/>
        </w:rPr>
        <w:tab/>
        <w:t>Zastoupen</w:t>
      </w:r>
      <w:r w:rsidR="00E940D1" w:rsidRPr="00657D16">
        <w:rPr>
          <w:rFonts w:ascii="Arial" w:hAnsi="Arial" w:cs="Arial"/>
          <w:sz w:val="22"/>
          <w:szCs w:val="22"/>
        </w:rPr>
        <w:t>:</w:t>
      </w:r>
      <w:r w:rsidR="00E940D1" w:rsidRPr="00657D16">
        <w:rPr>
          <w:rFonts w:ascii="Arial" w:hAnsi="Arial" w:cs="Arial"/>
          <w:sz w:val="22"/>
          <w:szCs w:val="22"/>
        </w:rPr>
        <w:tab/>
      </w:r>
      <w:r w:rsidR="00E940D1" w:rsidRPr="00657D16">
        <w:rPr>
          <w:rFonts w:ascii="Arial" w:hAnsi="Arial" w:cs="Arial"/>
          <w:sz w:val="22"/>
          <w:szCs w:val="22"/>
        </w:rPr>
        <w:tab/>
      </w:r>
      <w:r w:rsidR="00E940D1" w:rsidRPr="00657D16">
        <w:rPr>
          <w:rFonts w:ascii="Arial" w:hAnsi="Arial" w:cs="Arial"/>
          <w:sz w:val="22"/>
          <w:szCs w:val="22"/>
        </w:rPr>
        <w:tab/>
      </w:r>
    </w:p>
    <w:p w14:paraId="430D7E21" w14:textId="77777777" w:rsidR="00E940D1" w:rsidRPr="00657D16" w:rsidRDefault="00E940D1" w:rsidP="00933B45">
      <w:pPr>
        <w:ind w:left="432"/>
        <w:rPr>
          <w:rFonts w:ascii="Arial" w:hAnsi="Arial" w:cs="Arial"/>
          <w:sz w:val="22"/>
          <w:szCs w:val="22"/>
          <w:shd w:val="clear" w:color="auto" w:fill="E6E6E6"/>
        </w:rPr>
      </w:pPr>
      <w:r w:rsidRPr="00657D16">
        <w:rPr>
          <w:rFonts w:ascii="Arial" w:hAnsi="Arial" w:cs="Arial"/>
          <w:sz w:val="22"/>
          <w:szCs w:val="22"/>
        </w:rPr>
        <w:tab/>
        <w:t>Se</w:t>
      </w:r>
      <w:r w:rsidRPr="00657D16">
        <w:rPr>
          <w:rFonts w:ascii="Arial" w:eastAsia="Times New Roman" w:hAnsi="Arial" w:cs="Arial"/>
          <w:sz w:val="22"/>
          <w:szCs w:val="22"/>
        </w:rPr>
        <w:t xml:space="preserve"> </w:t>
      </w:r>
      <w:r w:rsidR="00D8299C" w:rsidRPr="00657D16">
        <w:rPr>
          <w:rFonts w:ascii="Arial" w:hAnsi="Arial" w:cs="Arial"/>
          <w:sz w:val="22"/>
          <w:szCs w:val="22"/>
        </w:rPr>
        <w:t>sídlem:</w:t>
      </w:r>
      <w:r w:rsidR="00D8299C" w:rsidRPr="00657D16">
        <w:rPr>
          <w:rFonts w:ascii="Arial" w:hAnsi="Arial" w:cs="Arial"/>
          <w:sz w:val="22"/>
          <w:szCs w:val="22"/>
        </w:rPr>
        <w:tab/>
      </w:r>
      <w:r w:rsidR="00D8299C" w:rsidRPr="00657D16">
        <w:rPr>
          <w:rFonts w:ascii="Arial" w:hAnsi="Arial" w:cs="Arial"/>
          <w:sz w:val="22"/>
          <w:szCs w:val="22"/>
        </w:rPr>
        <w:tab/>
      </w:r>
      <w:r w:rsidR="00B53B12" w:rsidRPr="00657D16">
        <w:rPr>
          <w:rFonts w:ascii="Arial" w:hAnsi="Arial" w:cs="Arial"/>
          <w:sz w:val="22"/>
          <w:szCs w:val="22"/>
        </w:rPr>
        <w:tab/>
      </w:r>
    </w:p>
    <w:p w14:paraId="77AC9CFD" w14:textId="77777777" w:rsidR="00E940D1" w:rsidRPr="00657D16" w:rsidRDefault="00E940D1" w:rsidP="00933B45">
      <w:pPr>
        <w:pStyle w:val="Identifikacestran"/>
        <w:ind w:left="432"/>
        <w:rPr>
          <w:rFonts w:ascii="Arial" w:hAnsi="Arial" w:cs="Arial"/>
          <w:sz w:val="22"/>
          <w:szCs w:val="22"/>
          <w:shd w:val="clear" w:color="auto" w:fill="E6E6E6"/>
        </w:rPr>
      </w:pPr>
      <w:r w:rsidRPr="00657D16">
        <w:rPr>
          <w:rFonts w:ascii="Arial" w:hAnsi="Arial" w:cs="Arial"/>
          <w:sz w:val="22"/>
          <w:szCs w:val="22"/>
        </w:rPr>
        <w:tab/>
        <w:t>I</w:t>
      </w:r>
      <w:r w:rsidR="00FD3664" w:rsidRPr="00657D16">
        <w:rPr>
          <w:rFonts w:ascii="Arial" w:hAnsi="Arial" w:cs="Arial"/>
          <w:sz w:val="22"/>
          <w:szCs w:val="22"/>
        </w:rPr>
        <w:t>ČO</w:t>
      </w:r>
      <w:r w:rsidRPr="00657D16">
        <w:rPr>
          <w:rFonts w:ascii="Arial" w:hAnsi="Arial" w:cs="Arial"/>
          <w:sz w:val="22"/>
          <w:szCs w:val="22"/>
        </w:rPr>
        <w:t>:</w:t>
      </w: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r>
      <w:r w:rsidRPr="00657D16">
        <w:rPr>
          <w:rFonts w:ascii="Arial" w:hAnsi="Arial" w:cs="Arial"/>
          <w:sz w:val="22"/>
          <w:szCs w:val="22"/>
        </w:rPr>
        <w:tab/>
      </w:r>
    </w:p>
    <w:p w14:paraId="340F906B" w14:textId="77777777" w:rsidR="00E940D1" w:rsidRPr="00657D16" w:rsidRDefault="00E940D1" w:rsidP="00933B45">
      <w:pPr>
        <w:pStyle w:val="Identifikacestran"/>
        <w:ind w:left="432"/>
        <w:rPr>
          <w:rFonts w:ascii="Arial" w:hAnsi="Arial" w:cs="Arial"/>
          <w:b/>
          <w:sz w:val="22"/>
          <w:szCs w:val="22"/>
          <w:shd w:val="clear" w:color="auto" w:fill="E6E6E6"/>
        </w:rPr>
      </w:pPr>
      <w:r w:rsidRPr="00657D16">
        <w:rPr>
          <w:rFonts w:ascii="Arial" w:hAnsi="Arial" w:cs="Arial"/>
          <w:b/>
          <w:sz w:val="22"/>
          <w:szCs w:val="22"/>
        </w:rPr>
        <w:tab/>
      </w:r>
      <w:r w:rsidRPr="00657D16">
        <w:rPr>
          <w:rFonts w:ascii="Arial" w:hAnsi="Arial" w:cs="Arial"/>
          <w:sz w:val="22"/>
          <w:szCs w:val="22"/>
        </w:rPr>
        <w:t>DIČ:</w:t>
      </w:r>
      <w:r w:rsidRPr="00657D16">
        <w:rPr>
          <w:rFonts w:ascii="Arial" w:hAnsi="Arial" w:cs="Arial"/>
          <w:b/>
          <w:sz w:val="22"/>
          <w:szCs w:val="22"/>
        </w:rPr>
        <w:tab/>
      </w:r>
      <w:r w:rsidRPr="00657D16">
        <w:rPr>
          <w:rFonts w:ascii="Arial" w:hAnsi="Arial" w:cs="Arial"/>
          <w:b/>
          <w:sz w:val="22"/>
          <w:szCs w:val="22"/>
        </w:rPr>
        <w:tab/>
      </w:r>
      <w:r w:rsidRPr="00657D16">
        <w:rPr>
          <w:rFonts w:ascii="Arial" w:hAnsi="Arial" w:cs="Arial"/>
          <w:b/>
          <w:sz w:val="22"/>
          <w:szCs w:val="22"/>
        </w:rPr>
        <w:tab/>
      </w:r>
      <w:r w:rsidRPr="00657D16">
        <w:rPr>
          <w:rFonts w:ascii="Arial" w:hAnsi="Arial" w:cs="Arial"/>
          <w:b/>
          <w:sz w:val="22"/>
          <w:szCs w:val="22"/>
        </w:rPr>
        <w:tab/>
      </w:r>
    </w:p>
    <w:p w14:paraId="5424321C" w14:textId="77777777" w:rsidR="00E940D1" w:rsidRPr="00657D16" w:rsidRDefault="0066473F" w:rsidP="0066473F">
      <w:pPr>
        <w:rPr>
          <w:rFonts w:ascii="Arial" w:eastAsia="Times New Roman" w:hAnsi="Arial" w:cs="Arial"/>
          <w:sz w:val="22"/>
          <w:szCs w:val="22"/>
          <w:shd w:val="clear" w:color="auto" w:fill="E6E6E6"/>
        </w:rPr>
      </w:pPr>
      <w:r w:rsidRPr="00657D16">
        <w:rPr>
          <w:rFonts w:ascii="Arial" w:hAnsi="Arial" w:cs="Arial"/>
          <w:b/>
          <w:sz w:val="22"/>
          <w:szCs w:val="22"/>
        </w:rPr>
        <w:tab/>
      </w:r>
      <w:r w:rsidR="00E940D1" w:rsidRPr="00657D16">
        <w:rPr>
          <w:rFonts w:ascii="Arial" w:hAnsi="Arial" w:cs="Arial"/>
          <w:sz w:val="22"/>
          <w:szCs w:val="22"/>
        </w:rPr>
        <w:t>Společnost</w:t>
      </w:r>
      <w:r w:rsidR="00E940D1" w:rsidRPr="00657D16">
        <w:rPr>
          <w:rFonts w:ascii="Arial" w:eastAsia="Times New Roman" w:hAnsi="Arial" w:cs="Arial"/>
          <w:sz w:val="22"/>
          <w:szCs w:val="22"/>
        </w:rPr>
        <w:t xml:space="preserve"> </w:t>
      </w:r>
      <w:r w:rsidR="00E940D1" w:rsidRPr="00657D16">
        <w:rPr>
          <w:rFonts w:ascii="Arial" w:hAnsi="Arial" w:cs="Arial"/>
          <w:sz w:val="22"/>
          <w:szCs w:val="22"/>
        </w:rPr>
        <w:t>zapsaná</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 OR</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vedeném</w:t>
      </w:r>
      <w:r w:rsidR="00E940D1" w:rsidRPr="00657D16">
        <w:rPr>
          <w:rFonts w:ascii="Arial" w:eastAsia="Times New Roman" w:hAnsi="Arial" w:cs="Arial"/>
          <w:sz w:val="22"/>
          <w:szCs w:val="22"/>
        </w:rPr>
        <w:t xml:space="preserve"> </w:t>
      </w:r>
      <w:r w:rsidR="00E940D1" w:rsidRPr="00657D16">
        <w:rPr>
          <w:rFonts w:ascii="Arial" w:hAnsi="Arial" w:cs="Arial"/>
          <w:sz w:val="22"/>
          <w:szCs w:val="22"/>
        </w:rPr>
        <w:t>u</w:t>
      </w:r>
    </w:p>
    <w:p w14:paraId="0BA342D4" w14:textId="77777777" w:rsidR="00E940D1" w:rsidRPr="00657D16" w:rsidRDefault="0066473F" w:rsidP="0066473F">
      <w:pPr>
        <w:ind w:left="432"/>
        <w:rPr>
          <w:rFonts w:ascii="Arial" w:eastAsia="Times New Roman" w:hAnsi="Arial" w:cs="Arial"/>
          <w:sz w:val="22"/>
          <w:szCs w:val="22"/>
          <w:shd w:val="clear" w:color="auto" w:fill="E6E6E6"/>
        </w:rPr>
      </w:pPr>
      <w:r w:rsidRPr="00657D16">
        <w:rPr>
          <w:rFonts w:ascii="Arial" w:hAnsi="Arial" w:cs="Arial"/>
          <w:b/>
          <w:sz w:val="22"/>
          <w:szCs w:val="22"/>
        </w:rPr>
        <w:tab/>
      </w:r>
      <w:r w:rsidR="00E940D1" w:rsidRPr="00657D16">
        <w:rPr>
          <w:rFonts w:ascii="Arial" w:hAnsi="Arial" w:cs="Arial"/>
          <w:sz w:val="22"/>
          <w:szCs w:val="22"/>
        </w:rPr>
        <w:t>Bankovní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spojení: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ab/>
      </w:r>
      <w:r w:rsidR="00E940D1" w:rsidRPr="00657D16">
        <w:rPr>
          <w:rFonts w:ascii="Arial" w:hAnsi="Arial" w:cs="Arial"/>
          <w:sz w:val="22"/>
          <w:szCs w:val="22"/>
        </w:rPr>
        <w:tab/>
      </w:r>
    </w:p>
    <w:p w14:paraId="11476CA6" w14:textId="77777777" w:rsidR="00E940D1" w:rsidRPr="00657D16" w:rsidRDefault="00E940D1" w:rsidP="00B53B12">
      <w:pPr>
        <w:tabs>
          <w:tab w:val="left" w:pos="709"/>
          <w:tab w:val="left" w:pos="1418"/>
          <w:tab w:val="left" w:pos="2040"/>
          <w:tab w:val="left" w:pos="2127"/>
          <w:tab w:val="left" w:pos="2836"/>
          <w:tab w:val="left" w:pos="3555"/>
        </w:tabs>
        <w:ind w:left="432"/>
        <w:rPr>
          <w:rFonts w:ascii="Arial" w:hAnsi="Arial" w:cs="Arial"/>
          <w:sz w:val="22"/>
          <w:szCs w:val="22"/>
          <w:shd w:val="clear" w:color="auto" w:fill="E6E6E6"/>
        </w:rPr>
      </w:pPr>
      <w:r w:rsidRPr="00657D16">
        <w:rPr>
          <w:rFonts w:ascii="Arial" w:eastAsia="Times New Roman" w:hAnsi="Arial" w:cs="Arial"/>
          <w:color w:val="548DD4"/>
          <w:sz w:val="22"/>
          <w:szCs w:val="22"/>
        </w:rPr>
        <w:t xml:space="preserve"> </w:t>
      </w:r>
      <w:bookmarkStart w:id="0" w:name="internal-source-marker_0.383445777930319"/>
      <w:r w:rsidRPr="00657D16">
        <w:rPr>
          <w:rFonts w:ascii="Arial" w:hAnsi="Arial" w:cs="Arial"/>
          <w:color w:val="548DD4"/>
          <w:sz w:val="22"/>
          <w:szCs w:val="22"/>
        </w:rPr>
        <w:tab/>
      </w:r>
      <w:r w:rsidRPr="00657D16">
        <w:rPr>
          <w:rFonts w:ascii="Arial" w:hAnsi="Arial" w:cs="Arial"/>
          <w:sz w:val="22"/>
          <w:szCs w:val="22"/>
        </w:rPr>
        <w:t>Číslo</w:t>
      </w:r>
      <w:r w:rsidRPr="00657D16">
        <w:rPr>
          <w:rFonts w:ascii="Arial" w:eastAsia="Times New Roman" w:hAnsi="Arial" w:cs="Arial"/>
          <w:sz w:val="22"/>
          <w:szCs w:val="22"/>
        </w:rPr>
        <w:t xml:space="preserve"> </w:t>
      </w:r>
      <w:r w:rsidR="00B53B12" w:rsidRPr="00657D16">
        <w:rPr>
          <w:rFonts w:ascii="Arial" w:hAnsi="Arial" w:cs="Arial"/>
          <w:sz w:val="22"/>
          <w:szCs w:val="22"/>
        </w:rPr>
        <w:t xml:space="preserve">účtu: </w:t>
      </w:r>
      <w:r w:rsidR="00B53B12" w:rsidRPr="00657D16">
        <w:rPr>
          <w:rFonts w:ascii="Arial" w:hAnsi="Arial" w:cs="Arial"/>
          <w:sz w:val="22"/>
          <w:szCs w:val="22"/>
        </w:rPr>
        <w:tab/>
      </w:r>
      <w:r w:rsidR="00B53B12" w:rsidRPr="00657D16">
        <w:rPr>
          <w:rFonts w:ascii="Arial" w:hAnsi="Arial" w:cs="Arial"/>
          <w:sz w:val="22"/>
          <w:szCs w:val="22"/>
        </w:rPr>
        <w:tab/>
      </w:r>
      <w:r w:rsidR="00B53B12" w:rsidRPr="00657D16">
        <w:rPr>
          <w:rFonts w:ascii="Arial" w:hAnsi="Arial" w:cs="Arial"/>
          <w:sz w:val="22"/>
          <w:szCs w:val="22"/>
        </w:rPr>
        <w:tab/>
      </w:r>
      <w:r w:rsidR="00B53B12" w:rsidRPr="00657D16">
        <w:rPr>
          <w:rFonts w:ascii="Arial" w:hAnsi="Arial" w:cs="Arial"/>
          <w:sz w:val="22"/>
          <w:szCs w:val="22"/>
        </w:rPr>
        <w:tab/>
      </w:r>
    </w:p>
    <w:p w14:paraId="7C1FE788" w14:textId="77777777" w:rsidR="00B53B12" w:rsidRPr="00657D16" w:rsidRDefault="00B53B12" w:rsidP="00B53B12">
      <w:pPr>
        <w:ind w:firstLine="709"/>
        <w:rPr>
          <w:rFonts w:ascii="Arial" w:eastAsia="Times New Roman" w:hAnsi="Arial" w:cs="Arial"/>
          <w:sz w:val="22"/>
          <w:szCs w:val="22"/>
        </w:rPr>
      </w:pPr>
      <w:r w:rsidRPr="00657D16">
        <w:rPr>
          <w:rFonts w:ascii="Arial" w:hAnsi="Arial" w:cs="Arial"/>
          <w:sz w:val="22"/>
          <w:szCs w:val="22"/>
        </w:rPr>
        <w:t>Ve</w:t>
      </w:r>
      <w:r w:rsidRPr="00657D16">
        <w:rPr>
          <w:rFonts w:ascii="Arial" w:eastAsia="Times New Roman" w:hAnsi="Arial" w:cs="Arial"/>
          <w:sz w:val="22"/>
          <w:szCs w:val="22"/>
        </w:rPr>
        <w:t xml:space="preserve"> </w:t>
      </w:r>
      <w:r w:rsidRPr="00657D16">
        <w:rPr>
          <w:rFonts w:ascii="Arial" w:hAnsi="Arial" w:cs="Arial"/>
          <w:sz w:val="22"/>
          <w:szCs w:val="22"/>
        </w:rPr>
        <w:t>věcech</w:t>
      </w:r>
      <w:r w:rsidRPr="00657D16">
        <w:rPr>
          <w:rFonts w:ascii="Arial" w:eastAsia="Times New Roman" w:hAnsi="Arial" w:cs="Arial"/>
          <w:sz w:val="22"/>
          <w:szCs w:val="22"/>
        </w:rPr>
        <w:t xml:space="preserve"> </w:t>
      </w:r>
      <w:r w:rsidRPr="00657D16">
        <w:rPr>
          <w:rFonts w:ascii="Arial" w:hAnsi="Arial" w:cs="Arial"/>
          <w:sz w:val="22"/>
          <w:szCs w:val="22"/>
        </w:rPr>
        <w:t>technických</w:t>
      </w:r>
      <w:r w:rsidRPr="00657D16">
        <w:rPr>
          <w:rFonts w:ascii="Arial" w:eastAsia="Times New Roman" w:hAnsi="Arial" w:cs="Arial"/>
          <w:sz w:val="22"/>
          <w:szCs w:val="22"/>
        </w:rPr>
        <w:t xml:space="preserve"> je </w:t>
      </w:r>
    </w:p>
    <w:p w14:paraId="6F023454" w14:textId="77777777" w:rsidR="00B53B12" w:rsidRPr="00657D16" w:rsidRDefault="00B53B12" w:rsidP="00B53B12">
      <w:pPr>
        <w:ind w:firstLine="709"/>
        <w:rPr>
          <w:rFonts w:ascii="Arial" w:hAnsi="Arial" w:cs="Arial"/>
          <w:sz w:val="22"/>
          <w:szCs w:val="22"/>
          <w:shd w:val="clear" w:color="auto" w:fill="E6E6E6"/>
        </w:rPr>
      </w:pPr>
      <w:r w:rsidRPr="00657D16">
        <w:rPr>
          <w:rFonts w:ascii="Arial" w:hAnsi="Arial" w:cs="Arial"/>
          <w:sz w:val="22"/>
          <w:szCs w:val="22"/>
        </w:rPr>
        <w:t>oprávněn</w:t>
      </w:r>
      <w:r w:rsidRPr="00657D16">
        <w:rPr>
          <w:rFonts w:ascii="Arial" w:eastAsia="Times New Roman" w:hAnsi="Arial" w:cs="Arial"/>
          <w:sz w:val="22"/>
          <w:szCs w:val="22"/>
        </w:rPr>
        <w:t xml:space="preserve"> </w:t>
      </w:r>
      <w:r w:rsidRPr="00657D16">
        <w:rPr>
          <w:rFonts w:ascii="Arial" w:hAnsi="Arial" w:cs="Arial"/>
          <w:sz w:val="22"/>
          <w:szCs w:val="22"/>
        </w:rPr>
        <w:t>jednat:</w:t>
      </w:r>
      <w:r w:rsidRPr="00657D16">
        <w:rPr>
          <w:rFonts w:ascii="Arial" w:hAnsi="Arial" w:cs="Arial"/>
          <w:sz w:val="22"/>
          <w:szCs w:val="22"/>
        </w:rPr>
        <w:tab/>
      </w:r>
      <w:r w:rsidRPr="00657D16">
        <w:rPr>
          <w:rFonts w:ascii="Arial" w:hAnsi="Arial" w:cs="Arial"/>
          <w:sz w:val="22"/>
          <w:szCs w:val="22"/>
        </w:rPr>
        <w:tab/>
      </w:r>
    </w:p>
    <w:p w14:paraId="429E7852" w14:textId="77777777" w:rsidR="00B53B12" w:rsidRPr="00657D16" w:rsidRDefault="00B53B12" w:rsidP="00B53B12">
      <w:pPr>
        <w:autoSpaceDE w:val="0"/>
        <w:spacing w:before="120"/>
        <w:ind w:left="709"/>
        <w:rPr>
          <w:rFonts w:ascii="Arial" w:hAnsi="Arial" w:cs="Arial"/>
          <w:sz w:val="22"/>
          <w:szCs w:val="22"/>
        </w:rPr>
      </w:pPr>
      <w:r w:rsidRPr="00657D16">
        <w:rPr>
          <w:rFonts w:ascii="Arial" w:hAnsi="Arial" w:cs="Arial"/>
          <w:sz w:val="22"/>
          <w:szCs w:val="22"/>
        </w:rPr>
        <w:t>Ve</w:t>
      </w:r>
      <w:r w:rsidRPr="00657D16">
        <w:rPr>
          <w:rFonts w:ascii="Arial" w:eastAsia="Times New Roman" w:hAnsi="Arial" w:cs="Arial"/>
          <w:sz w:val="22"/>
          <w:szCs w:val="22"/>
        </w:rPr>
        <w:t xml:space="preserve"> </w:t>
      </w:r>
      <w:r w:rsidRPr="00657D16">
        <w:rPr>
          <w:rFonts w:ascii="Arial" w:hAnsi="Arial" w:cs="Arial"/>
          <w:sz w:val="22"/>
          <w:szCs w:val="22"/>
        </w:rPr>
        <w:t>věcech</w:t>
      </w:r>
      <w:r w:rsidRPr="00657D16">
        <w:rPr>
          <w:rFonts w:ascii="Arial" w:eastAsia="Times New Roman" w:hAnsi="Arial" w:cs="Arial"/>
          <w:sz w:val="22"/>
          <w:szCs w:val="22"/>
        </w:rPr>
        <w:t xml:space="preserve"> </w:t>
      </w:r>
      <w:r w:rsidRPr="00657D16">
        <w:rPr>
          <w:rFonts w:ascii="Arial" w:hAnsi="Arial" w:cs="Arial"/>
          <w:sz w:val="22"/>
          <w:szCs w:val="22"/>
        </w:rPr>
        <w:t>smluvních</w:t>
      </w:r>
    </w:p>
    <w:p w14:paraId="547ABABA" w14:textId="77777777" w:rsidR="00B53B12" w:rsidRPr="00657D16" w:rsidRDefault="00B53B12" w:rsidP="00B53B12">
      <w:pPr>
        <w:autoSpaceDE w:val="0"/>
        <w:rPr>
          <w:rFonts w:ascii="Arial" w:hAnsi="Arial" w:cs="Arial"/>
          <w:sz w:val="22"/>
          <w:szCs w:val="22"/>
          <w:shd w:val="clear" w:color="auto" w:fill="E6E6E6"/>
        </w:rPr>
      </w:pPr>
      <w:r w:rsidRPr="00657D16">
        <w:rPr>
          <w:rFonts w:ascii="Arial" w:hAnsi="Arial" w:cs="Arial"/>
          <w:sz w:val="22"/>
          <w:szCs w:val="22"/>
        </w:rPr>
        <w:tab/>
        <w:t>je</w:t>
      </w:r>
      <w:r w:rsidRPr="00657D16">
        <w:rPr>
          <w:rFonts w:ascii="Arial" w:eastAsia="Times New Roman" w:hAnsi="Arial" w:cs="Arial"/>
          <w:sz w:val="22"/>
          <w:szCs w:val="22"/>
        </w:rPr>
        <w:t xml:space="preserve"> </w:t>
      </w:r>
      <w:r w:rsidRPr="00657D16">
        <w:rPr>
          <w:rFonts w:ascii="Arial" w:hAnsi="Arial" w:cs="Arial"/>
          <w:sz w:val="22"/>
          <w:szCs w:val="22"/>
        </w:rPr>
        <w:t>oprávněn</w:t>
      </w:r>
      <w:r w:rsidRPr="00657D16">
        <w:rPr>
          <w:rFonts w:ascii="Arial" w:eastAsia="Times New Roman" w:hAnsi="Arial" w:cs="Arial"/>
          <w:sz w:val="22"/>
          <w:szCs w:val="22"/>
        </w:rPr>
        <w:t xml:space="preserve"> </w:t>
      </w:r>
      <w:r w:rsidRPr="00657D16">
        <w:rPr>
          <w:rFonts w:ascii="Arial" w:hAnsi="Arial" w:cs="Arial"/>
          <w:sz w:val="22"/>
          <w:szCs w:val="22"/>
        </w:rPr>
        <w:t>jednat:</w:t>
      </w:r>
      <w:r w:rsidRPr="00657D16">
        <w:rPr>
          <w:rFonts w:ascii="Arial" w:hAnsi="Arial" w:cs="Arial"/>
          <w:sz w:val="22"/>
          <w:szCs w:val="22"/>
        </w:rPr>
        <w:tab/>
      </w:r>
      <w:r w:rsidRPr="00657D16">
        <w:rPr>
          <w:rFonts w:ascii="Arial" w:hAnsi="Arial" w:cs="Arial"/>
          <w:sz w:val="22"/>
          <w:szCs w:val="22"/>
        </w:rPr>
        <w:tab/>
      </w:r>
    </w:p>
    <w:p w14:paraId="035A62B7" w14:textId="77777777" w:rsidR="00AC217E" w:rsidRPr="00657D16" w:rsidRDefault="00AC217E" w:rsidP="00AC217E">
      <w:pPr>
        <w:spacing w:before="120"/>
        <w:ind w:left="709"/>
        <w:rPr>
          <w:rFonts w:ascii="Arial" w:hAnsi="Arial" w:cs="Arial"/>
          <w:color w:val="548DD4"/>
          <w:sz w:val="22"/>
          <w:szCs w:val="22"/>
          <w:shd w:val="clear" w:color="auto" w:fill="E6E6E6"/>
        </w:rPr>
      </w:pPr>
      <w:r w:rsidRPr="00657D16">
        <w:rPr>
          <w:rFonts w:ascii="Arial" w:hAnsi="Arial" w:cs="Arial"/>
          <w:sz w:val="22"/>
          <w:szCs w:val="22"/>
        </w:rPr>
        <w:t>Číslo</w:t>
      </w:r>
      <w:r w:rsidRPr="00657D16">
        <w:rPr>
          <w:rFonts w:ascii="Arial" w:eastAsia="Times New Roman" w:hAnsi="Arial" w:cs="Arial"/>
          <w:sz w:val="22"/>
          <w:szCs w:val="22"/>
        </w:rPr>
        <w:t xml:space="preserve"> </w:t>
      </w:r>
      <w:r w:rsidRPr="00657D16">
        <w:rPr>
          <w:rFonts w:ascii="Arial" w:hAnsi="Arial" w:cs="Arial"/>
          <w:sz w:val="22"/>
          <w:szCs w:val="22"/>
        </w:rPr>
        <w:t>Smlouvy:</w:t>
      </w:r>
      <w:r w:rsidRPr="00657D16">
        <w:rPr>
          <w:rFonts w:ascii="Arial" w:hAnsi="Arial" w:cs="Arial"/>
          <w:color w:val="548DD4"/>
          <w:sz w:val="22"/>
          <w:szCs w:val="22"/>
        </w:rPr>
        <w:tab/>
      </w:r>
      <w:r w:rsidRPr="00657D16">
        <w:rPr>
          <w:rFonts w:ascii="Arial" w:hAnsi="Arial" w:cs="Arial"/>
          <w:sz w:val="22"/>
          <w:szCs w:val="22"/>
        </w:rPr>
        <w:tab/>
      </w:r>
      <w:r w:rsidRPr="00657D16">
        <w:rPr>
          <w:rFonts w:ascii="Arial" w:hAnsi="Arial" w:cs="Arial"/>
          <w:color w:val="548DD4"/>
          <w:sz w:val="22"/>
          <w:szCs w:val="22"/>
        </w:rPr>
        <w:tab/>
      </w:r>
    </w:p>
    <w:p w14:paraId="3D89C499" w14:textId="77777777" w:rsidR="00E940D1" w:rsidRPr="00657D16" w:rsidRDefault="00E940D1" w:rsidP="00933B45">
      <w:pPr>
        <w:ind w:left="432"/>
        <w:rPr>
          <w:rFonts w:ascii="Arial" w:hAnsi="Arial" w:cs="Arial"/>
          <w:sz w:val="22"/>
          <w:szCs w:val="22"/>
        </w:rPr>
      </w:pPr>
    </w:p>
    <w:p w14:paraId="6947EB4F" w14:textId="77777777" w:rsidR="00E940D1" w:rsidRPr="00657D16" w:rsidRDefault="00E940D1" w:rsidP="00AC217E">
      <w:pPr>
        <w:ind w:left="432" w:hanging="6"/>
        <w:rPr>
          <w:rFonts w:ascii="Arial" w:hAnsi="Arial" w:cs="Arial"/>
          <w:sz w:val="22"/>
          <w:szCs w:val="22"/>
        </w:rPr>
      </w:pPr>
      <w:r w:rsidRPr="00657D16">
        <w:rPr>
          <w:rFonts w:ascii="Arial" w:hAnsi="Arial" w:cs="Arial"/>
          <w:sz w:val="22"/>
          <w:szCs w:val="22"/>
        </w:rPr>
        <w:t>Pro</w:t>
      </w:r>
      <w:r w:rsidRPr="00657D16">
        <w:rPr>
          <w:rFonts w:ascii="Arial" w:eastAsia="Times New Roman" w:hAnsi="Arial" w:cs="Arial"/>
          <w:sz w:val="22"/>
          <w:szCs w:val="22"/>
        </w:rPr>
        <w:t xml:space="preserve"> </w:t>
      </w:r>
      <w:r w:rsidRPr="00657D16">
        <w:rPr>
          <w:rFonts w:ascii="Arial" w:hAnsi="Arial" w:cs="Arial"/>
          <w:sz w:val="22"/>
          <w:szCs w:val="22"/>
        </w:rPr>
        <w:t>účely</w:t>
      </w:r>
      <w:r w:rsidRPr="00657D16">
        <w:rPr>
          <w:rFonts w:ascii="Arial" w:eastAsia="Times New Roman" w:hAnsi="Arial" w:cs="Arial"/>
          <w:sz w:val="22"/>
          <w:szCs w:val="22"/>
        </w:rPr>
        <w:t xml:space="preserve"> </w:t>
      </w:r>
      <w:r w:rsidR="00004BBA" w:rsidRPr="00657D16">
        <w:rPr>
          <w:rFonts w:ascii="Arial" w:eastAsia="Times New Roman" w:hAnsi="Arial" w:cs="Arial"/>
          <w:sz w:val="22"/>
          <w:szCs w:val="22"/>
        </w:rPr>
        <w:t>S</w:t>
      </w:r>
      <w:r w:rsidRPr="00657D16">
        <w:rPr>
          <w:rFonts w:ascii="Arial" w:hAnsi="Arial" w:cs="Arial"/>
          <w:sz w:val="22"/>
          <w:szCs w:val="22"/>
        </w:rPr>
        <w:t>mlouvy</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uvedené</w:t>
      </w:r>
      <w:r w:rsidRPr="00657D16">
        <w:rPr>
          <w:rFonts w:ascii="Arial" w:eastAsia="Times New Roman" w:hAnsi="Arial" w:cs="Arial"/>
          <w:sz w:val="22"/>
          <w:szCs w:val="22"/>
        </w:rPr>
        <w:t xml:space="preserve"> </w:t>
      </w:r>
      <w:r w:rsidRPr="00657D16">
        <w:rPr>
          <w:rFonts w:ascii="Arial" w:hAnsi="Arial" w:cs="Arial"/>
          <w:sz w:val="22"/>
          <w:szCs w:val="22"/>
        </w:rPr>
        <w:t>smluvní</w:t>
      </w:r>
      <w:r w:rsidRPr="00657D16">
        <w:rPr>
          <w:rFonts w:ascii="Arial" w:eastAsia="Times New Roman" w:hAnsi="Arial" w:cs="Arial"/>
          <w:sz w:val="22"/>
          <w:szCs w:val="22"/>
        </w:rPr>
        <w:t xml:space="preserve"> </w:t>
      </w:r>
      <w:r w:rsidRPr="00657D16">
        <w:rPr>
          <w:rFonts w:ascii="Arial" w:hAnsi="Arial" w:cs="Arial"/>
          <w:sz w:val="22"/>
          <w:szCs w:val="22"/>
        </w:rPr>
        <w:t>strany</w:t>
      </w:r>
      <w:r w:rsidRPr="00657D16">
        <w:rPr>
          <w:rFonts w:ascii="Arial" w:eastAsia="Times New Roman" w:hAnsi="Arial" w:cs="Arial"/>
          <w:sz w:val="22"/>
          <w:szCs w:val="22"/>
        </w:rPr>
        <w:t xml:space="preserve"> </w:t>
      </w:r>
      <w:r w:rsidRPr="00657D16">
        <w:rPr>
          <w:rFonts w:ascii="Arial" w:hAnsi="Arial" w:cs="Arial"/>
          <w:sz w:val="22"/>
          <w:szCs w:val="22"/>
        </w:rPr>
        <w:t>označují</w:t>
      </w:r>
      <w:r w:rsidRPr="00657D16">
        <w:rPr>
          <w:rFonts w:ascii="Arial" w:eastAsia="Times New Roman" w:hAnsi="Arial" w:cs="Arial"/>
          <w:sz w:val="22"/>
          <w:szCs w:val="22"/>
        </w:rPr>
        <w:t xml:space="preserve"> </w:t>
      </w:r>
      <w:r w:rsidRPr="00657D16">
        <w:rPr>
          <w:rFonts w:ascii="Arial" w:hAnsi="Arial" w:cs="Arial"/>
          <w:sz w:val="22"/>
          <w:szCs w:val="22"/>
        </w:rPr>
        <w:t>jako</w:t>
      </w:r>
      <w:r w:rsidRPr="00657D16">
        <w:rPr>
          <w:rFonts w:ascii="Arial" w:eastAsia="Times New Roman" w:hAnsi="Arial" w:cs="Arial"/>
          <w:sz w:val="22"/>
          <w:szCs w:val="22"/>
        </w:rPr>
        <w:t xml:space="preserve"> Kupující a Prodávající</w:t>
      </w:r>
      <w:r w:rsidRPr="00657D16">
        <w:rPr>
          <w:rFonts w:ascii="Arial" w:hAnsi="Arial" w:cs="Arial"/>
          <w:sz w:val="22"/>
          <w:szCs w:val="22"/>
        </w:rPr>
        <w:t>.</w:t>
      </w:r>
    </w:p>
    <w:p w14:paraId="071B2BB7" w14:textId="77777777" w:rsidR="00E940D1" w:rsidRDefault="00E940D1" w:rsidP="00AC217E">
      <w:pPr>
        <w:ind w:left="432"/>
        <w:rPr>
          <w:rFonts w:ascii="Arial" w:hAnsi="Arial" w:cs="Arial"/>
          <w:sz w:val="22"/>
          <w:szCs w:val="22"/>
        </w:rPr>
      </w:pPr>
    </w:p>
    <w:p w14:paraId="263BD548" w14:textId="77777777" w:rsidR="00BC554A" w:rsidRPr="00657D16" w:rsidRDefault="00BC554A" w:rsidP="00AC217E">
      <w:pPr>
        <w:ind w:left="432"/>
        <w:rPr>
          <w:rFonts w:ascii="Arial" w:hAnsi="Arial" w:cs="Arial"/>
          <w:sz w:val="22"/>
          <w:szCs w:val="22"/>
        </w:rPr>
      </w:pPr>
    </w:p>
    <w:p w14:paraId="3868C22E" w14:textId="327C991A" w:rsidR="00207B93" w:rsidRDefault="00207B93" w:rsidP="00F71AB4">
      <w:pPr>
        <w:pStyle w:val="Textkomente"/>
        <w:ind w:left="426"/>
        <w:rPr>
          <w:rFonts w:ascii="Arial" w:hAnsi="Arial" w:cs="Arial"/>
          <w:sz w:val="22"/>
          <w:szCs w:val="22"/>
        </w:rPr>
      </w:pPr>
      <w:r w:rsidRPr="00657D16">
        <w:rPr>
          <w:rFonts w:ascii="Arial" w:hAnsi="Arial" w:cs="Arial"/>
          <w:sz w:val="22"/>
          <w:szCs w:val="22"/>
        </w:rPr>
        <w:t xml:space="preserve">Smlouva byla uzavřena na základě výsledku výběrového řízení na veřejnou zakázku s názvem </w:t>
      </w:r>
      <w:r w:rsidRPr="00657D16">
        <w:rPr>
          <w:rFonts w:ascii="Arial" w:hAnsi="Arial" w:cs="Arial"/>
          <w:b/>
          <w:bCs/>
          <w:sz w:val="22"/>
          <w:szCs w:val="22"/>
        </w:rPr>
        <w:t>„</w:t>
      </w:r>
      <w:r w:rsidR="001E6705" w:rsidRPr="00657D16">
        <w:rPr>
          <w:rFonts w:ascii="Arial" w:hAnsi="Arial" w:cs="Arial"/>
          <w:b/>
          <w:bCs/>
          <w:sz w:val="22"/>
          <w:szCs w:val="22"/>
        </w:rPr>
        <w:t>Virtualiz</w:t>
      </w:r>
      <w:r w:rsidR="00880C4C" w:rsidRPr="00657D16">
        <w:rPr>
          <w:rFonts w:ascii="Arial" w:hAnsi="Arial" w:cs="Arial"/>
          <w:b/>
          <w:bCs/>
          <w:sz w:val="22"/>
          <w:szCs w:val="22"/>
        </w:rPr>
        <w:t xml:space="preserve">ační servery pro </w:t>
      </w:r>
      <w:r w:rsidR="001E6705" w:rsidRPr="00657D16">
        <w:rPr>
          <w:rFonts w:ascii="Arial" w:hAnsi="Arial" w:cs="Arial"/>
          <w:b/>
          <w:bCs/>
          <w:sz w:val="22"/>
          <w:szCs w:val="22"/>
        </w:rPr>
        <w:t>s</w:t>
      </w:r>
      <w:r w:rsidR="00880C4C" w:rsidRPr="00657D16">
        <w:rPr>
          <w:rFonts w:ascii="Arial" w:hAnsi="Arial" w:cs="Arial"/>
          <w:b/>
          <w:bCs/>
          <w:sz w:val="22"/>
          <w:szCs w:val="22"/>
        </w:rPr>
        <w:t>tatutární město Brno</w:t>
      </w:r>
      <w:r w:rsidRPr="00657D16">
        <w:rPr>
          <w:rFonts w:ascii="Arial" w:hAnsi="Arial" w:cs="Arial"/>
          <w:sz w:val="22"/>
          <w:szCs w:val="22"/>
        </w:rPr>
        <w:t>“ (dále jen "</w:t>
      </w:r>
      <w:r w:rsidRPr="00657D16">
        <w:rPr>
          <w:rFonts w:ascii="Arial" w:hAnsi="Arial" w:cs="Arial"/>
          <w:b/>
          <w:i/>
          <w:sz w:val="22"/>
          <w:szCs w:val="22"/>
        </w:rPr>
        <w:t>Veřejná zakázka</w:t>
      </w:r>
      <w:r w:rsidRPr="00657D16">
        <w:rPr>
          <w:rFonts w:ascii="Arial" w:hAnsi="Arial" w:cs="Arial"/>
          <w:sz w:val="22"/>
          <w:szCs w:val="22"/>
        </w:rPr>
        <w:t xml:space="preserve">"), zadávanou Kupujícím jako zadavatelem mimo režim zákona č. 134/2016 Sb., o </w:t>
      </w:r>
      <w:r w:rsidRPr="00657D16">
        <w:rPr>
          <w:rFonts w:ascii="Arial" w:hAnsi="Arial" w:cs="Arial"/>
          <w:color w:val="000000"/>
          <w:sz w:val="22"/>
          <w:szCs w:val="22"/>
        </w:rPr>
        <w:t>zadávání veřejných zakázek,</w:t>
      </w:r>
      <w:r w:rsidRPr="00657D16">
        <w:rPr>
          <w:rFonts w:ascii="Arial" w:hAnsi="Arial" w:cs="Arial"/>
          <w:sz w:val="22"/>
          <w:szCs w:val="22"/>
        </w:rPr>
        <w:t xml:space="preserve"> ve znění pozdějších předpisů (dále jen „</w:t>
      </w:r>
      <w:r w:rsidRPr="00657D16">
        <w:rPr>
          <w:rFonts w:ascii="Arial" w:hAnsi="Arial" w:cs="Arial"/>
          <w:b/>
          <w:i/>
          <w:sz w:val="22"/>
          <w:szCs w:val="22"/>
        </w:rPr>
        <w:t>ZZVZ</w:t>
      </w:r>
      <w:r w:rsidRPr="00657D16">
        <w:rPr>
          <w:rFonts w:ascii="Arial" w:hAnsi="Arial" w:cs="Arial"/>
          <w:sz w:val="22"/>
          <w:szCs w:val="22"/>
        </w:rPr>
        <w:t>“), neboť nabídka Prodávajícího podaná v</w:t>
      </w:r>
      <w:r w:rsidR="008E0DB4" w:rsidRPr="00657D16">
        <w:rPr>
          <w:rFonts w:ascii="Arial" w:hAnsi="Arial" w:cs="Arial"/>
          <w:sz w:val="22"/>
          <w:szCs w:val="22"/>
        </w:rPr>
        <w:t> </w:t>
      </w:r>
      <w:r w:rsidRPr="00657D16">
        <w:rPr>
          <w:rFonts w:ascii="Arial" w:hAnsi="Arial" w:cs="Arial"/>
          <w:sz w:val="22"/>
          <w:szCs w:val="22"/>
        </w:rPr>
        <w:t>rámci výběrového řízení na Veřejnou zakázku byla Kupujícím vyhodnocena jako nejvýhodnější.</w:t>
      </w:r>
    </w:p>
    <w:p w14:paraId="25EE291E" w14:textId="77777777" w:rsidR="00207B93" w:rsidRPr="00657D16" w:rsidRDefault="00207B93" w:rsidP="00AC217E">
      <w:pPr>
        <w:ind w:left="426"/>
        <w:rPr>
          <w:rFonts w:ascii="Arial" w:hAnsi="Arial" w:cs="Arial"/>
          <w:sz w:val="22"/>
          <w:szCs w:val="22"/>
        </w:rPr>
      </w:pPr>
    </w:p>
    <w:p w14:paraId="3CAC2589" w14:textId="77777777" w:rsidR="00E940D1" w:rsidRPr="00657D16" w:rsidRDefault="00E940D1" w:rsidP="00B53B50">
      <w:pPr>
        <w:pStyle w:val="lnek"/>
        <w:ind w:left="1152" w:hanging="726"/>
        <w:rPr>
          <w:rFonts w:ascii="Arial" w:hAnsi="Arial" w:cs="Arial"/>
          <w:b w:val="0"/>
          <w:sz w:val="22"/>
          <w:szCs w:val="22"/>
        </w:rPr>
      </w:pPr>
    </w:p>
    <w:p w14:paraId="3328D71B" w14:textId="77777777" w:rsidR="00E940D1" w:rsidRPr="00657D16" w:rsidRDefault="004801AE" w:rsidP="00B53B50">
      <w:pPr>
        <w:pStyle w:val="Nadpis3"/>
        <w:numPr>
          <w:ilvl w:val="2"/>
          <w:numId w:val="2"/>
        </w:numPr>
        <w:spacing w:line="276" w:lineRule="auto"/>
        <w:ind w:left="1152" w:hanging="726"/>
        <w:rPr>
          <w:rFonts w:ascii="Arial" w:hAnsi="Arial" w:cs="Arial"/>
          <w:b/>
          <w:sz w:val="22"/>
          <w:szCs w:val="22"/>
        </w:rPr>
      </w:pPr>
      <w:r w:rsidRPr="00657D16">
        <w:rPr>
          <w:rFonts w:ascii="Arial" w:hAnsi="Arial" w:cs="Arial"/>
          <w:b/>
          <w:sz w:val="22"/>
          <w:szCs w:val="22"/>
        </w:rPr>
        <w:t>Účel a p</w:t>
      </w:r>
      <w:r w:rsidR="00E940D1" w:rsidRPr="00657D16">
        <w:rPr>
          <w:rFonts w:ascii="Arial" w:hAnsi="Arial" w:cs="Arial"/>
          <w:b/>
          <w:sz w:val="22"/>
          <w:szCs w:val="22"/>
        </w:rPr>
        <w:t>ředmět</w:t>
      </w:r>
      <w:r w:rsidR="00E940D1" w:rsidRPr="00657D16">
        <w:rPr>
          <w:rFonts w:ascii="Arial" w:eastAsia="Times New Roman" w:hAnsi="Arial" w:cs="Arial"/>
          <w:b/>
          <w:sz w:val="22"/>
          <w:szCs w:val="22"/>
        </w:rPr>
        <w:t xml:space="preserve"> </w:t>
      </w:r>
      <w:r w:rsidR="00004BBA" w:rsidRPr="00657D16">
        <w:rPr>
          <w:rFonts w:ascii="Arial" w:eastAsia="Times New Roman" w:hAnsi="Arial" w:cs="Arial"/>
          <w:b/>
          <w:sz w:val="22"/>
          <w:szCs w:val="22"/>
        </w:rPr>
        <w:t>S</w:t>
      </w:r>
      <w:r w:rsidR="00E940D1" w:rsidRPr="00657D16">
        <w:rPr>
          <w:rFonts w:ascii="Arial" w:hAnsi="Arial" w:cs="Arial"/>
          <w:b/>
          <w:sz w:val="22"/>
          <w:szCs w:val="22"/>
        </w:rPr>
        <w:t>mlouvy</w:t>
      </w:r>
    </w:p>
    <w:p w14:paraId="40D0F496" w14:textId="22ADD0F7" w:rsidR="009A4499" w:rsidRPr="00657D16" w:rsidRDefault="00E940D1" w:rsidP="00492BE9">
      <w:pPr>
        <w:pStyle w:val="Zkladntext"/>
        <w:numPr>
          <w:ilvl w:val="1"/>
          <w:numId w:val="3"/>
        </w:numPr>
        <w:spacing w:after="120" w:line="276" w:lineRule="auto"/>
        <w:ind w:left="1281"/>
        <w:rPr>
          <w:rFonts w:ascii="Arial" w:eastAsia="Times New Roman" w:hAnsi="Arial" w:cs="Arial"/>
          <w:color w:val="000000"/>
          <w:sz w:val="22"/>
          <w:szCs w:val="22"/>
        </w:rPr>
      </w:pPr>
      <w:r w:rsidRPr="00657D16">
        <w:rPr>
          <w:rFonts w:ascii="Arial" w:eastAsia="Times New Roman" w:hAnsi="Arial" w:cs="Arial"/>
          <w:sz w:val="22"/>
          <w:szCs w:val="22"/>
        </w:rPr>
        <w:t>Účelem</w:t>
      </w:r>
      <w:r w:rsidRPr="00657D16">
        <w:rPr>
          <w:rFonts w:ascii="Arial" w:eastAsia="Times New Roman" w:hAnsi="Arial" w:cs="Arial"/>
          <w:color w:val="000000"/>
          <w:sz w:val="22"/>
          <w:szCs w:val="22"/>
        </w:rPr>
        <w:t xml:space="preserve"> </w:t>
      </w:r>
      <w:r w:rsidR="00004BBA" w:rsidRPr="00657D16">
        <w:rPr>
          <w:rFonts w:ascii="Arial" w:eastAsia="Times New Roman" w:hAnsi="Arial" w:cs="Arial"/>
          <w:color w:val="000000"/>
          <w:sz w:val="22"/>
          <w:szCs w:val="22"/>
        </w:rPr>
        <w:t>S</w:t>
      </w:r>
      <w:r w:rsidRPr="00657D16">
        <w:rPr>
          <w:rFonts w:ascii="Arial" w:hAnsi="Arial" w:cs="Arial"/>
          <w:color w:val="000000"/>
          <w:sz w:val="22"/>
          <w:szCs w:val="22"/>
        </w:rPr>
        <w:t>mlouvy</w:t>
      </w:r>
      <w:r w:rsidRPr="00657D16">
        <w:rPr>
          <w:rFonts w:ascii="Arial" w:eastAsia="Times New Roman" w:hAnsi="Arial" w:cs="Arial"/>
          <w:color w:val="000000"/>
          <w:sz w:val="22"/>
          <w:szCs w:val="22"/>
        </w:rPr>
        <w:t xml:space="preserve"> </w:t>
      </w:r>
      <w:r w:rsidRPr="00657D16">
        <w:rPr>
          <w:rFonts w:ascii="Arial" w:hAnsi="Arial" w:cs="Arial"/>
          <w:color w:val="000000"/>
          <w:sz w:val="22"/>
          <w:szCs w:val="22"/>
        </w:rPr>
        <w:t>je</w:t>
      </w:r>
      <w:r w:rsidRPr="00657D16">
        <w:rPr>
          <w:rFonts w:ascii="Arial" w:eastAsia="Times New Roman" w:hAnsi="Arial" w:cs="Arial"/>
          <w:color w:val="000000"/>
          <w:sz w:val="22"/>
          <w:szCs w:val="22"/>
        </w:rPr>
        <w:t xml:space="preserve"> dodávka</w:t>
      </w:r>
      <w:r w:rsidR="00880C4C" w:rsidRPr="00657D16">
        <w:rPr>
          <w:rFonts w:ascii="Arial" w:eastAsia="Times New Roman" w:hAnsi="Arial" w:cs="Arial"/>
          <w:color w:val="000000"/>
          <w:sz w:val="22"/>
          <w:szCs w:val="22"/>
        </w:rPr>
        <w:t xml:space="preserve"> </w:t>
      </w:r>
      <w:r w:rsidR="00BC554A">
        <w:rPr>
          <w:rFonts w:ascii="Arial" w:eastAsia="Times New Roman" w:hAnsi="Arial" w:cs="Arial"/>
          <w:color w:val="000000"/>
          <w:sz w:val="22"/>
          <w:szCs w:val="22"/>
        </w:rPr>
        <w:t>virtualizačních</w:t>
      </w:r>
      <w:r w:rsidR="00880C4C" w:rsidRPr="00657D16">
        <w:rPr>
          <w:rFonts w:ascii="Arial" w:eastAsia="Times New Roman" w:hAnsi="Arial" w:cs="Arial"/>
          <w:color w:val="000000"/>
          <w:sz w:val="22"/>
          <w:szCs w:val="22"/>
        </w:rPr>
        <w:t xml:space="preserve"> serverů pro </w:t>
      </w:r>
      <w:r w:rsidR="00035AF1">
        <w:rPr>
          <w:rFonts w:ascii="Arial" w:eastAsia="Times New Roman" w:hAnsi="Arial" w:cs="Arial"/>
          <w:color w:val="000000"/>
          <w:sz w:val="22"/>
          <w:szCs w:val="22"/>
        </w:rPr>
        <w:t xml:space="preserve">zajištění vývoje aplikačních systémů </w:t>
      </w:r>
      <w:r w:rsidR="00BC554A">
        <w:rPr>
          <w:rFonts w:ascii="Arial" w:eastAsia="Times New Roman" w:hAnsi="Arial" w:cs="Arial"/>
          <w:color w:val="000000"/>
          <w:sz w:val="22"/>
          <w:szCs w:val="22"/>
        </w:rPr>
        <w:t>s</w:t>
      </w:r>
      <w:r w:rsidR="00880C4C" w:rsidRPr="00657D16">
        <w:rPr>
          <w:rFonts w:ascii="Arial" w:eastAsia="Times New Roman" w:hAnsi="Arial" w:cs="Arial"/>
          <w:color w:val="000000"/>
          <w:sz w:val="22"/>
          <w:szCs w:val="22"/>
        </w:rPr>
        <w:t>tatutární</w:t>
      </w:r>
      <w:r w:rsidR="00035AF1">
        <w:rPr>
          <w:rFonts w:ascii="Arial" w:eastAsia="Times New Roman" w:hAnsi="Arial" w:cs="Arial"/>
          <w:color w:val="000000"/>
          <w:sz w:val="22"/>
          <w:szCs w:val="22"/>
        </w:rPr>
        <w:t>ho</w:t>
      </w:r>
      <w:r w:rsidR="00880C4C" w:rsidRPr="00657D16">
        <w:rPr>
          <w:rFonts w:ascii="Arial" w:eastAsia="Times New Roman" w:hAnsi="Arial" w:cs="Arial"/>
          <w:color w:val="000000"/>
          <w:sz w:val="22"/>
          <w:szCs w:val="22"/>
        </w:rPr>
        <w:t xml:space="preserve"> měst</w:t>
      </w:r>
      <w:r w:rsidR="00035AF1">
        <w:rPr>
          <w:rFonts w:ascii="Arial" w:eastAsia="Times New Roman" w:hAnsi="Arial" w:cs="Arial"/>
          <w:color w:val="000000"/>
          <w:sz w:val="22"/>
          <w:szCs w:val="22"/>
        </w:rPr>
        <w:t>a</w:t>
      </w:r>
      <w:r w:rsidR="00880C4C" w:rsidRPr="00657D16">
        <w:rPr>
          <w:rFonts w:ascii="Arial" w:eastAsia="Times New Roman" w:hAnsi="Arial" w:cs="Arial"/>
          <w:color w:val="000000"/>
          <w:sz w:val="22"/>
          <w:szCs w:val="22"/>
        </w:rPr>
        <w:t xml:space="preserve"> Brn</w:t>
      </w:r>
      <w:r w:rsidR="00035AF1">
        <w:rPr>
          <w:rFonts w:ascii="Arial" w:eastAsia="Times New Roman" w:hAnsi="Arial" w:cs="Arial"/>
          <w:color w:val="000000"/>
          <w:sz w:val="22"/>
          <w:szCs w:val="22"/>
        </w:rPr>
        <w:t>a</w:t>
      </w:r>
      <w:r w:rsidRPr="00657D16">
        <w:rPr>
          <w:rFonts w:ascii="Arial" w:eastAsia="Times New Roman" w:hAnsi="Arial" w:cs="Arial"/>
          <w:color w:val="000000"/>
          <w:sz w:val="22"/>
          <w:szCs w:val="22"/>
        </w:rPr>
        <w:t xml:space="preserve"> a je</w:t>
      </w:r>
      <w:r w:rsidR="00880C4C" w:rsidRPr="00657D16">
        <w:rPr>
          <w:rFonts w:ascii="Arial" w:eastAsia="Times New Roman" w:hAnsi="Arial" w:cs="Arial"/>
          <w:color w:val="000000"/>
          <w:sz w:val="22"/>
          <w:szCs w:val="22"/>
        </w:rPr>
        <w:t>jich</w:t>
      </w:r>
      <w:r w:rsidRPr="00657D16">
        <w:rPr>
          <w:rFonts w:ascii="Arial" w:eastAsia="Times New Roman" w:hAnsi="Arial" w:cs="Arial"/>
          <w:color w:val="000000"/>
          <w:sz w:val="22"/>
          <w:szCs w:val="22"/>
        </w:rPr>
        <w:t xml:space="preserve"> zprovoznění v</w:t>
      </w:r>
      <w:r w:rsidR="006360C9" w:rsidRPr="00657D16">
        <w:rPr>
          <w:rFonts w:ascii="Arial" w:eastAsia="Times New Roman" w:hAnsi="Arial" w:cs="Arial"/>
          <w:color w:val="000000"/>
          <w:sz w:val="22"/>
          <w:szCs w:val="22"/>
        </w:rPr>
        <w:t> </w:t>
      </w:r>
      <w:r w:rsidRPr="00657D16">
        <w:rPr>
          <w:rFonts w:ascii="Arial" w:eastAsia="Times New Roman" w:hAnsi="Arial" w:cs="Arial"/>
          <w:color w:val="000000"/>
          <w:sz w:val="22"/>
          <w:szCs w:val="22"/>
        </w:rPr>
        <w:t>prostředí a podmínkách Kupujícího</w:t>
      </w:r>
      <w:r w:rsidR="00F71AB4" w:rsidRPr="00657D16">
        <w:rPr>
          <w:rFonts w:ascii="Arial" w:eastAsia="Times New Roman" w:hAnsi="Arial" w:cs="Arial"/>
          <w:color w:val="000000"/>
          <w:sz w:val="22"/>
          <w:szCs w:val="22"/>
        </w:rPr>
        <w:t xml:space="preserve">. </w:t>
      </w:r>
      <w:r w:rsidRPr="00657D16">
        <w:rPr>
          <w:rFonts w:ascii="Arial" w:eastAsia="Times New Roman" w:hAnsi="Arial" w:cs="Arial"/>
          <w:color w:val="000000"/>
          <w:sz w:val="22"/>
          <w:szCs w:val="22"/>
        </w:rPr>
        <w:t xml:space="preserve">(dále též jen </w:t>
      </w:r>
      <w:r w:rsidR="00366408" w:rsidRPr="00657D16">
        <w:rPr>
          <w:rFonts w:ascii="Arial" w:eastAsia="Times New Roman" w:hAnsi="Arial" w:cs="Arial"/>
          <w:color w:val="000000"/>
          <w:sz w:val="22"/>
          <w:szCs w:val="22"/>
        </w:rPr>
        <w:t>„</w:t>
      </w:r>
      <w:r w:rsidR="004801AE" w:rsidRPr="00657D16">
        <w:rPr>
          <w:rFonts w:ascii="Arial" w:eastAsia="Times New Roman" w:hAnsi="Arial" w:cs="Arial"/>
          <w:b/>
          <w:i/>
          <w:color w:val="000000"/>
          <w:sz w:val="22"/>
          <w:szCs w:val="22"/>
        </w:rPr>
        <w:t>T</w:t>
      </w:r>
      <w:r w:rsidRPr="00657D16">
        <w:rPr>
          <w:rFonts w:ascii="Arial" w:eastAsia="Times New Roman" w:hAnsi="Arial" w:cs="Arial"/>
          <w:b/>
          <w:i/>
          <w:color w:val="000000"/>
          <w:sz w:val="22"/>
          <w:szCs w:val="22"/>
        </w:rPr>
        <w:t>echnologi</w:t>
      </w:r>
      <w:r w:rsidR="004801AE" w:rsidRPr="00657D16">
        <w:rPr>
          <w:rFonts w:ascii="Arial" w:eastAsia="Times New Roman" w:hAnsi="Arial" w:cs="Arial"/>
          <w:b/>
          <w:i/>
          <w:color w:val="000000"/>
          <w:sz w:val="22"/>
          <w:szCs w:val="22"/>
        </w:rPr>
        <w:t>e</w:t>
      </w:r>
      <w:r w:rsidR="00366408" w:rsidRPr="00657D16">
        <w:rPr>
          <w:rFonts w:ascii="Arial" w:eastAsia="Times New Roman" w:hAnsi="Arial" w:cs="Arial"/>
          <w:color w:val="000000"/>
          <w:sz w:val="22"/>
          <w:szCs w:val="22"/>
        </w:rPr>
        <w:t>“</w:t>
      </w:r>
      <w:r w:rsidR="00B203A4" w:rsidRPr="00657D16">
        <w:rPr>
          <w:rFonts w:ascii="Arial" w:eastAsia="Times New Roman" w:hAnsi="Arial" w:cs="Arial"/>
          <w:color w:val="000000"/>
          <w:sz w:val="22"/>
          <w:szCs w:val="22"/>
        </w:rPr>
        <w:t xml:space="preserve"> či „</w:t>
      </w:r>
      <w:r w:rsidR="00B203A4" w:rsidRPr="00657D16">
        <w:rPr>
          <w:rFonts w:ascii="Arial" w:eastAsia="Times New Roman" w:hAnsi="Arial" w:cs="Arial"/>
          <w:b/>
          <w:i/>
          <w:color w:val="000000"/>
          <w:sz w:val="22"/>
          <w:szCs w:val="22"/>
        </w:rPr>
        <w:t>Dodávka</w:t>
      </w:r>
      <w:r w:rsidR="00B203A4" w:rsidRPr="00657D16">
        <w:rPr>
          <w:rFonts w:ascii="Arial" w:eastAsia="Times New Roman" w:hAnsi="Arial" w:cs="Arial"/>
          <w:color w:val="000000"/>
          <w:sz w:val="22"/>
          <w:szCs w:val="22"/>
        </w:rPr>
        <w:t>“</w:t>
      </w:r>
      <w:r w:rsidRPr="00657D16">
        <w:rPr>
          <w:rFonts w:ascii="Arial" w:eastAsia="Times New Roman" w:hAnsi="Arial" w:cs="Arial"/>
          <w:color w:val="000000"/>
          <w:sz w:val="22"/>
          <w:szCs w:val="22"/>
        </w:rPr>
        <w:t xml:space="preserve">). Zprovoznění zahrnuje instalaci, kterou se rozumí odborné spuštění dodávaných </w:t>
      </w:r>
      <w:r w:rsidR="00B203A4" w:rsidRPr="00657D16">
        <w:rPr>
          <w:rFonts w:ascii="Arial" w:eastAsia="Times New Roman" w:hAnsi="Arial" w:cs="Arial"/>
          <w:color w:val="000000"/>
          <w:sz w:val="22"/>
          <w:szCs w:val="22"/>
        </w:rPr>
        <w:t>T</w:t>
      </w:r>
      <w:r w:rsidRPr="00657D16">
        <w:rPr>
          <w:rFonts w:ascii="Arial" w:eastAsia="Times New Roman" w:hAnsi="Arial" w:cs="Arial"/>
          <w:color w:val="000000"/>
          <w:sz w:val="22"/>
          <w:szCs w:val="22"/>
        </w:rPr>
        <w:t>echnologií a prokázání jejich plné funkčnosti, a</w:t>
      </w:r>
      <w:r w:rsidR="001D64C6" w:rsidRPr="00657D16">
        <w:rPr>
          <w:rFonts w:ascii="Arial" w:eastAsia="Times New Roman" w:hAnsi="Arial" w:cs="Arial"/>
          <w:color w:val="000000"/>
          <w:sz w:val="22"/>
          <w:szCs w:val="22"/>
        </w:rPr>
        <w:t> </w:t>
      </w:r>
      <w:r w:rsidRPr="00657D16">
        <w:rPr>
          <w:rFonts w:ascii="Arial" w:eastAsia="Times New Roman" w:hAnsi="Arial" w:cs="Arial"/>
          <w:color w:val="000000"/>
          <w:sz w:val="22"/>
          <w:szCs w:val="22"/>
        </w:rPr>
        <w:t xml:space="preserve">dále rovněž konfiguraci </w:t>
      </w:r>
      <w:r w:rsidR="00B203A4" w:rsidRPr="00657D16">
        <w:rPr>
          <w:rFonts w:ascii="Arial" w:eastAsia="Times New Roman" w:hAnsi="Arial" w:cs="Arial"/>
          <w:color w:val="000000"/>
          <w:sz w:val="22"/>
          <w:szCs w:val="22"/>
        </w:rPr>
        <w:t>T</w:t>
      </w:r>
      <w:r w:rsidRPr="00657D16">
        <w:rPr>
          <w:rFonts w:ascii="Arial" w:eastAsia="Times New Roman" w:hAnsi="Arial" w:cs="Arial"/>
          <w:color w:val="000000"/>
          <w:sz w:val="22"/>
          <w:szCs w:val="22"/>
        </w:rPr>
        <w:t>echnologií pro</w:t>
      </w:r>
      <w:r w:rsidR="00004BBA" w:rsidRPr="00657D16">
        <w:rPr>
          <w:rFonts w:ascii="Arial" w:eastAsia="Times New Roman" w:hAnsi="Arial" w:cs="Arial"/>
          <w:color w:val="000000"/>
          <w:sz w:val="22"/>
          <w:szCs w:val="22"/>
        </w:rPr>
        <w:t> </w:t>
      </w:r>
      <w:r w:rsidRPr="00657D16">
        <w:rPr>
          <w:rFonts w:ascii="Arial" w:eastAsia="Times New Roman" w:hAnsi="Arial" w:cs="Arial"/>
          <w:color w:val="000000"/>
          <w:sz w:val="22"/>
          <w:szCs w:val="22"/>
        </w:rPr>
        <w:t>spolupráci se stávající technologickou infrastrukturou Kupujícího</w:t>
      </w:r>
      <w:r w:rsidR="00FE4EED">
        <w:rPr>
          <w:rFonts w:ascii="Arial" w:eastAsia="Times New Roman" w:hAnsi="Arial" w:cs="Arial"/>
          <w:color w:val="000000"/>
          <w:sz w:val="22"/>
          <w:szCs w:val="22"/>
        </w:rPr>
        <w:t xml:space="preserve"> </w:t>
      </w:r>
      <w:r w:rsidRPr="00657D16">
        <w:rPr>
          <w:rFonts w:ascii="Arial" w:eastAsia="Times New Roman" w:hAnsi="Arial" w:cs="Arial"/>
          <w:color w:val="000000"/>
          <w:sz w:val="22"/>
          <w:szCs w:val="22"/>
        </w:rPr>
        <w:t xml:space="preserve">tak, aby nové dodávané </w:t>
      </w:r>
      <w:r w:rsidR="00B203A4" w:rsidRPr="00657D16">
        <w:rPr>
          <w:rFonts w:ascii="Arial" w:eastAsia="Times New Roman" w:hAnsi="Arial" w:cs="Arial"/>
          <w:color w:val="000000"/>
          <w:sz w:val="22"/>
          <w:szCs w:val="22"/>
        </w:rPr>
        <w:t>T</w:t>
      </w:r>
      <w:r w:rsidRPr="00657D16">
        <w:rPr>
          <w:rFonts w:ascii="Arial" w:eastAsia="Times New Roman" w:hAnsi="Arial" w:cs="Arial"/>
          <w:color w:val="000000"/>
          <w:sz w:val="22"/>
          <w:szCs w:val="22"/>
        </w:rPr>
        <w:t>echnologie mohly být plně zavedeny do</w:t>
      </w:r>
      <w:r w:rsidR="00004BBA" w:rsidRPr="00657D16">
        <w:rPr>
          <w:rFonts w:ascii="Arial" w:eastAsia="Times New Roman" w:hAnsi="Arial" w:cs="Arial"/>
          <w:color w:val="000000"/>
          <w:sz w:val="22"/>
          <w:szCs w:val="22"/>
        </w:rPr>
        <w:t> </w:t>
      </w:r>
      <w:r w:rsidRPr="00657D16">
        <w:rPr>
          <w:rFonts w:ascii="Arial" w:eastAsia="Times New Roman" w:hAnsi="Arial" w:cs="Arial"/>
          <w:color w:val="000000"/>
          <w:sz w:val="22"/>
          <w:szCs w:val="22"/>
        </w:rPr>
        <w:t>provozu a řádně užívány na straně Kupujícího.</w:t>
      </w:r>
    </w:p>
    <w:p w14:paraId="2B43E6CD" w14:textId="3A9C3ED8" w:rsidR="006E6593" w:rsidRPr="00657D16" w:rsidRDefault="00E940D1" w:rsidP="00B53B50">
      <w:pPr>
        <w:pStyle w:val="Zkladntext"/>
        <w:numPr>
          <w:ilvl w:val="1"/>
          <w:numId w:val="3"/>
        </w:numPr>
        <w:spacing w:after="120" w:line="276" w:lineRule="auto"/>
        <w:ind w:left="1281"/>
        <w:rPr>
          <w:rFonts w:ascii="Arial" w:eastAsia="Times New Roman" w:hAnsi="Arial" w:cs="Arial"/>
          <w:sz w:val="22"/>
          <w:szCs w:val="22"/>
        </w:rPr>
      </w:pPr>
      <w:r w:rsidRPr="00657D16">
        <w:rPr>
          <w:rFonts w:ascii="Arial" w:eastAsia="Times New Roman" w:hAnsi="Arial" w:cs="Arial"/>
          <w:sz w:val="22"/>
          <w:szCs w:val="22"/>
        </w:rPr>
        <w:t>Předmětem</w:t>
      </w:r>
      <w:r w:rsidRPr="00657D16">
        <w:rPr>
          <w:rFonts w:ascii="Arial" w:eastAsia="Times New Roman" w:hAnsi="Arial" w:cs="Arial"/>
          <w:color w:val="000000"/>
          <w:sz w:val="22"/>
          <w:szCs w:val="22"/>
        </w:rPr>
        <w:t xml:space="preserve"> Smlouvy </w:t>
      </w:r>
      <w:r w:rsidRPr="00657D16">
        <w:rPr>
          <w:rFonts w:ascii="Arial" w:hAnsi="Arial" w:cs="Arial"/>
          <w:color w:val="000000"/>
          <w:sz w:val="22"/>
          <w:szCs w:val="22"/>
        </w:rPr>
        <w:t>je</w:t>
      </w:r>
      <w:r w:rsidRPr="00657D16">
        <w:rPr>
          <w:rFonts w:ascii="Arial" w:eastAsia="Times New Roman" w:hAnsi="Arial" w:cs="Arial"/>
          <w:color w:val="000000"/>
          <w:sz w:val="22"/>
          <w:szCs w:val="22"/>
        </w:rPr>
        <w:t xml:space="preserve"> závazek Prodávajícího dodat </w:t>
      </w:r>
      <w:r w:rsidR="00B203A4" w:rsidRPr="00657D16">
        <w:rPr>
          <w:rFonts w:ascii="Arial" w:eastAsia="Times New Roman" w:hAnsi="Arial" w:cs="Arial"/>
          <w:color w:val="000000"/>
          <w:sz w:val="22"/>
          <w:szCs w:val="22"/>
        </w:rPr>
        <w:t>a zprovoznit T</w:t>
      </w:r>
      <w:r w:rsidRPr="00657D16">
        <w:rPr>
          <w:rFonts w:ascii="Arial" w:eastAsia="Times New Roman" w:hAnsi="Arial" w:cs="Arial"/>
          <w:color w:val="000000"/>
          <w:sz w:val="22"/>
          <w:szCs w:val="22"/>
        </w:rPr>
        <w:t xml:space="preserve">echnologie včetně </w:t>
      </w:r>
      <w:r w:rsidR="00856940">
        <w:rPr>
          <w:rFonts w:ascii="Arial" w:eastAsia="Times New Roman" w:hAnsi="Arial" w:cs="Arial"/>
          <w:color w:val="000000"/>
          <w:sz w:val="22"/>
          <w:szCs w:val="22"/>
        </w:rPr>
        <w:t xml:space="preserve">zapojení do síťové infrastruktury </w:t>
      </w:r>
      <w:r w:rsidR="00751430">
        <w:rPr>
          <w:rFonts w:ascii="Arial" w:eastAsia="Times New Roman" w:hAnsi="Arial" w:cs="Arial"/>
          <w:color w:val="000000"/>
          <w:sz w:val="22"/>
          <w:szCs w:val="22"/>
        </w:rPr>
        <w:t>a vlastní</w:t>
      </w:r>
      <w:r w:rsidRPr="00657D16">
        <w:rPr>
          <w:rFonts w:ascii="Arial" w:eastAsia="Times New Roman" w:hAnsi="Arial" w:cs="Arial"/>
          <w:color w:val="000000"/>
          <w:sz w:val="22"/>
          <w:szCs w:val="22"/>
        </w:rPr>
        <w:t xml:space="preserve"> instalace, konfigurace</w:t>
      </w:r>
      <w:r w:rsidR="00751430">
        <w:rPr>
          <w:rFonts w:ascii="Arial" w:eastAsia="Times New Roman" w:hAnsi="Arial" w:cs="Arial"/>
          <w:color w:val="000000"/>
          <w:sz w:val="22"/>
          <w:szCs w:val="22"/>
        </w:rPr>
        <w:t xml:space="preserve"> Technologie</w:t>
      </w:r>
      <w:r w:rsidRPr="00657D16">
        <w:rPr>
          <w:rFonts w:ascii="Arial" w:eastAsia="Times New Roman" w:hAnsi="Arial" w:cs="Arial"/>
          <w:color w:val="000000"/>
          <w:sz w:val="22"/>
          <w:szCs w:val="22"/>
        </w:rPr>
        <w:t xml:space="preserve"> a současně závazek Kupujícího </w:t>
      </w:r>
      <w:r w:rsidRPr="00657D16">
        <w:rPr>
          <w:rFonts w:ascii="Arial" w:hAnsi="Arial" w:cs="Arial"/>
          <w:sz w:val="22"/>
          <w:szCs w:val="22"/>
        </w:rPr>
        <w:t>zaplatit</w:t>
      </w:r>
      <w:r w:rsidRPr="00657D16">
        <w:rPr>
          <w:rFonts w:ascii="Arial" w:eastAsia="Times New Roman" w:hAnsi="Arial" w:cs="Arial"/>
          <w:sz w:val="22"/>
          <w:szCs w:val="22"/>
        </w:rPr>
        <w:t xml:space="preserve"> Prodávajícímu kupní </w:t>
      </w:r>
      <w:r w:rsidRPr="00657D16">
        <w:rPr>
          <w:rFonts w:ascii="Arial" w:hAnsi="Arial" w:cs="Arial"/>
          <w:sz w:val="22"/>
          <w:szCs w:val="22"/>
        </w:rPr>
        <w:t>cenu</w:t>
      </w:r>
      <w:r w:rsidRPr="00657D16">
        <w:rPr>
          <w:rFonts w:ascii="Arial" w:eastAsia="Times New Roman" w:hAnsi="Arial" w:cs="Arial"/>
          <w:sz w:val="22"/>
          <w:szCs w:val="22"/>
        </w:rPr>
        <w:t xml:space="preserve"> </w:t>
      </w:r>
      <w:r w:rsidRPr="00657D16">
        <w:rPr>
          <w:rFonts w:ascii="Arial" w:hAnsi="Arial" w:cs="Arial"/>
          <w:sz w:val="22"/>
          <w:szCs w:val="22"/>
        </w:rPr>
        <w:t>stanovenou</w:t>
      </w:r>
      <w:r w:rsidRPr="00657D16">
        <w:rPr>
          <w:rFonts w:ascii="Arial" w:eastAsia="Times New Roman" w:hAnsi="Arial" w:cs="Arial"/>
          <w:sz w:val="22"/>
          <w:szCs w:val="22"/>
        </w:rPr>
        <w:t xml:space="preserve"> </w:t>
      </w:r>
      <w:r w:rsidRPr="00657D16">
        <w:rPr>
          <w:rFonts w:ascii="Arial" w:hAnsi="Arial" w:cs="Arial"/>
          <w:sz w:val="22"/>
          <w:szCs w:val="22"/>
        </w:rPr>
        <w:t>v čl.</w:t>
      </w:r>
      <w:r w:rsidRPr="00657D16">
        <w:rPr>
          <w:rFonts w:ascii="Arial" w:eastAsia="Times New Roman" w:hAnsi="Arial" w:cs="Arial"/>
          <w:sz w:val="22"/>
          <w:szCs w:val="22"/>
        </w:rPr>
        <w:t xml:space="preserve"> </w:t>
      </w:r>
      <w:r w:rsidRPr="00657D16">
        <w:rPr>
          <w:rFonts w:ascii="Arial" w:hAnsi="Arial" w:cs="Arial"/>
          <w:sz w:val="22"/>
          <w:szCs w:val="22"/>
        </w:rPr>
        <w:t>4</w:t>
      </w:r>
      <w:r w:rsidRPr="00657D16">
        <w:rPr>
          <w:rFonts w:ascii="Arial" w:eastAsia="Times New Roman" w:hAnsi="Arial" w:cs="Arial"/>
          <w:sz w:val="22"/>
          <w:szCs w:val="22"/>
        </w:rPr>
        <w:t xml:space="preserve"> </w:t>
      </w:r>
      <w:r w:rsidRPr="00657D16">
        <w:rPr>
          <w:rFonts w:ascii="Arial" w:hAnsi="Arial" w:cs="Arial"/>
          <w:sz w:val="22"/>
          <w:szCs w:val="22"/>
        </w:rPr>
        <w:t>Smlouvy</w:t>
      </w:r>
      <w:r w:rsidRPr="00657D16">
        <w:rPr>
          <w:rFonts w:ascii="Arial" w:eastAsia="Times New Roman" w:hAnsi="Arial" w:cs="Arial"/>
          <w:sz w:val="22"/>
          <w:szCs w:val="22"/>
        </w:rPr>
        <w:t xml:space="preserve"> po </w:t>
      </w:r>
      <w:r w:rsidRPr="00657D16">
        <w:rPr>
          <w:rFonts w:ascii="Arial" w:hAnsi="Arial" w:cs="Arial"/>
          <w:sz w:val="22"/>
          <w:szCs w:val="22"/>
        </w:rPr>
        <w:t>jeho</w:t>
      </w:r>
      <w:r w:rsidRPr="00657D16">
        <w:rPr>
          <w:rFonts w:ascii="Arial" w:eastAsia="Times New Roman" w:hAnsi="Arial" w:cs="Arial"/>
          <w:sz w:val="22"/>
          <w:szCs w:val="22"/>
        </w:rPr>
        <w:t xml:space="preserve"> </w:t>
      </w:r>
      <w:r w:rsidRPr="00657D16">
        <w:rPr>
          <w:rFonts w:ascii="Arial" w:hAnsi="Arial" w:cs="Arial"/>
          <w:sz w:val="22"/>
          <w:szCs w:val="22"/>
        </w:rPr>
        <w:t>řádném</w:t>
      </w:r>
      <w:r w:rsidRPr="00657D16">
        <w:rPr>
          <w:rFonts w:ascii="Arial" w:eastAsia="Times New Roman" w:hAnsi="Arial" w:cs="Arial"/>
          <w:sz w:val="22"/>
          <w:szCs w:val="22"/>
        </w:rPr>
        <w:t xml:space="preserve"> dodání, tj.</w:t>
      </w:r>
      <w:r w:rsidR="00366408" w:rsidRPr="00657D16">
        <w:rPr>
          <w:rFonts w:ascii="Arial" w:eastAsia="Times New Roman" w:hAnsi="Arial" w:cs="Arial"/>
          <w:sz w:val="22"/>
          <w:szCs w:val="22"/>
        </w:rPr>
        <w:t> </w:t>
      </w:r>
      <w:r w:rsidRPr="00657D16">
        <w:rPr>
          <w:rFonts w:ascii="Arial" w:eastAsia="Times New Roman" w:hAnsi="Arial" w:cs="Arial"/>
          <w:sz w:val="22"/>
          <w:szCs w:val="22"/>
        </w:rPr>
        <w:t>předání a převzetí podle čl. 7 Smlouvy.</w:t>
      </w:r>
      <w:r w:rsidR="006E6593" w:rsidRPr="00657D16">
        <w:rPr>
          <w:rFonts w:ascii="Arial" w:eastAsia="Times New Roman" w:hAnsi="Arial" w:cs="Arial"/>
          <w:sz w:val="22"/>
          <w:szCs w:val="22"/>
        </w:rPr>
        <w:t xml:space="preserve"> Prodávající</w:t>
      </w:r>
      <w:r w:rsidR="006E6593" w:rsidRPr="00657D16">
        <w:rPr>
          <w:rFonts w:ascii="Arial" w:hAnsi="Arial" w:cs="Arial"/>
          <w:color w:val="000000"/>
          <w:sz w:val="22"/>
          <w:szCs w:val="22"/>
        </w:rPr>
        <w:t xml:space="preserve"> se zavazuje realizovat předmět plnění </w:t>
      </w:r>
      <w:r w:rsidR="00B203A4" w:rsidRPr="00657D16">
        <w:rPr>
          <w:rFonts w:ascii="Arial" w:hAnsi="Arial" w:cs="Arial"/>
          <w:color w:val="000000"/>
          <w:sz w:val="22"/>
          <w:szCs w:val="22"/>
        </w:rPr>
        <w:t>S</w:t>
      </w:r>
      <w:r w:rsidR="006E6593" w:rsidRPr="00657D16">
        <w:rPr>
          <w:rFonts w:ascii="Arial" w:hAnsi="Arial" w:cs="Arial"/>
          <w:color w:val="000000"/>
          <w:sz w:val="22"/>
          <w:szCs w:val="22"/>
        </w:rPr>
        <w:t>m</w:t>
      </w:r>
      <w:r w:rsidR="006E6593" w:rsidRPr="00657D16">
        <w:rPr>
          <w:rFonts w:ascii="Arial" w:hAnsi="Arial" w:cs="Arial"/>
          <w:color w:val="000000"/>
          <w:sz w:val="22"/>
          <w:szCs w:val="22"/>
          <w:lang w:bidi="ar-SA"/>
        </w:rPr>
        <w:t>louvy</w:t>
      </w:r>
      <w:r w:rsidR="006E6593" w:rsidRPr="00657D16">
        <w:rPr>
          <w:rFonts w:ascii="Arial" w:hAnsi="Arial" w:cs="Arial"/>
          <w:color w:val="000000"/>
          <w:sz w:val="22"/>
          <w:szCs w:val="22"/>
        </w:rPr>
        <w:t xml:space="preserve"> </w:t>
      </w:r>
      <w:r w:rsidR="006E6593" w:rsidRPr="00657D16">
        <w:rPr>
          <w:rFonts w:ascii="Arial" w:hAnsi="Arial" w:cs="Arial"/>
          <w:sz w:val="22"/>
          <w:szCs w:val="22"/>
        </w:rPr>
        <w:t xml:space="preserve">v </w:t>
      </w:r>
      <w:r w:rsidR="006E6593" w:rsidRPr="00657D16">
        <w:rPr>
          <w:rFonts w:ascii="Arial" w:hAnsi="Arial" w:cs="Arial"/>
          <w:color w:val="000000"/>
          <w:sz w:val="22"/>
          <w:szCs w:val="22"/>
        </w:rPr>
        <w:t>rozsahu a za podmínek uvedených v</w:t>
      </w:r>
      <w:r w:rsidR="00B203A4" w:rsidRPr="00657D16">
        <w:rPr>
          <w:rFonts w:ascii="Arial" w:hAnsi="Arial" w:cs="Arial"/>
          <w:color w:val="000000"/>
          <w:sz w:val="22"/>
          <w:szCs w:val="22"/>
        </w:rPr>
        <w:t>e</w:t>
      </w:r>
      <w:r w:rsidR="006E6593" w:rsidRPr="00657D16">
        <w:rPr>
          <w:rFonts w:ascii="Arial" w:hAnsi="Arial" w:cs="Arial"/>
          <w:color w:val="000000"/>
          <w:sz w:val="22"/>
          <w:szCs w:val="22"/>
        </w:rPr>
        <w:t xml:space="preserve"> Smlouvě a v zadávací dokumentaci </w:t>
      </w:r>
      <w:r w:rsidR="00B203A4" w:rsidRPr="00657D16">
        <w:rPr>
          <w:rFonts w:ascii="Arial" w:hAnsi="Arial" w:cs="Arial"/>
          <w:color w:val="000000"/>
          <w:sz w:val="22"/>
          <w:szCs w:val="22"/>
        </w:rPr>
        <w:t>V</w:t>
      </w:r>
      <w:r w:rsidR="006E6593" w:rsidRPr="00657D16">
        <w:rPr>
          <w:rFonts w:ascii="Arial" w:hAnsi="Arial" w:cs="Arial"/>
          <w:color w:val="000000"/>
          <w:sz w:val="22"/>
          <w:szCs w:val="22"/>
        </w:rPr>
        <w:t xml:space="preserve">eřejné zakázky. </w:t>
      </w:r>
      <w:r w:rsidR="006E6593" w:rsidRPr="00657D16">
        <w:rPr>
          <w:rFonts w:ascii="Arial" w:eastAsia="Times New Roman" w:hAnsi="Arial" w:cs="Arial"/>
          <w:sz w:val="22"/>
          <w:szCs w:val="22"/>
        </w:rPr>
        <w:t>Prodávající</w:t>
      </w:r>
      <w:r w:rsidR="006E6593" w:rsidRPr="00657D16">
        <w:rPr>
          <w:rFonts w:ascii="Arial" w:hAnsi="Arial" w:cs="Arial"/>
          <w:color w:val="000000"/>
          <w:sz w:val="22"/>
          <w:szCs w:val="22"/>
        </w:rPr>
        <w:t xml:space="preserve"> tímto prohlašuje, že veškeré podmínky a</w:t>
      </w:r>
      <w:r w:rsidR="001D64C6" w:rsidRPr="00657D16">
        <w:rPr>
          <w:rFonts w:ascii="Arial" w:hAnsi="Arial" w:cs="Arial"/>
          <w:color w:val="000000"/>
          <w:sz w:val="22"/>
          <w:szCs w:val="22"/>
        </w:rPr>
        <w:t> </w:t>
      </w:r>
      <w:r w:rsidR="006E6593" w:rsidRPr="00657D16">
        <w:rPr>
          <w:rFonts w:ascii="Arial" w:hAnsi="Arial" w:cs="Arial"/>
          <w:color w:val="000000"/>
          <w:sz w:val="22"/>
          <w:szCs w:val="22"/>
        </w:rPr>
        <w:t xml:space="preserve">požadavky </w:t>
      </w:r>
      <w:r w:rsidR="006E6593" w:rsidRPr="00657D16">
        <w:rPr>
          <w:rFonts w:ascii="Arial" w:eastAsia="Times New Roman" w:hAnsi="Arial" w:cs="Arial"/>
          <w:sz w:val="22"/>
          <w:szCs w:val="22"/>
        </w:rPr>
        <w:t>Kupujícího</w:t>
      </w:r>
      <w:r w:rsidR="006E6593" w:rsidRPr="00657D16">
        <w:rPr>
          <w:rFonts w:ascii="Arial" w:hAnsi="Arial" w:cs="Arial"/>
          <w:color w:val="000000"/>
          <w:sz w:val="22"/>
          <w:szCs w:val="22"/>
        </w:rPr>
        <w:t xml:space="preserve"> vymezené v zadávací dokumentaci </w:t>
      </w:r>
      <w:r w:rsidR="00B203A4" w:rsidRPr="00657D16">
        <w:rPr>
          <w:rFonts w:ascii="Arial" w:hAnsi="Arial" w:cs="Arial"/>
          <w:color w:val="000000"/>
          <w:sz w:val="22"/>
          <w:szCs w:val="22"/>
        </w:rPr>
        <w:t>V</w:t>
      </w:r>
      <w:r w:rsidR="006E6593" w:rsidRPr="00657D16">
        <w:rPr>
          <w:rFonts w:ascii="Arial" w:hAnsi="Arial" w:cs="Arial"/>
          <w:color w:val="000000"/>
          <w:sz w:val="22"/>
          <w:szCs w:val="22"/>
        </w:rPr>
        <w:t xml:space="preserve">eřejné zakázky jsou pro něj závazné a jsou součástí Smlouvy. Pokud by některá ustanovení Smlouvy byla v rozporu s podmínkami a požadavky </w:t>
      </w:r>
      <w:r w:rsidR="006E6593" w:rsidRPr="00657D16">
        <w:rPr>
          <w:rFonts w:ascii="Arial" w:eastAsia="Times New Roman" w:hAnsi="Arial" w:cs="Arial"/>
          <w:sz w:val="22"/>
          <w:szCs w:val="22"/>
        </w:rPr>
        <w:t>Kupujícího</w:t>
      </w:r>
      <w:r w:rsidR="006E6593" w:rsidRPr="00657D16">
        <w:rPr>
          <w:rFonts w:ascii="Arial" w:hAnsi="Arial" w:cs="Arial"/>
          <w:color w:val="000000"/>
          <w:sz w:val="22"/>
          <w:szCs w:val="22"/>
        </w:rPr>
        <w:t xml:space="preserve"> vymezenými v zadávací dokumentaci</w:t>
      </w:r>
      <w:r w:rsidR="00B203A4" w:rsidRPr="00657D16">
        <w:rPr>
          <w:rFonts w:ascii="Arial" w:hAnsi="Arial" w:cs="Arial"/>
          <w:color w:val="000000"/>
          <w:sz w:val="22"/>
          <w:szCs w:val="22"/>
        </w:rPr>
        <w:t xml:space="preserve"> Veřejné zakázky</w:t>
      </w:r>
      <w:r w:rsidR="006E6593" w:rsidRPr="00657D16">
        <w:rPr>
          <w:rFonts w:ascii="Arial" w:hAnsi="Arial" w:cs="Arial"/>
          <w:color w:val="000000"/>
          <w:sz w:val="22"/>
          <w:szCs w:val="22"/>
        </w:rPr>
        <w:t xml:space="preserve">, </w:t>
      </w:r>
      <w:r w:rsidR="00B203A4" w:rsidRPr="00657D16">
        <w:rPr>
          <w:rFonts w:ascii="Arial" w:hAnsi="Arial" w:cs="Arial"/>
          <w:color w:val="000000"/>
          <w:sz w:val="22"/>
          <w:szCs w:val="22"/>
        </w:rPr>
        <w:t>mají přednost</w:t>
      </w:r>
      <w:r w:rsidR="006E6593" w:rsidRPr="00657D16">
        <w:rPr>
          <w:rFonts w:ascii="Arial" w:hAnsi="Arial" w:cs="Arial"/>
          <w:color w:val="000000"/>
          <w:sz w:val="22"/>
          <w:szCs w:val="22"/>
        </w:rPr>
        <w:t xml:space="preserve"> ustanovení zadávací dokumentace</w:t>
      </w:r>
      <w:r w:rsidR="00B203A4" w:rsidRPr="00657D16">
        <w:rPr>
          <w:rFonts w:ascii="Arial" w:hAnsi="Arial" w:cs="Arial"/>
          <w:color w:val="000000"/>
          <w:sz w:val="22"/>
          <w:szCs w:val="22"/>
        </w:rPr>
        <w:t xml:space="preserve"> Veřejné zakázky</w:t>
      </w:r>
      <w:r w:rsidR="006E6593" w:rsidRPr="00657D16">
        <w:rPr>
          <w:rFonts w:ascii="Arial" w:hAnsi="Arial" w:cs="Arial"/>
          <w:color w:val="000000"/>
          <w:sz w:val="22"/>
          <w:szCs w:val="22"/>
        </w:rPr>
        <w:t>.</w:t>
      </w:r>
    </w:p>
    <w:p w14:paraId="66FA04D0"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V </w:t>
      </w:r>
      <w:r w:rsidRPr="00657D16">
        <w:rPr>
          <w:rFonts w:ascii="Arial" w:eastAsia="Times New Roman" w:hAnsi="Arial" w:cs="Arial"/>
          <w:sz w:val="22"/>
          <w:szCs w:val="22"/>
        </w:rPr>
        <w:t>rámci</w:t>
      </w:r>
      <w:r w:rsidRPr="00657D16">
        <w:rPr>
          <w:rFonts w:ascii="Arial" w:hAnsi="Arial" w:cs="Arial"/>
          <w:sz w:val="22"/>
          <w:szCs w:val="22"/>
        </w:rPr>
        <w:t xml:space="preserve"> plnění předmětu </w:t>
      </w:r>
      <w:r w:rsidR="00004BBA" w:rsidRPr="00657D16">
        <w:rPr>
          <w:rFonts w:ascii="Arial" w:hAnsi="Arial" w:cs="Arial"/>
          <w:sz w:val="22"/>
          <w:szCs w:val="22"/>
        </w:rPr>
        <w:t>S</w:t>
      </w:r>
      <w:r w:rsidRPr="00657D16">
        <w:rPr>
          <w:rFonts w:ascii="Arial" w:hAnsi="Arial" w:cs="Arial"/>
          <w:sz w:val="22"/>
          <w:szCs w:val="22"/>
        </w:rPr>
        <w:t>mlouvy a</w:t>
      </w:r>
      <w:r w:rsidR="00366408" w:rsidRPr="00657D16">
        <w:rPr>
          <w:rFonts w:ascii="Arial" w:hAnsi="Arial" w:cs="Arial"/>
          <w:sz w:val="22"/>
          <w:szCs w:val="22"/>
        </w:rPr>
        <w:t xml:space="preserve"> sjednané kupní ceny dle </w:t>
      </w:r>
      <w:r w:rsidRPr="00657D16">
        <w:rPr>
          <w:rFonts w:ascii="Arial" w:hAnsi="Arial" w:cs="Arial"/>
          <w:sz w:val="22"/>
          <w:szCs w:val="22"/>
        </w:rPr>
        <w:t>Smlouvy Prodávající zajistí všechny práce, dodávky, služby, výkony, dokumentace v českém jazyce, média, pojištění, clo a zařízení, kterých je třeba trvale nebo dočasně k zahájení, provedení a</w:t>
      </w:r>
      <w:r w:rsidR="001D64C6" w:rsidRPr="00657D16">
        <w:rPr>
          <w:rFonts w:ascii="Arial" w:hAnsi="Arial" w:cs="Arial"/>
          <w:sz w:val="22"/>
          <w:szCs w:val="22"/>
        </w:rPr>
        <w:t> </w:t>
      </w:r>
      <w:r w:rsidRPr="00657D16">
        <w:rPr>
          <w:rFonts w:ascii="Arial" w:hAnsi="Arial" w:cs="Arial"/>
          <w:sz w:val="22"/>
          <w:szCs w:val="22"/>
        </w:rPr>
        <w:t>řádné</w:t>
      </w:r>
      <w:r w:rsidR="00B113CC" w:rsidRPr="00657D16">
        <w:rPr>
          <w:rFonts w:ascii="Arial" w:hAnsi="Arial" w:cs="Arial"/>
          <w:sz w:val="22"/>
          <w:szCs w:val="22"/>
        </w:rPr>
        <w:t>mu</w:t>
      </w:r>
      <w:r w:rsidRPr="00657D16">
        <w:rPr>
          <w:rFonts w:ascii="Arial" w:hAnsi="Arial" w:cs="Arial"/>
          <w:sz w:val="22"/>
          <w:szCs w:val="22"/>
        </w:rPr>
        <w:t xml:space="preserve"> dokončení předmětu </w:t>
      </w:r>
      <w:r w:rsidR="00004BBA" w:rsidRPr="00657D16">
        <w:rPr>
          <w:rFonts w:ascii="Arial" w:hAnsi="Arial" w:cs="Arial"/>
          <w:sz w:val="22"/>
          <w:szCs w:val="22"/>
        </w:rPr>
        <w:t>S</w:t>
      </w:r>
      <w:r w:rsidRPr="00657D16">
        <w:rPr>
          <w:rFonts w:ascii="Arial" w:hAnsi="Arial" w:cs="Arial"/>
          <w:sz w:val="22"/>
          <w:szCs w:val="22"/>
        </w:rPr>
        <w:t>mlouvy.</w:t>
      </w:r>
    </w:p>
    <w:p w14:paraId="20977E33" w14:textId="77777777" w:rsidR="00E940D1" w:rsidRPr="00657D16" w:rsidRDefault="00064A5A" w:rsidP="00B53B50">
      <w:pPr>
        <w:pStyle w:val="Zkladntext"/>
        <w:numPr>
          <w:ilvl w:val="1"/>
          <w:numId w:val="3"/>
        </w:numPr>
        <w:spacing w:after="240" w:line="276" w:lineRule="auto"/>
        <w:ind w:left="1281"/>
        <w:rPr>
          <w:rFonts w:ascii="Arial" w:eastAsia="Times New Roman" w:hAnsi="Arial" w:cs="Arial"/>
          <w:i/>
          <w:iCs/>
          <w:sz w:val="22"/>
          <w:szCs w:val="22"/>
        </w:rPr>
      </w:pPr>
      <w:r w:rsidRPr="00657D16">
        <w:rPr>
          <w:rFonts w:ascii="Arial" w:eastAsia="Times New Roman" w:hAnsi="Arial" w:cs="Arial"/>
          <w:sz w:val="22"/>
          <w:szCs w:val="22"/>
        </w:rPr>
        <w:t>Dodávkou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rozumí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vešker</w:t>
      </w:r>
      <w:r w:rsidR="00B203A4" w:rsidRPr="00657D16">
        <w:rPr>
          <w:rFonts w:ascii="Arial" w:hAnsi="Arial" w:cs="Arial"/>
          <w:sz w:val="22"/>
          <w:szCs w:val="22"/>
        </w:rPr>
        <w:t>é</w:t>
      </w:r>
      <w:r w:rsidR="00E940D1" w:rsidRPr="00657D16">
        <w:rPr>
          <w:rFonts w:ascii="Arial" w:eastAsia="Times New Roman" w:hAnsi="Arial" w:cs="Arial"/>
          <w:sz w:val="22"/>
          <w:szCs w:val="22"/>
        </w:rPr>
        <w:t xml:space="preserve"> </w:t>
      </w:r>
      <w:r w:rsidR="00B203A4" w:rsidRPr="00657D16">
        <w:rPr>
          <w:rFonts w:ascii="Arial" w:eastAsia="Times New Roman" w:hAnsi="Arial" w:cs="Arial"/>
          <w:sz w:val="22"/>
          <w:szCs w:val="22"/>
        </w:rPr>
        <w:t>činnosti</w:t>
      </w:r>
      <w:r w:rsidR="00E940D1" w:rsidRPr="00657D16">
        <w:rPr>
          <w:rFonts w:ascii="Arial" w:eastAsia="Times New Roman" w:hAnsi="Arial" w:cs="Arial"/>
          <w:sz w:val="22"/>
          <w:szCs w:val="22"/>
        </w:rPr>
        <w:t xml:space="preserve"> Prodávajícího </w:t>
      </w:r>
      <w:r w:rsidR="00E940D1" w:rsidRPr="00657D16">
        <w:rPr>
          <w:rFonts w:ascii="Arial" w:hAnsi="Arial" w:cs="Arial"/>
          <w:sz w:val="22"/>
          <w:szCs w:val="22"/>
        </w:rPr>
        <w:t>dle</w:t>
      </w:r>
      <w:r w:rsidR="00E940D1" w:rsidRPr="00657D16">
        <w:rPr>
          <w:rFonts w:ascii="Arial" w:eastAsia="Times New Roman" w:hAnsi="Arial" w:cs="Arial"/>
          <w:sz w:val="22"/>
          <w:szCs w:val="22"/>
        </w:rPr>
        <w:t xml:space="preserve"> S</w:t>
      </w:r>
      <w:r w:rsidR="00E940D1" w:rsidRPr="00657D16">
        <w:rPr>
          <w:rFonts w:ascii="Arial" w:hAnsi="Arial" w:cs="Arial"/>
          <w:sz w:val="22"/>
          <w:szCs w:val="22"/>
        </w:rPr>
        <w:t xml:space="preserve">mlouvy </w:t>
      </w:r>
      <w:r w:rsidRPr="00657D16">
        <w:rPr>
          <w:rFonts w:ascii="Arial" w:hAnsi="Arial" w:cs="Arial"/>
          <w:sz w:val="22"/>
          <w:szCs w:val="22"/>
        </w:rPr>
        <w:t xml:space="preserve">směřující k dodání </w:t>
      </w:r>
      <w:r w:rsidR="00386F67" w:rsidRPr="00657D16">
        <w:rPr>
          <w:rFonts w:ascii="Arial" w:hAnsi="Arial" w:cs="Arial"/>
          <w:sz w:val="22"/>
          <w:szCs w:val="22"/>
        </w:rPr>
        <w:t>a</w:t>
      </w:r>
      <w:r w:rsidR="001D64C6" w:rsidRPr="00657D16">
        <w:rPr>
          <w:rFonts w:ascii="Arial" w:hAnsi="Arial" w:cs="Arial"/>
          <w:sz w:val="22"/>
          <w:szCs w:val="22"/>
        </w:rPr>
        <w:t> </w:t>
      </w:r>
      <w:r w:rsidRPr="00657D16">
        <w:rPr>
          <w:rFonts w:ascii="Arial" w:hAnsi="Arial" w:cs="Arial"/>
          <w:sz w:val="22"/>
          <w:szCs w:val="22"/>
        </w:rPr>
        <w:t xml:space="preserve">zprovoznění veškeré </w:t>
      </w:r>
      <w:r w:rsidR="00A0679B" w:rsidRPr="00657D16">
        <w:rPr>
          <w:rFonts w:ascii="Arial" w:hAnsi="Arial" w:cs="Arial"/>
          <w:sz w:val="22"/>
          <w:szCs w:val="22"/>
        </w:rPr>
        <w:t xml:space="preserve">informační a komunikační </w:t>
      </w:r>
      <w:r w:rsidRPr="00657D16">
        <w:rPr>
          <w:rFonts w:ascii="Arial" w:hAnsi="Arial" w:cs="Arial"/>
          <w:sz w:val="22"/>
          <w:szCs w:val="22"/>
        </w:rPr>
        <w:t xml:space="preserve">technologie </w:t>
      </w:r>
      <w:r w:rsidR="00E940D1" w:rsidRPr="00657D16">
        <w:rPr>
          <w:rFonts w:ascii="Arial" w:hAnsi="Arial" w:cs="Arial"/>
          <w:sz w:val="22"/>
          <w:szCs w:val="22"/>
        </w:rPr>
        <w:t>specifikovan</w:t>
      </w:r>
      <w:r w:rsidR="00B203A4" w:rsidRPr="00657D16">
        <w:rPr>
          <w:rFonts w:ascii="Arial" w:hAnsi="Arial" w:cs="Arial"/>
          <w:sz w:val="22"/>
          <w:szCs w:val="22"/>
        </w:rPr>
        <w:t>é</w:t>
      </w:r>
      <w:r w:rsidR="00E940D1" w:rsidRPr="00657D16">
        <w:rPr>
          <w:rFonts w:ascii="Arial" w:hAnsi="Arial" w:cs="Arial"/>
          <w:sz w:val="22"/>
          <w:szCs w:val="22"/>
        </w:rPr>
        <w:t xml:space="preserve"> v</w:t>
      </w:r>
      <w:r w:rsidR="00004BBA" w:rsidRPr="00657D16">
        <w:rPr>
          <w:rFonts w:ascii="Arial" w:hAnsi="Arial" w:cs="Arial"/>
          <w:sz w:val="22"/>
          <w:szCs w:val="22"/>
        </w:rPr>
        <w:t> P</w:t>
      </w:r>
      <w:r w:rsidR="00E940D1" w:rsidRPr="00657D16">
        <w:rPr>
          <w:rFonts w:ascii="Arial" w:hAnsi="Arial" w:cs="Arial"/>
          <w:sz w:val="22"/>
          <w:szCs w:val="22"/>
        </w:rPr>
        <w:t>říloze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č.</w:t>
      </w:r>
      <w:r w:rsidR="00E940D1" w:rsidRPr="00657D16">
        <w:rPr>
          <w:rFonts w:ascii="Arial" w:eastAsia="Times New Roman" w:hAnsi="Arial" w:cs="Arial"/>
          <w:sz w:val="22"/>
          <w:szCs w:val="22"/>
        </w:rPr>
        <w:t xml:space="preserve"> </w:t>
      </w:r>
      <w:r w:rsidR="00E940D1" w:rsidRPr="00657D16">
        <w:rPr>
          <w:rFonts w:ascii="Arial" w:hAnsi="Arial" w:cs="Arial"/>
          <w:sz w:val="22"/>
          <w:szCs w:val="22"/>
        </w:rPr>
        <w:t>1</w:t>
      </w:r>
      <w:r w:rsidR="00E940D1" w:rsidRPr="00657D16">
        <w:rPr>
          <w:rFonts w:ascii="Arial" w:eastAsia="Times New Roman" w:hAnsi="Arial" w:cs="Arial"/>
          <w:sz w:val="22"/>
          <w:szCs w:val="22"/>
        </w:rPr>
        <w:t xml:space="preserve"> </w:t>
      </w:r>
      <w:r w:rsidR="00E940D1" w:rsidRPr="00657D16">
        <w:rPr>
          <w:rFonts w:ascii="Arial" w:eastAsia="Times New Roman" w:hAnsi="Arial" w:cs="Arial"/>
          <w:i/>
          <w:iCs/>
          <w:sz w:val="22"/>
          <w:szCs w:val="22"/>
        </w:rPr>
        <w:t>Specifikace</w:t>
      </w:r>
      <w:r w:rsidR="001F7CFC" w:rsidRPr="00657D16">
        <w:rPr>
          <w:rFonts w:ascii="Arial" w:eastAsia="Times New Roman" w:hAnsi="Arial" w:cs="Arial"/>
          <w:i/>
          <w:iCs/>
          <w:sz w:val="22"/>
          <w:szCs w:val="22"/>
        </w:rPr>
        <w:t xml:space="preserve"> předmětu plnění</w:t>
      </w:r>
      <w:r w:rsidR="00E940D1" w:rsidRPr="00657D16">
        <w:rPr>
          <w:rFonts w:ascii="Arial" w:eastAsia="Times New Roman" w:hAnsi="Arial" w:cs="Arial"/>
          <w:i/>
          <w:iCs/>
          <w:sz w:val="22"/>
          <w:szCs w:val="22"/>
        </w:rPr>
        <w:t>.</w:t>
      </w:r>
      <w:bookmarkEnd w:id="0"/>
    </w:p>
    <w:p w14:paraId="6ED12DCF" w14:textId="77777777" w:rsidR="00E940D1" w:rsidRPr="00657D16" w:rsidRDefault="00E940D1" w:rsidP="00B53B50">
      <w:pPr>
        <w:pStyle w:val="lnek"/>
        <w:ind w:left="1152" w:hanging="726"/>
        <w:rPr>
          <w:rFonts w:ascii="Arial" w:hAnsi="Arial" w:cs="Arial"/>
          <w:b w:val="0"/>
          <w:sz w:val="22"/>
          <w:szCs w:val="22"/>
        </w:rPr>
      </w:pPr>
    </w:p>
    <w:p w14:paraId="69D762BF" w14:textId="77777777" w:rsidR="00E940D1" w:rsidRPr="00657D16" w:rsidRDefault="00FD3664" w:rsidP="00933B45">
      <w:pPr>
        <w:pStyle w:val="Nadpis3"/>
        <w:numPr>
          <w:ilvl w:val="2"/>
          <w:numId w:val="2"/>
        </w:numPr>
        <w:ind w:left="1152"/>
        <w:rPr>
          <w:rFonts w:ascii="Arial" w:hAnsi="Arial" w:cs="Arial"/>
          <w:b/>
          <w:sz w:val="22"/>
          <w:szCs w:val="22"/>
        </w:rPr>
      </w:pPr>
      <w:r w:rsidRPr="00657D16">
        <w:rPr>
          <w:rFonts w:ascii="Arial" w:hAnsi="Arial" w:cs="Arial"/>
          <w:b/>
          <w:sz w:val="22"/>
          <w:szCs w:val="22"/>
        </w:rPr>
        <w:t>Lhůta</w:t>
      </w:r>
      <w:r w:rsidR="00064A5A" w:rsidRPr="00657D16">
        <w:rPr>
          <w:rFonts w:ascii="Arial" w:hAnsi="Arial" w:cs="Arial"/>
          <w:b/>
          <w:sz w:val="22"/>
          <w:szCs w:val="22"/>
        </w:rPr>
        <w:t>, způsob</w:t>
      </w:r>
      <w:r w:rsidR="00E940D1" w:rsidRPr="00657D16">
        <w:rPr>
          <w:rFonts w:ascii="Arial" w:eastAsia="Times New Roman" w:hAnsi="Arial" w:cs="Arial"/>
          <w:b/>
          <w:sz w:val="22"/>
          <w:szCs w:val="22"/>
        </w:rPr>
        <w:t xml:space="preserve"> a místo </w:t>
      </w:r>
      <w:r w:rsidR="00E940D1" w:rsidRPr="00657D16">
        <w:rPr>
          <w:rFonts w:ascii="Arial" w:hAnsi="Arial" w:cs="Arial"/>
          <w:b/>
          <w:sz w:val="22"/>
          <w:szCs w:val="22"/>
        </w:rPr>
        <w:t>plnění</w:t>
      </w:r>
    </w:p>
    <w:p w14:paraId="06F41FAB" w14:textId="5B74FBAF" w:rsidR="00F66F49" w:rsidRPr="00657D16" w:rsidRDefault="00E940D1" w:rsidP="00B42D5F">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 xml:space="preserve">Prodávající se zavazuje dodat </w:t>
      </w:r>
      <w:r w:rsidR="00A0679B" w:rsidRPr="00657D16">
        <w:rPr>
          <w:rFonts w:ascii="Arial" w:hAnsi="Arial" w:cs="Arial"/>
          <w:sz w:val="22"/>
          <w:szCs w:val="22"/>
        </w:rPr>
        <w:t xml:space="preserve">Dodávku </w:t>
      </w:r>
      <w:r w:rsidRPr="00657D16">
        <w:rPr>
          <w:rFonts w:ascii="Arial" w:hAnsi="Arial" w:cs="Arial"/>
          <w:sz w:val="22"/>
          <w:szCs w:val="22"/>
        </w:rPr>
        <w:t>dle</w:t>
      </w:r>
      <w:r w:rsidRPr="00657D16">
        <w:rPr>
          <w:rFonts w:ascii="Arial" w:eastAsia="Times New Roman" w:hAnsi="Arial" w:cs="Arial"/>
          <w:sz w:val="22"/>
          <w:szCs w:val="22"/>
        </w:rPr>
        <w:t xml:space="preserve"> </w:t>
      </w:r>
      <w:r w:rsidRPr="00657D16">
        <w:rPr>
          <w:rFonts w:ascii="Arial" w:hAnsi="Arial" w:cs="Arial"/>
          <w:sz w:val="22"/>
          <w:szCs w:val="22"/>
        </w:rPr>
        <w:t>Smlouvy</w:t>
      </w:r>
      <w:r w:rsidRPr="00657D16">
        <w:rPr>
          <w:rFonts w:ascii="Arial" w:eastAsia="Times New Roman" w:hAnsi="Arial" w:cs="Arial"/>
          <w:sz w:val="22"/>
          <w:szCs w:val="22"/>
        </w:rPr>
        <w:t xml:space="preserve"> </w:t>
      </w:r>
      <w:r w:rsidR="00F66F49" w:rsidRPr="00657D16">
        <w:rPr>
          <w:rFonts w:ascii="Arial" w:eastAsia="Times New Roman" w:hAnsi="Arial" w:cs="Arial"/>
          <w:sz w:val="22"/>
          <w:szCs w:val="22"/>
        </w:rPr>
        <w:t xml:space="preserve">(instalace, konfigurace) </w:t>
      </w:r>
      <w:r w:rsidR="00A0679B" w:rsidRPr="00657D16">
        <w:rPr>
          <w:rFonts w:ascii="Arial" w:eastAsia="Times New Roman" w:hAnsi="Arial" w:cs="Arial"/>
          <w:sz w:val="22"/>
          <w:szCs w:val="22"/>
        </w:rPr>
        <w:t>v</w:t>
      </w:r>
      <w:r w:rsidR="00FD3664" w:rsidRPr="00657D16">
        <w:rPr>
          <w:rFonts w:ascii="Arial" w:eastAsia="Times New Roman" w:hAnsi="Arial" w:cs="Arial"/>
          <w:sz w:val="22"/>
          <w:szCs w:val="22"/>
        </w:rPr>
        <w:t>e</w:t>
      </w:r>
      <w:r w:rsidR="00A0679B" w:rsidRPr="00657D16">
        <w:rPr>
          <w:rFonts w:ascii="Arial" w:eastAsia="Times New Roman" w:hAnsi="Arial" w:cs="Arial"/>
          <w:sz w:val="22"/>
          <w:szCs w:val="22"/>
        </w:rPr>
        <w:t> </w:t>
      </w:r>
      <w:r w:rsidR="00FD3664" w:rsidRPr="00657D16">
        <w:rPr>
          <w:rFonts w:ascii="Arial" w:eastAsia="Times New Roman" w:hAnsi="Arial" w:cs="Arial"/>
          <w:sz w:val="22"/>
          <w:szCs w:val="22"/>
        </w:rPr>
        <w:t>lhůtě (</w:t>
      </w:r>
      <w:r w:rsidR="00A0679B" w:rsidRPr="00657D16">
        <w:rPr>
          <w:rFonts w:ascii="Arial" w:eastAsia="Times New Roman" w:hAnsi="Arial" w:cs="Arial"/>
          <w:sz w:val="22"/>
          <w:szCs w:val="22"/>
        </w:rPr>
        <w:t>termínu dodání</w:t>
      </w:r>
      <w:r w:rsidR="00FD3664" w:rsidRPr="00657D16">
        <w:rPr>
          <w:rFonts w:ascii="Arial" w:eastAsia="Times New Roman" w:hAnsi="Arial" w:cs="Arial"/>
          <w:sz w:val="22"/>
          <w:szCs w:val="22"/>
        </w:rPr>
        <w:t>)</w:t>
      </w:r>
      <w:r w:rsidR="00A0679B" w:rsidRPr="00657D16">
        <w:rPr>
          <w:rFonts w:ascii="Arial" w:eastAsia="Times New Roman" w:hAnsi="Arial" w:cs="Arial"/>
          <w:sz w:val="22"/>
          <w:szCs w:val="22"/>
        </w:rPr>
        <w:t xml:space="preserve"> nejpozději </w:t>
      </w:r>
      <w:r w:rsidRPr="00657D16">
        <w:rPr>
          <w:rFonts w:ascii="Arial" w:hAnsi="Arial" w:cs="Arial"/>
          <w:b/>
          <w:bCs/>
          <w:sz w:val="22"/>
          <w:szCs w:val="22"/>
        </w:rPr>
        <w:t>do</w:t>
      </w:r>
      <w:r w:rsidR="002A7763" w:rsidRPr="00657D16">
        <w:rPr>
          <w:rFonts w:ascii="Arial" w:eastAsia="Times New Roman" w:hAnsi="Arial" w:cs="Arial"/>
          <w:b/>
          <w:bCs/>
          <w:sz w:val="22"/>
          <w:szCs w:val="22"/>
        </w:rPr>
        <w:t xml:space="preserve"> </w:t>
      </w:r>
      <w:r w:rsidR="00C558EB" w:rsidRPr="00657D16">
        <w:rPr>
          <w:rFonts w:ascii="Arial" w:eastAsia="Times New Roman" w:hAnsi="Arial" w:cs="Arial"/>
          <w:b/>
          <w:bCs/>
          <w:sz w:val="22"/>
          <w:szCs w:val="22"/>
        </w:rPr>
        <w:t>20</w:t>
      </w:r>
      <w:r w:rsidR="00B42D5F" w:rsidRPr="00657D16">
        <w:rPr>
          <w:rFonts w:ascii="Arial" w:eastAsia="Times New Roman" w:hAnsi="Arial" w:cs="Arial"/>
          <w:sz w:val="22"/>
          <w:szCs w:val="22"/>
        </w:rPr>
        <w:t xml:space="preserve"> kalendářních</w:t>
      </w:r>
      <w:r w:rsidR="006B4B22" w:rsidRPr="00657D16">
        <w:rPr>
          <w:rFonts w:ascii="Arial" w:eastAsia="Times New Roman" w:hAnsi="Arial" w:cs="Arial"/>
          <w:sz w:val="22"/>
          <w:szCs w:val="22"/>
        </w:rPr>
        <w:t xml:space="preserve"> </w:t>
      </w:r>
      <w:r w:rsidR="002A7763" w:rsidRPr="00657D16">
        <w:rPr>
          <w:rFonts w:ascii="Arial" w:eastAsia="Times New Roman" w:hAnsi="Arial" w:cs="Arial"/>
          <w:sz w:val="22"/>
          <w:szCs w:val="22"/>
        </w:rPr>
        <w:t xml:space="preserve">dnů od </w:t>
      </w:r>
      <w:r w:rsidR="00064A5A" w:rsidRPr="00657D16">
        <w:rPr>
          <w:rFonts w:ascii="Arial" w:eastAsia="Times New Roman" w:hAnsi="Arial" w:cs="Arial"/>
          <w:sz w:val="22"/>
          <w:szCs w:val="22"/>
        </w:rPr>
        <w:t>nabytí účinnosti</w:t>
      </w:r>
      <w:r w:rsidR="002A7763" w:rsidRPr="00657D16">
        <w:rPr>
          <w:rFonts w:ascii="Arial" w:eastAsia="Times New Roman" w:hAnsi="Arial" w:cs="Arial"/>
          <w:sz w:val="22"/>
          <w:szCs w:val="22"/>
        </w:rPr>
        <w:t xml:space="preserve"> </w:t>
      </w:r>
      <w:r w:rsidR="00004BBA" w:rsidRPr="00657D16">
        <w:rPr>
          <w:rFonts w:ascii="Arial" w:eastAsia="Times New Roman" w:hAnsi="Arial" w:cs="Arial"/>
          <w:sz w:val="22"/>
          <w:szCs w:val="22"/>
        </w:rPr>
        <w:t>S</w:t>
      </w:r>
      <w:r w:rsidR="002A7763" w:rsidRPr="00657D16">
        <w:rPr>
          <w:rFonts w:ascii="Arial" w:eastAsia="Times New Roman" w:hAnsi="Arial" w:cs="Arial"/>
          <w:sz w:val="22"/>
          <w:szCs w:val="22"/>
        </w:rPr>
        <w:t>mlouvy</w:t>
      </w:r>
      <w:r w:rsidRPr="00657D16">
        <w:rPr>
          <w:rFonts w:ascii="Arial" w:hAnsi="Arial" w:cs="Arial"/>
          <w:sz w:val="22"/>
          <w:szCs w:val="22"/>
        </w:rPr>
        <w:t xml:space="preserve">. </w:t>
      </w:r>
      <w:r w:rsidR="00B42D5F" w:rsidRPr="00657D16">
        <w:rPr>
          <w:rFonts w:ascii="Arial" w:hAnsi="Arial" w:cs="Arial"/>
          <w:sz w:val="22"/>
          <w:szCs w:val="22"/>
        </w:rPr>
        <w:t xml:space="preserve">V případě, že </w:t>
      </w:r>
      <w:r w:rsidR="00B42D5F" w:rsidRPr="00657D16">
        <w:rPr>
          <w:rFonts w:ascii="Arial" w:eastAsia="Times New Roman" w:hAnsi="Arial" w:cs="Arial"/>
          <w:sz w:val="22"/>
          <w:szCs w:val="22"/>
        </w:rPr>
        <w:t>Prodávající</w:t>
      </w:r>
      <w:r w:rsidR="00B42D5F" w:rsidRPr="00657D16">
        <w:rPr>
          <w:rFonts w:ascii="Arial" w:hAnsi="Arial" w:cs="Arial"/>
          <w:sz w:val="22"/>
          <w:szCs w:val="22"/>
        </w:rPr>
        <w:t xml:space="preserve"> </w:t>
      </w:r>
      <w:r w:rsidR="008F30B2" w:rsidRPr="00657D16">
        <w:rPr>
          <w:rFonts w:ascii="Arial" w:hAnsi="Arial" w:cs="Arial"/>
          <w:sz w:val="22"/>
          <w:szCs w:val="22"/>
        </w:rPr>
        <w:t>dodávku</w:t>
      </w:r>
      <w:r w:rsidR="00B42D5F" w:rsidRPr="00657D16">
        <w:rPr>
          <w:rFonts w:ascii="Arial" w:hAnsi="Arial" w:cs="Arial"/>
          <w:sz w:val="22"/>
          <w:szCs w:val="22"/>
        </w:rPr>
        <w:t xml:space="preserve"> neprovede v termínu, může Kupující odstoupit od smlouvy. </w:t>
      </w:r>
      <w:r w:rsidRPr="00657D16">
        <w:rPr>
          <w:rFonts w:ascii="Arial" w:hAnsi="Arial" w:cs="Arial"/>
          <w:sz w:val="22"/>
          <w:szCs w:val="22"/>
        </w:rPr>
        <w:t xml:space="preserve">Termínem dodání se rozumí převzetí celého plnění dle Smlouvy </w:t>
      </w:r>
      <w:r w:rsidR="00A0679B" w:rsidRPr="00657D16">
        <w:rPr>
          <w:rFonts w:ascii="Arial" w:hAnsi="Arial" w:cs="Arial"/>
          <w:sz w:val="22"/>
          <w:szCs w:val="22"/>
        </w:rPr>
        <w:t xml:space="preserve">Kupujícím </w:t>
      </w:r>
      <w:r w:rsidRPr="00657D16">
        <w:rPr>
          <w:rFonts w:ascii="Arial" w:hAnsi="Arial" w:cs="Arial"/>
          <w:sz w:val="22"/>
          <w:szCs w:val="22"/>
        </w:rPr>
        <w:t>p</w:t>
      </w:r>
      <w:r w:rsidR="00112F26" w:rsidRPr="00657D16">
        <w:rPr>
          <w:rFonts w:ascii="Arial" w:hAnsi="Arial" w:cs="Arial"/>
          <w:sz w:val="22"/>
          <w:szCs w:val="22"/>
        </w:rPr>
        <w:t>ostupem dle čl.</w:t>
      </w:r>
      <w:r w:rsidRPr="00657D16">
        <w:rPr>
          <w:rFonts w:ascii="Arial" w:hAnsi="Arial" w:cs="Arial"/>
          <w:sz w:val="22"/>
          <w:szCs w:val="22"/>
        </w:rPr>
        <w:t> 7</w:t>
      </w:r>
      <w:r w:rsidR="00064A5A" w:rsidRPr="00657D16">
        <w:rPr>
          <w:rFonts w:ascii="Arial" w:hAnsi="Arial" w:cs="Arial"/>
          <w:sz w:val="22"/>
          <w:szCs w:val="22"/>
        </w:rPr>
        <w:t xml:space="preserve"> Smlouvy</w:t>
      </w:r>
      <w:r w:rsidRPr="00657D16">
        <w:rPr>
          <w:rFonts w:ascii="Arial" w:hAnsi="Arial" w:cs="Arial"/>
          <w:sz w:val="22"/>
          <w:szCs w:val="22"/>
        </w:rPr>
        <w:t>.</w:t>
      </w:r>
    </w:p>
    <w:p w14:paraId="5E6F9446" w14:textId="77777777" w:rsidR="00E940D1" w:rsidRPr="00657D16" w:rsidRDefault="00E940D1" w:rsidP="00B53B50">
      <w:pPr>
        <w:pStyle w:val="Zkladntext"/>
        <w:numPr>
          <w:ilvl w:val="1"/>
          <w:numId w:val="3"/>
        </w:numPr>
        <w:spacing w:after="120" w:line="276" w:lineRule="auto"/>
        <w:ind w:left="1281"/>
        <w:rPr>
          <w:rFonts w:ascii="Arial" w:eastAsia="Times New Roman" w:hAnsi="Arial" w:cs="Arial"/>
          <w:sz w:val="22"/>
          <w:szCs w:val="22"/>
        </w:rPr>
      </w:pPr>
      <w:r w:rsidRPr="00657D16">
        <w:rPr>
          <w:rFonts w:ascii="Arial" w:eastAsia="Times New Roman" w:hAnsi="Arial" w:cs="Arial"/>
          <w:sz w:val="22"/>
          <w:szCs w:val="22"/>
        </w:rPr>
        <w:t xml:space="preserve">Prodávající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zavazuje</w:t>
      </w:r>
      <w:r w:rsidRPr="00657D16">
        <w:rPr>
          <w:rFonts w:ascii="Arial" w:eastAsia="Times New Roman" w:hAnsi="Arial" w:cs="Arial"/>
          <w:sz w:val="22"/>
          <w:szCs w:val="22"/>
        </w:rPr>
        <w:t xml:space="preserve"> postupovat při </w:t>
      </w:r>
      <w:r w:rsidR="00A0679B" w:rsidRPr="00657D16">
        <w:rPr>
          <w:rFonts w:ascii="Arial" w:eastAsia="Times New Roman" w:hAnsi="Arial" w:cs="Arial"/>
          <w:sz w:val="22"/>
          <w:szCs w:val="22"/>
        </w:rPr>
        <w:t>realizaci D</w:t>
      </w:r>
      <w:r w:rsidRPr="00657D16">
        <w:rPr>
          <w:rFonts w:ascii="Arial" w:eastAsia="Times New Roman" w:hAnsi="Arial" w:cs="Arial"/>
          <w:sz w:val="22"/>
          <w:szCs w:val="22"/>
        </w:rPr>
        <w:t>odáv</w:t>
      </w:r>
      <w:r w:rsidR="00A0679B" w:rsidRPr="00657D16">
        <w:rPr>
          <w:rFonts w:ascii="Arial" w:eastAsia="Times New Roman" w:hAnsi="Arial" w:cs="Arial"/>
          <w:sz w:val="22"/>
          <w:szCs w:val="22"/>
        </w:rPr>
        <w:t>ky</w:t>
      </w:r>
      <w:r w:rsidRPr="00657D16">
        <w:rPr>
          <w:rFonts w:ascii="Arial" w:eastAsia="Times New Roman" w:hAnsi="Arial" w:cs="Arial"/>
          <w:sz w:val="22"/>
          <w:szCs w:val="22"/>
        </w:rPr>
        <w:t xml:space="preserve"> způsobem </w:t>
      </w:r>
      <w:r w:rsidRPr="00657D16">
        <w:rPr>
          <w:rFonts w:ascii="Arial" w:hAnsi="Arial" w:cs="Arial"/>
          <w:sz w:val="22"/>
          <w:szCs w:val="22"/>
        </w:rPr>
        <w:t>uvedený</w:t>
      </w:r>
      <w:r w:rsidR="00030C71" w:rsidRPr="00657D16">
        <w:rPr>
          <w:rFonts w:ascii="Arial" w:hAnsi="Arial" w:cs="Arial"/>
          <w:sz w:val="22"/>
          <w:szCs w:val="22"/>
        </w:rPr>
        <w:t>m</w:t>
      </w:r>
      <w:r w:rsidRPr="00657D16">
        <w:rPr>
          <w:rFonts w:ascii="Arial" w:eastAsia="Times New Roman" w:hAnsi="Arial" w:cs="Arial"/>
          <w:sz w:val="22"/>
          <w:szCs w:val="22"/>
        </w:rPr>
        <w:t xml:space="preserve"> </w:t>
      </w:r>
      <w:r w:rsidRPr="00657D16">
        <w:rPr>
          <w:rFonts w:ascii="Arial" w:hAnsi="Arial" w:cs="Arial"/>
          <w:sz w:val="22"/>
          <w:szCs w:val="22"/>
        </w:rPr>
        <w:t>v</w:t>
      </w:r>
      <w:r w:rsidR="00030C71" w:rsidRPr="00657D16">
        <w:rPr>
          <w:rFonts w:ascii="Arial" w:hAnsi="Arial" w:cs="Arial"/>
          <w:sz w:val="22"/>
          <w:szCs w:val="22"/>
        </w:rPr>
        <w:t>e</w:t>
      </w:r>
      <w:r w:rsidRPr="00657D16">
        <w:rPr>
          <w:rFonts w:ascii="Arial" w:eastAsia="Times New Roman" w:hAnsi="Arial" w:cs="Arial"/>
          <w:sz w:val="22"/>
          <w:szCs w:val="22"/>
        </w:rPr>
        <w:t xml:space="preserve"> Smlouv</w:t>
      </w:r>
      <w:r w:rsidR="00ED41CA" w:rsidRPr="00657D16">
        <w:rPr>
          <w:rFonts w:ascii="Arial" w:eastAsia="Times New Roman" w:hAnsi="Arial" w:cs="Arial"/>
          <w:sz w:val="22"/>
          <w:szCs w:val="22"/>
        </w:rPr>
        <w:t>ě</w:t>
      </w:r>
      <w:r w:rsidR="002B5A70" w:rsidRPr="00657D16">
        <w:rPr>
          <w:rFonts w:ascii="Arial" w:eastAsia="Times New Roman" w:hAnsi="Arial" w:cs="Arial"/>
          <w:sz w:val="22"/>
          <w:szCs w:val="22"/>
        </w:rPr>
        <w:t>,</w:t>
      </w:r>
      <w:r w:rsidRPr="00657D16">
        <w:rPr>
          <w:rFonts w:ascii="Arial" w:eastAsia="Times New Roman" w:hAnsi="Arial" w:cs="Arial"/>
          <w:sz w:val="22"/>
          <w:szCs w:val="22"/>
        </w:rPr>
        <w:t xml:space="preserve"> a v termínech uvedených v</w:t>
      </w:r>
      <w:r w:rsidR="00185870" w:rsidRPr="00657D16">
        <w:rPr>
          <w:rFonts w:ascii="Arial" w:eastAsia="Times New Roman" w:hAnsi="Arial" w:cs="Arial"/>
          <w:sz w:val="22"/>
          <w:szCs w:val="22"/>
        </w:rPr>
        <w:t>e</w:t>
      </w:r>
      <w:r w:rsidR="00064A5A" w:rsidRPr="00657D16">
        <w:rPr>
          <w:rFonts w:ascii="Arial" w:eastAsia="Times New Roman" w:hAnsi="Arial" w:cs="Arial"/>
          <w:sz w:val="22"/>
          <w:szCs w:val="22"/>
        </w:rPr>
        <w:t xml:space="preserve"> Smlouv</w:t>
      </w:r>
      <w:r w:rsidR="000C5EA1" w:rsidRPr="00657D16">
        <w:rPr>
          <w:rFonts w:ascii="Arial" w:eastAsia="Times New Roman" w:hAnsi="Arial" w:cs="Arial"/>
          <w:sz w:val="22"/>
          <w:szCs w:val="22"/>
        </w:rPr>
        <w:t>ě</w:t>
      </w:r>
      <w:r w:rsidRPr="00657D16">
        <w:rPr>
          <w:rFonts w:ascii="Arial" w:eastAsia="Times New Roman" w:hAnsi="Arial" w:cs="Arial"/>
          <w:sz w:val="22"/>
          <w:szCs w:val="22"/>
        </w:rPr>
        <w:t>.</w:t>
      </w:r>
    </w:p>
    <w:p w14:paraId="79982143"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Způsob</w:t>
      </w:r>
      <w:r w:rsidRPr="00657D16">
        <w:rPr>
          <w:rFonts w:ascii="Arial" w:eastAsia="Times New Roman" w:hAnsi="Arial" w:cs="Arial"/>
          <w:sz w:val="22"/>
          <w:szCs w:val="22"/>
        </w:rPr>
        <w:t xml:space="preserve"> </w:t>
      </w:r>
      <w:r w:rsidRPr="00657D16">
        <w:rPr>
          <w:rFonts w:ascii="Arial" w:hAnsi="Arial" w:cs="Arial"/>
          <w:sz w:val="22"/>
          <w:szCs w:val="22"/>
        </w:rPr>
        <w:t>předání</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převzetí</w:t>
      </w:r>
      <w:r w:rsidRPr="00657D16">
        <w:rPr>
          <w:rFonts w:ascii="Arial" w:eastAsia="Times New Roman" w:hAnsi="Arial" w:cs="Arial"/>
          <w:sz w:val="22"/>
          <w:szCs w:val="22"/>
        </w:rPr>
        <w:t xml:space="preserve"> plnění Prodávajícího </w:t>
      </w:r>
      <w:r w:rsidRPr="00657D16">
        <w:rPr>
          <w:rFonts w:ascii="Arial" w:hAnsi="Arial" w:cs="Arial"/>
          <w:sz w:val="22"/>
          <w:szCs w:val="22"/>
        </w:rPr>
        <w:t>je</w:t>
      </w:r>
      <w:r w:rsidRPr="00657D16">
        <w:rPr>
          <w:rFonts w:ascii="Arial" w:eastAsia="Times New Roman" w:hAnsi="Arial" w:cs="Arial"/>
          <w:sz w:val="22"/>
          <w:szCs w:val="22"/>
        </w:rPr>
        <w:t xml:space="preserve"> </w:t>
      </w:r>
      <w:r w:rsidRPr="00657D16">
        <w:rPr>
          <w:rFonts w:ascii="Arial" w:hAnsi="Arial" w:cs="Arial"/>
          <w:sz w:val="22"/>
          <w:szCs w:val="22"/>
        </w:rPr>
        <w:t>popsán</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čl.</w:t>
      </w:r>
      <w:r w:rsidRPr="00657D16">
        <w:rPr>
          <w:rFonts w:ascii="Arial" w:eastAsia="Times New Roman" w:hAnsi="Arial" w:cs="Arial"/>
          <w:sz w:val="22"/>
          <w:szCs w:val="22"/>
        </w:rPr>
        <w:t xml:space="preserve"> </w:t>
      </w:r>
      <w:r w:rsidRPr="00657D16">
        <w:rPr>
          <w:rFonts w:ascii="Arial" w:hAnsi="Arial" w:cs="Arial"/>
          <w:sz w:val="22"/>
          <w:szCs w:val="22"/>
        </w:rPr>
        <w:t>7</w:t>
      </w:r>
      <w:r w:rsidRPr="00657D16">
        <w:rPr>
          <w:rFonts w:ascii="Arial" w:eastAsia="Times New Roman" w:hAnsi="Arial" w:cs="Arial"/>
          <w:sz w:val="22"/>
          <w:szCs w:val="22"/>
        </w:rPr>
        <w:t xml:space="preserve"> S</w:t>
      </w:r>
      <w:r w:rsidRPr="00657D16">
        <w:rPr>
          <w:rFonts w:ascii="Arial" w:hAnsi="Arial" w:cs="Arial"/>
          <w:sz w:val="22"/>
          <w:szCs w:val="22"/>
        </w:rPr>
        <w:t>mlouvy.</w:t>
      </w:r>
    </w:p>
    <w:p w14:paraId="5C40ED64" w14:textId="77777777" w:rsidR="00E940D1" w:rsidRPr="00657D16" w:rsidRDefault="00E940D1" w:rsidP="00B53B50">
      <w:pPr>
        <w:pStyle w:val="Zkladntext"/>
        <w:numPr>
          <w:ilvl w:val="1"/>
          <w:numId w:val="3"/>
        </w:numPr>
        <w:spacing w:after="240" w:line="276" w:lineRule="auto"/>
        <w:ind w:left="1281"/>
        <w:rPr>
          <w:rFonts w:ascii="Arial" w:hAnsi="Arial" w:cs="Arial"/>
          <w:sz w:val="22"/>
          <w:szCs w:val="22"/>
        </w:rPr>
      </w:pPr>
      <w:r w:rsidRPr="00657D16">
        <w:rPr>
          <w:rFonts w:ascii="Arial" w:hAnsi="Arial" w:cs="Arial"/>
          <w:sz w:val="22"/>
          <w:szCs w:val="22"/>
        </w:rPr>
        <w:t xml:space="preserve">Místem </w:t>
      </w:r>
      <w:r w:rsidR="00064A5A" w:rsidRPr="00657D16">
        <w:rPr>
          <w:rFonts w:ascii="Arial" w:hAnsi="Arial" w:cs="Arial"/>
          <w:sz w:val="22"/>
          <w:szCs w:val="22"/>
        </w:rPr>
        <w:t xml:space="preserve">předání </w:t>
      </w:r>
      <w:r w:rsidRPr="00657D16">
        <w:rPr>
          <w:rFonts w:ascii="Arial" w:hAnsi="Arial" w:cs="Arial"/>
          <w:sz w:val="22"/>
          <w:szCs w:val="22"/>
        </w:rPr>
        <w:t>plnění je sídlo Kupujícího nebo jiná budova, v níž sídlí Magistrát města Brna.</w:t>
      </w:r>
    </w:p>
    <w:p w14:paraId="41DFFE74" w14:textId="77777777" w:rsidR="00E940D1" w:rsidRPr="00657D16" w:rsidRDefault="00E940D1" w:rsidP="00B53B50">
      <w:pPr>
        <w:pStyle w:val="lnek"/>
        <w:keepNext/>
        <w:ind w:left="1152" w:hanging="726"/>
        <w:rPr>
          <w:rFonts w:ascii="Arial" w:hAnsi="Arial" w:cs="Arial"/>
          <w:b w:val="0"/>
          <w:sz w:val="22"/>
          <w:szCs w:val="22"/>
        </w:rPr>
      </w:pPr>
    </w:p>
    <w:p w14:paraId="49317BE9" w14:textId="77777777" w:rsidR="00E940D1" w:rsidRPr="00657D16" w:rsidRDefault="00E940D1" w:rsidP="00933B45">
      <w:pPr>
        <w:pStyle w:val="Nadpis3"/>
        <w:numPr>
          <w:ilvl w:val="2"/>
          <w:numId w:val="2"/>
        </w:numPr>
        <w:ind w:left="1152"/>
        <w:rPr>
          <w:rFonts w:ascii="Arial" w:hAnsi="Arial" w:cs="Arial"/>
          <w:b/>
          <w:sz w:val="22"/>
          <w:szCs w:val="22"/>
        </w:rPr>
      </w:pPr>
      <w:r w:rsidRPr="00657D16">
        <w:rPr>
          <w:rFonts w:ascii="Arial" w:hAnsi="Arial" w:cs="Arial"/>
          <w:b/>
          <w:sz w:val="22"/>
          <w:szCs w:val="22"/>
        </w:rPr>
        <w:t>Cena</w:t>
      </w:r>
    </w:p>
    <w:p w14:paraId="0A6B7656" w14:textId="77777777" w:rsidR="00E940D1" w:rsidRPr="00657D16" w:rsidRDefault="00E940D1" w:rsidP="00B53B50">
      <w:pPr>
        <w:pStyle w:val="Zkladntext"/>
        <w:numPr>
          <w:ilvl w:val="1"/>
          <w:numId w:val="3"/>
        </w:numPr>
        <w:spacing w:after="120" w:line="276" w:lineRule="auto"/>
        <w:ind w:left="1282"/>
        <w:rPr>
          <w:rFonts w:ascii="Arial" w:hAnsi="Arial" w:cs="Arial"/>
          <w:sz w:val="22"/>
          <w:szCs w:val="22"/>
        </w:rPr>
      </w:pPr>
      <w:r w:rsidRPr="00657D16">
        <w:rPr>
          <w:rFonts w:ascii="Arial" w:eastAsia="Times New Roman" w:hAnsi="Arial" w:cs="Arial"/>
          <w:sz w:val="22"/>
          <w:szCs w:val="22"/>
        </w:rPr>
        <w:t xml:space="preserve">Kupující zaplatí Prodávajícímu </w:t>
      </w:r>
      <w:r w:rsidRPr="00657D16">
        <w:rPr>
          <w:rFonts w:ascii="Arial" w:hAnsi="Arial" w:cs="Arial"/>
          <w:sz w:val="22"/>
          <w:szCs w:val="22"/>
        </w:rPr>
        <w:t>za</w:t>
      </w:r>
      <w:r w:rsidRPr="00657D16">
        <w:rPr>
          <w:rFonts w:ascii="Arial" w:eastAsia="Times New Roman" w:hAnsi="Arial" w:cs="Arial"/>
          <w:sz w:val="22"/>
          <w:szCs w:val="22"/>
        </w:rPr>
        <w:t xml:space="preserve"> řádné a včasné předání celého předmětu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eastAsia="Times New Roman" w:hAnsi="Arial" w:cs="Arial"/>
          <w:sz w:val="22"/>
          <w:szCs w:val="22"/>
        </w:rPr>
        <w:lastRenderedPageBreak/>
        <w:t>S</w:t>
      </w:r>
      <w:r w:rsidRPr="00657D16">
        <w:rPr>
          <w:rFonts w:ascii="Arial" w:hAnsi="Arial" w:cs="Arial"/>
          <w:sz w:val="22"/>
          <w:szCs w:val="22"/>
        </w:rPr>
        <w:t>mlouvy</w:t>
      </w:r>
      <w:r w:rsidRPr="00657D16">
        <w:rPr>
          <w:rFonts w:ascii="Arial" w:eastAsia="Times New Roman" w:hAnsi="Arial" w:cs="Arial"/>
          <w:sz w:val="22"/>
          <w:szCs w:val="22"/>
        </w:rPr>
        <w:t xml:space="preserve"> kupní cenu ve výši</w:t>
      </w:r>
      <w:r w:rsidRPr="00657D16">
        <w:rPr>
          <w:rFonts w:ascii="Arial" w:hAnsi="Arial" w:cs="Arial"/>
          <w:sz w:val="22"/>
          <w:szCs w:val="22"/>
        </w:rPr>
        <w:t>:</w:t>
      </w:r>
    </w:p>
    <w:p w14:paraId="57A768CE" w14:textId="77777777" w:rsidR="00E940D1" w:rsidRPr="00657D16" w:rsidRDefault="00E940D1" w:rsidP="00B53B50">
      <w:pPr>
        <w:spacing w:after="120" w:line="276" w:lineRule="auto"/>
        <w:ind w:left="2180"/>
        <w:rPr>
          <w:rFonts w:ascii="Arial" w:hAnsi="Arial" w:cs="Arial"/>
          <w:sz w:val="22"/>
          <w:szCs w:val="22"/>
        </w:rPr>
      </w:pPr>
      <w:r w:rsidRPr="00657D16">
        <w:rPr>
          <w:rFonts w:ascii="Arial" w:hAnsi="Arial" w:cs="Arial"/>
          <w:sz w:val="22"/>
          <w:szCs w:val="22"/>
        </w:rPr>
        <w:t>Celková</w:t>
      </w:r>
      <w:r w:rsidRPr="00657D16">
        <w:rPr>
          <w:rFonts w:ascii="Arial" w:eastAsia="Times New Roman" w:hAnsi="Arial" w:cs="Arial"/>
          <w:sz w:val="22"/>
          <w:szCs w:val="22"/>
        </w:rPr>
        <w:t xml:space="preserve"> </w:t>
      </w:r>
      <w:r w:rsidRPr="00657D16">
        <w:rPr>
          <w:rFonts w:ascii="Arial" w:hAnsi="Arial" w:cs="Arial"/>
          <w:sz w:val="22"/>
          <w:szCs w:val="22"/>
        </w:rPr>
        <w:t>cena</w:t>
      </w:r>
      <w:r w:rsidRPr="00657D16">
        <w:rPr>
          <w:rFonts w:ascii="Arial" w:eastAsia="Times New Roman" w:hAnsi="Arial" w:cs="Arial"/>
          <w:sz w:val="22"/>
          <w:szCs w:val="22"/>
        </w:rPr>
        <w:t xml:space="preserve"> </w:t>
      </w:r>
      <w:r w:rsidRPr="00657D16">
        <w:rPr>
          <w:rFonts w:ascii="Arial" w:hAnsi="Arial" w:cs="Arial"/>
          <w:sz w:val="22"/>
          <w:szCs w:val="22"/>
        </w:rPr>
        <w:t>bez</w:t>
      </w:r>
      <w:r w:rsidRPr="00657D16">
        <w:rPr>
          <w:rFonts w:ascii="Arial" w:eastAsia="Times New Roman" w:hAnsi="Arial" w:cs="Arial"/>
          <w:sz w:val="22"/>
          <w:szCs w:val="22"/>
        </w:rPr>
        <w:t xml:space="preserve"> </w:t>
      </w:r>
      <w:r w:rsidR="00B53B50" w:rsidRPr="00657D16">
        <w:rPr>
          <w:rFonts w:ascii="Arial" w:hAnsi="Arial" w:cs="Arial"/>
          <w:sz w:val="22"/>
          <w:szCs w:val="22"/>
        </w:rPr>
        <w:t>DPH:</w:t>
      </w:r>
      <w:r w:rsidR="00B53B50" w:rsidRPr="00657D16">
        <w:rPr>
          <w:rFonts w:ascii="Arial" w:hAnsi="Arial" w:cs="Arial"/>
          <w:sz w:val="22"/>
          <w:szCs w:val="22"/>
        </w:rPr>
        <w:tab/>
      </w:r>
      <w:r w:rsidR="005C1623" w:rsidRPr="00657D16">
        <w:rPr>
          <w:rFonts w:ascii="Arial" w:hAnsi="Arial" w:cs="Arial"/>
          <w:sz w:val="22"/>
          <w:szCs w:val="22"/>
          <w:highlight w:val="yellow"/>
        </w:rPr>
        <w:t>Doplní prodávající</w:t>
      </w:r>
      <w:r w:rsidR="005C1623" w:rsidRPr="00657D16">
        <w:rPr>
          <w:rFonts w:ascii="Arial" w:hAnsi="Arial" w:cs="Arial"/>
          <w:bCs/>
          <w:sz w:val="22"/>
          <w:szCs w:val="22"/>
        </w:rPr>
        <w:t xml:space="preserve"> </w:t>
      </w:r>
      <w:r w:rsidR="003C00FE" w:rsidRPr="00657D16">
        <w:rPr>
          <w:rFonts w:ascii="Arial" w:hAnsi="Arial" w:cs="Arial"/>
          <w:bCs/>
          <w:sz w:val="22"/>
          <w:szCs w:val="22"/>
        </w:rPr>
        <w:t>Kč</w:t>
      </w:r>
    </w:p>
    <w:p w14:paraId="4C6C7D14" w14:textId="77777777" w:rsidR="00E940D1" w:rsidRPr="00657D16" w:rsidRDefault="00E940D1" w:rsidP="00B53B50">
      <w:pPr>
        <w:spacing w:after="120" w:line="276" w:lineRule="auto"/>
        <w:ind w:left="2180"/>
        <w:rPr>
          <w:rFonts w:ascii="Arial" w:hAnsi="Arial" w:cs="Arial"/>
          <w:bCs/>
          <w:sz w:val="22"/>
          <w:szCs w:val="22"/>
        </w:rPr>
      </w:pPr>
      <w:r w:rsidRPr="00657D16">
        <w:rPr>
          <w:rFonts w:ascii="Arial" w:hAnsi="Arial" w:cs="Arial"/>
          <w:sz w:val="22"/>
          <w:szCs w:val="22"/>
        </w:rPr>
        <w:t xml:space="preserve">DPH </w:t>
      </w:r>
      <w:r w:rsidR="001E2EE5" w:rsidRPr="00657D16">
        <w:rPr>
          <w:rFonts w:ascii="Arial" w:hAnsi="Arial" w:cs="Arial"/>
          <w:sz w:val="22"/>
          <w:szCs w:val="22"/>
        </w:rPr>
        <w:t>(21</w:t>
      </w:r>
      <w:r w:rsidR="00A613FA" w:rsidRPr="00657D16">
        <w:rPr>
          <w:rFonts w:ascii="Arial" w:hAnsi="Arial" w:cs="Arial"/>
          <w:sz w:val="22"/>
          <w:szCs w:val="22"/>
        </w:rPr>
        <w:t xml:space="preserve"> </w:t>
      </w:r>
      <w:r w:rsidRPr="00657D16">
        <w:rPr>
          <w:rFonts w:ascii="Arial" w:hAnsi="Arial" w:cs="Arial"/>
          <w:sz w:val="22"/>
          <w:szCs w:val="22"/>
        </w:rPr>
        <w:t>%):</w:t>
      </w:r>
      <w:r w:rsidRPr="00657D16">
        <w:rPr>
          <w:rFonts w:ascii="Arial" w:hAnsi="Arial" w:cs="Arial"/>
          <w:sz w:val="22"/>
          <w:szCs w:val="22"/>
        </w:rPr>
        <w:tab/>
      </w:r>
      <w:r w:rsidRPr="00657D16">
        <w:rPr>
          <w:rFonts w:ascii="Arial" w:eastAsia="Times New Roman" w:hAnsi="Arial" w:cs="Arial"/>
          <w:sz w:val="22"/>
          <w:szCs w:val="22"/>
        </w:rPr>
        <w:t xml:space="preserve"> </w:t>
      </w:r>
      <w:r w:rsidR="002A7763" w:rsidRPr="00657D16">
        <w:rPr>
          <w:rFonts w:ascii="Arial" w:hAnsi="Arial" w:cs="Arial"/>
          <w:sz w:val="22"/>
          <w:szCs w:val="22"/>
        </w:rPr>
        <w:tab/>
      </w:r>
      <w:r w:rsidR="002A7763" w:rsidRPr="00657D16">
        <w:rPr>
          <w:rFonts w:ascii="Arial" w:hAnsi="Arial" w:cs="Arial"/>
          <w:sz w:val="22"/>
          <w:szCs w:val="22"/>
        </w:rPr>
        <w:tab/>
      </w:r>
      <w:r w:rsidR="005C1623" w:rsidRPr="00657D16">
        <w:rPr>
          <w:rFonts w:ascii="Arial" w:hAnsi="Arial" w:cs="Arial"/>
          <w:sz w:val="22"/>
          <w:szCs w:val="22"/>
          <w:highlight w:val="yellow"/>
        </w:rPr>
        <w:t>Doplní prodávající</w:t>
      </w:r>
      <w:r w:rsidR="005C1623" w:rsidRPr="00657D16">
        <w:rPr>
          <w:rFonts w:ascii="Arial" w:hAnsi="Arial" w:cs="Arial"/>
          <w:bCs/>
          <w:sz w:val="22"/>
          <w:szCs w:val="22"/>
        </w:rPr>
        <w:t xml:space="preserve"> </w:t>
      </w:r>
      <w:r w:rsidR="003C00FE" w:rsidRPr="00657D16">
        <w:rPr>
          <w:rFonts w:ascii="Arial" w:hAnsi="Arial" w:cs="Arial"/>
          <w:bCs/>
          <w:sz w:val="22"/>
          <w:szCs w:val="22"/>
        </w:rPr>
        <w:t>Kč</w:t>
      </w:r>
    </w:p>
    <w:p w14:paraId="790744B9" w14:textId="77777777" w:rsidR="00E940D1" w:rsidRPr="00657D16" w:rsidRDefault="00E940D1" w:rsidP="00B53B50">
      <w:pPr>
        <w:spacing w:after="120" w:line="276" w:lineRule="auto"/>
        <w:ind w:left="2180"/>
        <w:rPr>
          <w:rFonts w:ascii="Arial" w:hAnsi="Arial" w:cs="Arial"/>
          <w:bCs/>
          <w:sz w:val="22"/>
          <w:szCs w:val="22"/>
        </w:rPr>
      </w:pPr>
      <w:r w:rsidRPr="00657D16">
        <w:rPr>
          <w:rFonts w:ascii="Arial" w:hAnsi="Arial" w:cs="Arial"/>
          <w:sz w:val="22"/>
          <w:szCs w:val="22"/>
        </w:rPr>
        <w:t>celková</w:t>
      </w:r>
      <w:r w:rsidRPr="00657D16">
        <w:rPr>
          <w:rFonts w:ascii="Arial" w:eastAsia="Times New Roman" w:hAnsi="Arial" w:cs="Arial"/>
          <w:sz w:val="22"/>
          <w:szCs w:val="22"/>
        </w:rPr>
        <w:t xml:space="preserve"> </w:t>
      </w:r>
      <w:r w:rsidRPr="00657D16">
        <w:rPr>
          <w:rFonts w:ascii="Arial" w:hAnsi="Arial" w:cs="Arial"/>
          <w:sz w:val="22"/>
          <w:szCs w:val="22"/>
        </w:rPr>
        <w:t>cena</w:t>
      </w:r>
      <w:r w:rsidRPr="00657D16">
        <w:rPr>
          <w:rFonts w:ascii="Arial" w:eastAsia="Times New Roman" w:hAnsi="Arial" w:cs="Arial"/>
          <w:sz w:val="22"/>
          <w:szCs w:val="22"/>
        </w:rPr>
        <w:t xml:space="preserve"> </w:t>
      </w:r>
      <w:r w:rsidRPr="00657D16">
        <w:rPr>
          <w:rFonts w:ascii="Arial" w:hAnsi="Arial" w:cs="Arial"/>
          <w:sz w:val="22"/>
          <w:szCs w:val="22"/>
        </w:rPr>
        <w:t>včetně</w:t>
      </w:r>
      <w:r w:rsidRPr="00657D16">
        <w:rPr>
          <w:rFonts w:ascii="Arial" w:eastAsia="Times New Roman" w:hAnsi="Arial" w:cs="Arial"/>
          <w:sz w:val="22"/>
          <w:szCs w:val="22"/>
        </w:rPr>
        <w:t xml:space="preserve"> </w:t>
      </w:r>
      <w:r w:rsidRPr="00657D16">
        <w:rPr>
          <w:rFonts w:ascii="Arial" w:hAnsi="Arial" w:cs="Arial"/>
          <w:sz w:val="22"/>
          <w:szCs w:val="22"/>
        </w:rPr>
        <w:t>DPH:</w:t>
      </w:r>
      <w:r w:rsidR="003C00FE" w:rsidRPr="00657D16">
        <w:rPr>
          <w:rFonts w:ascii="Arial" w:eastAsia="Times New Roman" w:hAnsi="Arial" w:cs="Arial"/>
          <w:sz w:val="22"/>
          <w:szCs w:val="22"/>
        </w:rPr>
        <w:tab/>
      </w:r>
      <w:r w:rsidR="005C1623" w:rsidRPr="00657D16">
        <w:rPr>
          <w:rFonts w:ascii="Arial" w:hAnsi="Arial" w:cs="Arial"/>
          <w:sz w:val="22"/>
          <w:szCs w:val="22"/>
          <w:highlight w:val="yellow"/>
        </w:rPr>
        <w:t>Doplní prodávající</w:t>
      </w:r>
      <w:r w:rsidR="005C1623" w:rsidRPr="00657D16">
        <w:rPr>
          <w:rFonts w:ascii="Arial" w:hAnsi="Arial" w:cs="Arial"/>
          <w:bCs/>
          <w:sz w:val="22"/>
          <w:szCs w:val="22"/>
        </w:rPr>
        <w:t xml:space="preserve"> </w:t>
      </w:r>
      <w:r w:rsidRPr="00657D16">
        <w:rPr>
          <w:rFonts w:ascii="Arial" w:hAnsi="Arial" w:cs="Arial"/>
          <w:bCs/>
          <w:sz w:val="22"/>
          <w:szCs w:val="22"/>
        </w:rPr>
        <w:t>Kč</w:t>
      </w:r>
      <w:r w:rsidR="00AF7A5E" w:rsidRPr="00657D16">
        <w:rPr>
          <w:rFonts w:ascii="Arial" w:hAnsi="Arial" w:cs="Arial"/>
          <w:bCs/>
          <w:sz w:val="22"/>
          <w:szCs w:val="22"/>
        </w:rPr>
        <w:t xml:space="preserve"> </w:t>
      </w:r>
    </w:p>
    <w:p w14:paraId="26E472F5" w14:textId="77777777" w:rsidR="00E940D1" w:rsidRPr="00657D16" w:rsidRDefault="00386F67" w:rsidP="00B53B50">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Celková c</w:t>
      </w:r>
      <w:r w:rsidR="00E940D1" w:rsidRPr="00657D16">
        <w:rPr>
          <w:rFonts w:ascii="Arial" w:hAnsi="Arial" w:cs="Arial"/>
          <w:sz w:val="22"/>
          <w:szCs w:val="22"/>
        </w:rPr>
        <w:t>ena</w:t>
      </w:r>
      <w:r w:rsidR="00E940D1" w:rsidRPr="00657D16">
        <w:rPr>
          <w:rFonts w:ascii="Arial" w:eastAsia="Times New Roman" w:hAnsi="Arial" w:cs="Arial"/>
          <w:sz w:val="22"/>
          <w:szCs w:val="22"/>
        </w:rPr>
        <w:t xml:space="preserve"> dle</w:t>
      </w:r>
      <w:r w:rsidR="00112F26" w:rsidRPr="00657D16">
        <w:rPr>
          <w:rFonts w:ascii="Arial" w:eastAsia="Times New Roman" w:hAnsi="Arial" w:cs="Arial"/>
          <w:sz w:val="22"/>
          <w:szCs w:val="22"/>
        </w:rPr>
        <w:t xml:space="preserve"> čl. 4</w:t>
      </w:r>
      <w:r w:rsidR="00E940D1" w:rsidRPr="00657D16">
        <w:rPr>
          <w:rFonts w:ascii="Arial" w:eastAsia="Times New Roman" w:hAnsi="Arial" w:cs="Arial"/>
          <w:sz w:val="22"/>
          <w:szCs w:val="22"/>
        </w:rPr>
        <w:t xml:space="preserve"> odst. 4.1 Smlouvy je sjednána za celý předmět </w:t>
      </w:r>
      <w:r w:rsidRPr="00657D16">
        <w:rPr>
          <w:rFonts w:ascii="Arial" w:eastAsia="Times New Roman" w:hAnsi="Arial" w:cs="Arial"/>
          <w:sz w:val="22"/>
          <w:szCs w:val="22"/>
        </w:rPr>
        <w:t xml:space="preserve">plnění </w:t>
      </w:r>
      <w:r w:rsidR="00E940D1" w:rsidRPr="00657D16">
        <w:rPr>
          <w:rFonts w:ascii="Arial" w:eastAsia="Times New Roman" w:hAnsi="Arial" w:cs="Arial"/>
          <w:sz w:val="22"/>
          <w:szCs w:val="22"/>
        </w:rPr>
        <w:t xml:space="preserve">Smlouvy, </w:t>
      </w:r>
      <w:r w:rsidR="00E940D1" w:rsidRPr="00657D16">
        <w:rPr>
          <w:rFonts w:ascii="Arial" w:hAnsi="Arial" w:cs="Arial"/>
          <w:sz w:val="22"/>
          <w:szCs w:val="22"/>
        </w:rPr>
        <w:t>je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cenou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nejvýše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přípustnou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závaznou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po</w:t>
      </w:r>
      <w:r w:rsidR="00E940D1" w:rsidRPr="00657D16">
        <w:rPr>
          <w:rFonts w:ascii="Arial" w:eastAsia="Times New Roman" w:hAnsi="Arial" w:cs="Arial"/>
          <w:sz w:val="22"/>
          <w:szCs w:val="22"/>
        </w:rPr>
        <w:t xml:space="preserve"> </w:t>
      </w:r>
      <w:r w:rsidR="00E940D1" w:rsidRPr="00657D16">
        <w:rPr>
          <w:rFonts w:ascii="Arial" w:hAnsi="Arial" w:cs="Arial"/>
          <w:sz w:val="22"/>
          <w:szCs w:val="22"/>
        </w:rPr>
        <w:t>celou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dobu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plnění</w:t>
      </w:r>
      <w:r w:rsidR="00E940D1" w:rsidRPr="00657D16">
        <w:rPr>
          <w:rFonts w:ascii="Arial" w:eastAsia="Times New Roman" w:hAnsi="Arial" w:cs="Arial"/>
          <w:sz w:val="22"/>
          <w:szCs w:val="22"/>
        </w:rPr>
        <w:t xml:space="preserve"> S</w:t>
      </w:r>
      <w:r w:rsidR="00E940D1" w:rsidRPr="00657D16">
        <w:rPr>
          <w:rFonts w:ascii="Arial" w:hAnsi="Arial" w:cs="Arial"/>
          <w:sz w:val="22"/>
          <w:szCs w:val="22"/>
        </w:rPr>
        <w:t>mlouvy</w:t>
      </w:r>
      <w:r w:rsidR="00E940D1" w:rsidRPr="00657D16">
        <w:rPr>
          <w:rFonts w:ascii="Arial" w:eastAsia="Times New Roman" w:hAnsi="Arial" w:cs="Arial"/>
          <w:sz w:val="22"/>
          <w:szCs w:val="22"/>
        </w:rPr>
        <w:t xml:space="preserve"> </w:t>
      </w:r>
      <w:r w:rsidR="00E940D1" w:rsidRPr="00657D16">
        <w:rPr>
          <w:rFonts w:ascii="Arial" w:hAnsi="Arial" w:cs="Arial"/>
          <w:sz w:val="22"/>
          <w:szCs w:val="22"/>
        </w:rPr>
        <w:t>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zahrnuje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veškeré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náklady</w:t>
      </w:r>
      <w:r w:rsidR="00E940D1" w:rsidRPr="00657D16">
        <w:rPr>
          <w:rFonts w:ascii="Arial" w:eastAsia="Times New Roman" w:hAnsi="Arial" w:cs="Arial"/>
          <w:sz w:val="22"/>
          <w:szCs w:val="22"/>
        </w:rPr>
        <w:t xml:space="preserve"> </w:t>
      </w:r>
      <w:r w:rsidR="00E940D1" w:rsidRPr="00657D16">
        <w:rPr>
          <w:rFonts w:ascii="Arial" w:hAnsi="Arial" w:cs="Arial"/>
          <w:sz w:val="22"/>
          <w:szCs w:val="22"/>
        </w:rPr>
        <w:t>nutné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nebo</w:t>
      </w:r>
      <w:r w:rsidR="00E940D1" w:rsidRPr="00657D16">
        <w:rPr>
          <w:rFonts w:ascii="Arial" w:eastAsia="Times New Roman" w:hAnsi="Arial" w:cs="Arial"/>
          <w:sz w:val="22"/>
          <w:szCs w:val="22"/>
        </w:rPr>
        <w:t xml:space="preserve"> Prodávajícím </w:t>
      </w:r>
      <w:r w:rsidR="00E940D1" w:rsidRPr="00657D16">
        <w:rPr>
          <w:rFonts w:ascii="Arial" w:hAnsi="Arial" w:cs="Arial"/>
          <w:sz w:val="22"/>
          <w:szCs w:val="22"/>
        </w:rPr>
        <w:t>vynaložené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pro</w:t>
      </w:r>
      <w:r w:rsidR="00E940D1" w:rsidRPr="00657D16">
        <w:rPr>
          <w:rFonts w:ascii="Arial" w:eastAsia="Times New Roman" w:hAnsi="Arial" w:cs="Arial"/>
          <w:sz w:val="22"/>
          <w:szCs w:val="22"/>
        </w:rPr>
        <w:t xml:space="preserve"> </w:t>
      </w:r>
      <w:r w:rsidR="00E940D1" w:rsidRPr="00657D16">
        <w:rPr>
          <w:rFonts w:ascii="Arial" w:hAnsi="Arial" w:cs="Arial"/>
          <w:sz w:val="22"/>
          <w:szCs w:val="22"/>
        </w:rPr>
        <w:t>řádné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splnění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předmětu</w:t>
      </w:r>
      <w:r w:rsidR="00E940D1" w:rsidRPr="00657D16">
        <w:rPr>
          <w:rFonts w:ascii="Arial" w:eastAsia="Times New Roman" w:hAnsi="Arial" w:cs="Arial"/>
          <w:sz w:val="22"/>
          <w:szCs w:val="22"/>
        </w:rPr>
        <w:t xml:space="preserve"> S</w:t>
      </w:r>
      <w:r w:rsidR="00E940D1" w:rsidRPr="00657D16">
        <w:rPr>
          <w:rFonts w:ascii="Arial" w:hAnsi="Arial" w:cs="Arial"/>
          <w:sz w:val="22"/>
          <w:szCs w:val="22"/>
        </w:rPr>
        <w:t>mlouvy.</w:t>
      </w:r>
    </w:p>
    <w:p w14:paraId="251ADD53" w14:textId="77777777" w:rsidR="00E940D1" w:rsidRPr="00657D16" w:rsidRDefault="00E940D1" w:rsidP="00B53B50">
      <w:pPr>
        <w:pStyle w:val="Zkladntext"/>
        <w:numPr>
          <w:ilvl w:val="1"/>
          <w:numId w:val="3"/>
        </w:numPr>
        <w:spacing w:after="240" w:line="276" w:lineRule="auto"/>
        <w:ind w:left="1281"/>
        <w:rPr>
          <w:rFonts w:ascii="Arial" w:hAnsi="Arial" w:cs="Arial"/>
          <w:sz w:val="22"/>
          <w:szCs w:val="22"/>
        </w:rPr>
      </w:pP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případě</w:t>
      </w:r>
      <w:r w:rsidRPr="00657D16">
        <w:rPr>
          <w:rFonts w:ascii="Arial" w:eastAsia="Times New Roman" w:hAnsi="Arial" w:cs="Arial"/>
          <w:sz w:val="22"/>
          <w:szCs w:val="22"/>
        </w:rPr>
        <w:t xml:space="preserve"> </w:t>
      </w:r>
      <w:r w:rsidRPr="00657D16">
        <w:rPr>
          <w:rFonts w:ascii="Arial" w:hAnsi="Arial" w:cs="Arial"/>
          <w:sz w:val="22"/>
          <w:szCs w:val="22"/>
        </w:rPr>
        <w:t>jiné</w:t>
      </w:r>
      <w:r w:rsidRPr="00657D16">
        <w:rPr>
          <w:rFonts w:ascii="Arial" w:eastAsia="Times New Roman" w:hAnsi="Arial" w:cs="Arial"/>
          <w:sz w:val="22"/>
          <w:szCs w:val="22"/>
        </w:rPr>
        <w:t xml:space="preserve"> </w:t>
      </w:r>
      <w:r w:rsidRPr="00657D16">
        <w:rPr>
          <w:rFonts w:ascii="Arial" w:hAnsi="Arial" w:cs="Arial"/>
          <w:sz w:val="22"/>
          <w:szCs w:val="22"/>
        </w:rPr>
        <w:t>sazby</w:t>
      </w:r>
      <w:r w:rsidRPr="00657D16">
        <w:rPr>
          <w:rFonts w:ascii="Arial" w:eastAsia="Times New Roman" w:hAnsi="Arial" w:cs="Arial"/>
          <w:sz w:val="22"/>
          <w:szCs w:val="22"/>
        </w:rPr>
        <w:t xml:space="preserve"> </w:t>
      </w:r>
      <w:r w:rsidRPr="00657D16">
        <w:rPr>
          <w:rFonts w:ascii="Arial" w:hAnsi="Arial" w:cs="Arial"/>
          <w:sz w:val="22"/>
          <w:szCs w:val="22"/>
        </w:rPr>
        <w:t>DPH</w:t>
      </w:r>
      <w:r w:rsidRPr="00657D16">
        <w:rPr>
          <w:rFonts w:ascii="Arial" w:eastAsia="Times New Roman" w:hAnsi="Arial" w:cs="Arial"/>
          <w:sz w:val="22"/>
          <w:szCs w:val="22"/>
        </w:rPr>
        <w:t xml:space="preserve"> </w:t>
      </w:r>
      <w:r w:rsidRPr="00657D16">
        <w:rPr>
          <w:rFonts w:ascii="Arial" w:hAnsi="Arial" w:cs="Arial"/>
          <w:sz w:val="22"/>
          <w:szCs w:val="22"/>
        </w:rPr>
        <w:t>bude</w:t>
      </w:r>
      <w:r w:rsidR="00DB3EDF" w:rsidRPr="00657D16">
        <w:rPr>
          <w:rFonts w:ascii="Arial" w:eastAsia="Times New Roman" w:hAnsi="Arial" w:cs="Arial"/>
          <w:sz w:val="22"/>
          <w:szCs w:val="22"/>
        </w:rPr>
        <w:t xml:space="preserve"> Prodávající Kupu</w:t>
      </w:r>
      <w:r w:rsidRPr="00657D16">
        <w:rPr>
          <w:rFonts w:ascii="Arial" w:eastAsia="Times New Roman" w:hAnsi="Arial" w:cs="Arial"/>
          <w:sz w:val="22"/>
          <w:szCs w:val="22"/>
        </w:rPr>
        <w:t xml:space="preserve">jícímu </w:t>
      </w:r>
      <w:r w:rsidRPr="00657D16">
        <w:rPr>
          <w:rFonts w:ascii="Arial" w:hAnsi="Arial" w:cs="Arial"/>
          <w:sz w:val="22"/>
          <w:szCs w:val="22"/>
        </w:rPr>
        <w:t>účtovat</w:t>
      </w:r>
      <w:r w:rsidRPr="00657D16">
        <w:rPr>
          <w:rFonts w:ascii="Arial" w:eastAsia="Times New Roman" w:hAnsi="Arial" w:cs="Arial"/>
          <w:sz w:val="22"/>
          <w:szCs w:val="22"/>
        </w:rPr>
        <w:t xml:space="preserve"> </w:t>
      </w:r>
      <w:r w:rsidRPr="00657D16">
        <w:rPr>
          <w:rFonts w:ascii="Arial" w:hAnsi="Arial" w:cs="Arial"/>
          <w:sz w:val="22"/>
          <w:szCs w:val="22"/>
        </w:rPr>
        <w:t>sazbu</w:t>
      </w:r>
      <w:r w:rsidRPr="00657D16">
        <w:rPr>
          <w:rFonts w:ascii="Arial" w:eastAsia="Times New Roman" w:hAnsi="Arial" w:cs="Arial"/>
          <w:sz w:val="22"/>
          <w:szCs w:val="22"/>
        </w:rPr>
        <w:t xml:space="preserve"> </w:t>
      </w:r>
      <w:r w:rsidRPr="00657D16">
        <w:rPr>
          <w:rFonts w:ascii="Arial" w:hAnsi="Arial" w:cs="Arial"/>
          <w:sz w:val="22"/>
          <w:szCs w:val="22"/>
        </w:rPr>
        <w:t>DPH</w:t>
      </w:r>
      <w:r w:rsidRPr="00657D16">
        <w:rPr>
          <w:rFonts w:ascii="Arial" w:eastAsia="Times New Roman" w:hAnsi="Arial" w:cs="Arial"/>
          <w:sz w:val="22"/>
          <w:szCs w:val="22"/>
        </w:rPr>
        <w:t xml:space="preserve"> </w:t>
      </w:r>
      <w:r w:rsidRPr="00657D16">
        <w:rPr>
          <w:rFonts w:ascii="Arial" w:hAnsi="Arial" w:cs="Arial"/>
          <w:sz w:val="22"/>
          <w:szCs w:val="22"/>
        </w:rPr>
        <w:t>ve</w:t>
      </w:r>
      <w:r w:rsidRPr="00657D16">
        <w:rPr>
          <w:rFonts w:ascii="Arial" w:eastAsia="Times New Roman" w:hAnsi="Arial" w:cs="Arial"/>
          <w:sz w:val="22"/>
          <w:szCs w:val="22"/>
        </w:rPr>
        <w:t xml:space="preserve"> </w:t>
      </w:r>
      <w:r w:rsidRPr="00657D16">
        <w:rPr>
          <w:rFonts w:ascii="Arial" w:hAnsi="Arial" w:cs="Arial"/>
          <w:sz w:val="22"/>
          <w:szCs w:val="22"/>
        </w:rPr>
        <w:t>výši</w:t>
      </w:r>
      <w:r w:rsidRPr="00657D16">
        <w:rPr>
          <w:rFonts w:ascii="Arial" w:eastAsia="Times New Roman" w:hAnsi="Arial" w:cs="Arial"/>
          <w:sz w:val="22"/>
          <w:szCs w:val="22"/>
        </w:rPr>
        <w:t xml:space="preserve"> </w:t>
      </w:r>
      <w:r w:rsidRPr="00657D16">
        <w:rPr>
          <w:rFonts w:ascii="Arial" w:hAnsi="Arial" w:cs="Arial"/>
          <w:sz w:val="22"/>
          <w:szCs w:val="22"/>
        </w:rPr>
        <w:t>odpovídající</w:t>
      </w:r>
      <w:r w:rsidRPr="00657D16">
        <w:rPr>
          <w:rFonts w:ascii="Arial" w:eastAsia="Times New Roman" w:hAnsi="Arial" w:cs="Arial"/>
          <w:sz w:val="22"/>
          <w:szCs w:val="22"/>
        </w:rPr>
        <w:t xml:space="preserve"> </w:t>
      </w:r>
      <w:r w:rsidRPr="00657D16">
        <w:rPr>
          <w:rFonts w:ascii="Arial" w:hAnsi="Arial" w:cs="Arial"/>
          <w:sz w:val="22"/>
          <w:szCs w:val="22"/>
        </w:rPr>
        <w:t>platným</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účinným</w:t>
      </w:r>
      <w:r w:rsidRPr="00657D16">
        <w:rPr>
          <w:rFonts w:ascii="Arial" w:eastAsia="Times New Roman" w:hAnsi="Arial" w:cs="Arial"/>
          <w:sz w:val="22"/>
          <w:szCs w:val="22"/>
        </w:rPr>
        <w:t xml:space="preserve"> </w:t>
      </w:r>
      <w:r w:rsidRPr="00657D16">
        <w:rPr>
          <w:rFonts w:ascii="Arial" w:hAnsi="Arial" w:cs="Arial"/>
          <w:sz w:val="22"/>
          <w:szCs w:val="22"/>
        </w:rPr>
        <w:t>právním</w:t>
      </w:r>
      <w:r w:rsidRPr="00657D16">
        <w:rPr>
          <w:rFonts w:ascii="Arial" w:eastAsia="Times New Roman" w:hAnsi="Arial" w:cs="Arial"/>
          <w:sz w:val="22"/>
          <w:szCs w:val="22"/>
        </w:rPr>
        <w:t xml:space="preserve"> </w:t>
      </w:r>
      <w:r w:rsidRPr="00657D16">
        <w:rPr>
          <w:rFonts w:ascii="Arial" w:hAnsi="Arial" w:cs="Arial"/>
          <w:sz w:val="22"/>
          <w:szCs w:val="22"/>
        </w:rPr>
        <w:t>předpisům</w:t>
      </w:r>
      <w:r w:rsidRPr="00657D16">
        <w:rPr>
          <w:rFonts w:ascii="Arial" w:eastAsia="Times New Roman" w:hAnsi="Arial" w:cs="Arial"/>
          <w:sz w:val="22"/>
          <w:szCs w:val="22"/>
        </w:rPr>
        <w:t xml:space="preserve"> </w:t>
      </w:r>
      <w:r w:rsidRPr="00657D16">
        <w:rPr>
          <w:rFonts w:ascii="Arial" w:hAnsi="Arial" w:cs="Arial"/>
          <w:sz w:val="22"/>
          <w:szCs w:val="22"/>
        </w:rPr>
        <w:t>ke</w:t>
      </w:r>
      <w:r w:rsidRPr="00657D16">
        <w:rPr>
          <w:rFonts w:ascii="Arial" w:eastAsia="Times New Roman" w:hAnsi="Arial" w:cs="Arial"/>
          <w:sz w:val="22"/>
          <w:szCs w:val="22"/>
        </w:rPr>
        <w:t xml:space="preserve"> </w:t>
      </w:r>
      <w:r w:rsidRPr="00657D16">
        <w:rPr>
          <w:rFonts w:ascii="Arial" w:hAnsi="Arial" w:cs="Arial"/>
          <w:sz w:val="22"/>
          <w:szCs w:val="22"/>
        </w:rPr>
        <w:t>dni</w:t>
      </w:r>
      <w:r w:rsidRPr="00657D16">
        <w:rPr>
          <w:rFonts w:ascii="Arial" w:eastAsia="Times New Roman" w:hAnsi="Arial" w:cs="Arial"/>
          <w:sz w:val="22"/>
          <w:szCs w:val="22"/>
        </w:rPr>
        <w:t xml:space="preserve"> </w:t>
      </w:r>
      <w:r w:rsidRPr="00657D16">
        <w:rPr>
          <w:rFonts w:ascii="Arial" w:hAnsi="Arial" w:cs="Arial"/>
          <w:sz w:val="22"/>
          <w:szCs w:val="22"/>
        </w:rPr>
        <w:t>zdanitelného</w:t>
      </w:r>
      <w:r w:rsidRPr="00657D16">
        <w:rPr>
          <w:rFonts w:ascii="Arial" w:eastAsia="Times New Roman" w:hAnsi="Arial" w:cs="Arial"/>
          <w:sz w:val="22"/>
          <w:szCs w:val="22"/>
        </w:rPr>
        <w:t xml:space="preserve">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hAnsi="Arial" w:cs="Arial"/>
          <w:sz w:val="22"/>
          <w:szCs w:val="22"/>
        </w:rPr>
        <w:t>Cena</w:t>
      </w:r>
      <w:r w:rsidRPr="00657D16">
        <w:rPr>
          <w:rFonts w:ascii="Arial" w:eastAsia="Times New Roman" w:hAnsi="Arial" w:cs="Arial"/>
          <w:sz w:val="22"/>
          <w:szCs w:val="22"/>
        </w:rPr>
        <w:t xml:space="preserve"> </w:t>
      </w:r>
      <w:r w:rsidRPr="00657D16">
        <w:rPr>
          <w:rFonts w:ascii="Arial" w:hAnsi="Arial" w:cs="Arial"/>
          <w:sz w:val="22"/>
          <w:szCs w:val="22"/>
        </w:rPr>
        <w:t>za</w:t>
      </w:r>
      <w:r w:rsidRPr="00657D16">
        <w:rPr>
          <w:rFonts w:ascii="Arial" w:eastAsia="Times New Roman" w:hAnsi="Arial" w:cs="Arial"/>
          <w:sz w:val="22"/>
          <w:szCs w:val="22"/>
        </w:rPr>
        <w:t>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hAnsi="Arial" w:cs="Arial"/>
          <w:sz w:val="22"/>
          <w:szCs w:val="22"/>
        </w:rPr>
        <w:t>bez</w:t>
      </w:r>
      <w:r w:rsidRPr="00657D16">
        <w:rPr>
          <w:rFonts w:ascii="Arial" w:eastAsia="Times New Roman" w:hAnsi="Arial" w:cs="Arial"/>
          <w:sz w:val="22"/>
          <w:szCs w:val="22"/>
        </w:rPr>
        <w:t xml:space="preserve"> </w:t>
      </w:r>
      <w:r w:rsidRPr="00657D16">
        <w:rPr>
          <w:rFonts w:ascii="Arial" w:hAnsi="Arial" w:cs="Arial"/>
          <w:sz w:val="22"/>
          <w:szCs w:val="22"/>
        </w:rPr>
        <w:t>DPH</w:t>
      </w:r>
      <w:r w:rsidRPr="00657D16">
        <w:rPr>
          <w:rFonts w:ascii="Arial" w:eastAsia="Times New Roman" w:hAnsi="Arial" w:cs="Arial"/>
          <w:sz w:val="22"/>
          <w:szCs w:val="22"/>
        </w:rPr>
        <w:t xml:space="preserve"> </w:t>
      </w:r>
      <w:r w:rsidRPr="00657D16">
        <w:rPr>
          <w:rFonts w:ascii="Arial" w:hAnsi="Arial" w:cs="Arial"/>
          <w:sz w:val="22"/>
          <w:szCs w:val="22"/>
        </w:rPr>
        <w:t>tímto</w:t>
      </w:r>
      <w:r w:rsidRPr="00657D16">
        <w:rPr>
          <w:rFonts w:ascii="Arial" w:eastAsia="Times New Roman" w:hAnsi="Arial" w:cs="Arial"/>
          <w:sz w:val="22"/>
          <w:szCs w:val="22"/>
        </w:rPr>
        <w:t xml:space="preserve"> </w:t>
      </w:r>
      <w:r w:rsidRPr="00657D16">
        <w:rPr>
          <w:rFonts w:ascii="Arial" w:hAnsi="Arial" w:cs="Arial"/>
          <w:sz w:val="22"/>
          <w:szCs w:val="22"/>
        </w:rPr>
        <w:t>není</w:t>
      </w:r>
      <w:r w:rsidRPr="00657D16">
        <w:rPr>
          <w:rFonts w:ascii="Arial" w:eastAsia="Times New Roman" w:hAnsi="Arial" w:cs="Arial"/>
          <w:sz w:val="22"/>
          <w:szCs w:val="22"/>
        </w:rPr>
        <w:t xml:space="preserve"> </w:t>
      </w:r>
      <w:r w:rsidRPr="00657D16">
        <w:rPr>
          <w:rFonts w:ascii="Arial" w:hAnsi="Arial" w:cs="Arial"/>
          <w:sz w:val="22"/>
          <w:szCs w:val="22"/>
        </w:rPr>
        <w:t>dotčena.</w:t>
      </w:r>
      <w:r w:rsidR="00386F67" w:rsidRPr="00657D16">
        <w:rPr>
          <w:rFonts w:ascii="Arial" w:hAnsi="Arial" w:cs="Arial"/>
          <w:sz w:val="22"/>
          <w:szCs w:val="22"/>
        </w:rPr>
        <w:t xml:space="preserve"> Prodávající odpovídá za to, že sazba DPH je stanovena v souladu s platnými právními předpisy.</w:t>
      </w:r>
    </w:p>
    <w:p w14:paraId="12A97519" w14:textId="77777777" w:rsidR="00E940D1" w:rsidRPr="00657D16" w:rsidRDefault="00E940D1" w:rsidP="00B53B50">
      <w:pPr>
        <w:pStyle w:val="lnek"/>
        <w:keepNext/>
        <w:ind w:left="1152" w:hanging="726"/>
        <w:rPr>
          <w:rFonts w:ascii="Arial" w:hAnsi="Arial" w:cs="Arial"/>
          <w:b w:val="0"/>
          <w:sz w:val="22"/>
          <w:szCs w:val="22"/>
        </w:rPr>
      </w:pPr>
    </w:p>
    <w:p w14:paraId="09FDFF8D" w14:textId="77777777" w:rsidR="00E940D1" w:rsidRPr="00657D16" w:rsidRDefault="00E940D1" w:rsidP="00933B45">
      <w:pPr>
        <w:pStyle w:val="Nadpis3"/>
        <w:numPr>
          <w:ilvl w:val="2"/>
          <w:numId w:val="2"/>
        </w:numPr>
        <w:ind w:left="1152"/>
        <w:rPr>
          <w:rFonts w:ascii="Arial" w:hAnsi="Arial" w:cs="Arial"/>
          <w:b/>
          <w:sz w:val="22"/>
          <w:szCs w:val="22"/>
        </w:rPr>
      </w:pPr>
      <w:r w:rsidRPr="00657D16">
        <w:rPr>
          <w:rFonts w:ascii="Arial" w:hAnsi="Arial" w:cs="Arial"/>
          <w:b/>
          <w:sz w:val="22"/>
          <w:szCs w:val="22"/>
        </w:rPr>
        <w:t>Platební</w:t>
      </w:r>
      <w:r w:rsidRPr="00657D16">
        <w:rPr>
          <w:rFonts w:ascii="Arial" w:eastAsia="Times New Roman" w:hAnsi="Arial" w:cs="Arial"/>
          <w:b/>
          <w:sz w:val="22"/>
          <w:szCs w:val="22"/>
        </w:rPr>
        <w:t xml:space="preserve"> </w:t>
      </w:r>
      <w:r w:rsidRPr="00657D16">
        <w:rPr>
          <w:rFonts w:ascii="Arial" w:hAnsi="Arial" w:cs="Arial"/>
          <w:b/>
          <w:sz w:val="22"/>
          <w:szCs w:val="22"/>
        </w:rPr>
        <w:t>podmínky</w:t>
      </w:r>
    </w:p>
    <w:p w14:paraId="704171ED" w14:textId="77777777" w:rsidR="00E940D1" w:rsidRPr="00657D16" w:rsidRDefault="00E940D1" w:rsidP="00B53B50">
      <w:pPr>
        <w:pStyle w:val="Zkladntext"/>
        <w:numPr>
          <w:ilvl w:val="1"/>
          <w:numId w:val="3"/>
        </w:numPr>
        <w:spacing w:after="120" w:line="276" w:lineRule="auto"/>
        <w:ind w:left="1281"/>
        <w:rPr>
          <w:rFonts w:ascii="Arial" w:eastAsia="Times New Roman" w:hAnsi="Arial" w:cs="Arial"/>
          <w:sz w:val="22"/>
          <w:szCs w:val="22"/>
        </w:rPr>
      </w:pPr>
      <w:r w:rsidRPr="00657D16">
        <w:rPr>
          <w:rFonts w:ascii="Arial" w:eastAsia="Times New Roman" w:hAnsi="Arial" w:cs="Arial"/>
          <w:sz w:val="22"/>
          <w:szCs w:val="22"/>
        </w:rPr>
        <w:t>Smluvní strany se dohodly na vystavení daňového doklad</w:t>
      </w:r>
      <w:r w:rsidR="00112F26" w:rsidRPr="00657D16">
        <w:rPr>
          <w:rFonts w:ascii="Arial" w:eastAsia="Times New Roman" w:hAnsi="Arial" w:cs="Arial"/>
          <w:sz w:val="22"/>
          <w:szCs w:val="22"/>
        </w:rPr>
        <w:t>u (faktury) na částku dle čl.</w:t>
      </w:r>
      <w:r w:rsidRPr="00657D16">
        <w:rPr>
          <w:rFonts w:ascii="Arial" w:eastAsia="Times New Roman" w:hAnsi="Arial" w:cs="Arial"/>
          <w:sz w:val="22"/>
          <w:szCs w:val="22"/>
        </w:rPr>
        <w:t xml:space="preserve"> 4 Smlouvy v den převzetí předmětu </w:t>
      </w:r>
      <w:r w:rsidR="00386F67" w:rsidRPr="00657D16">
        <w:rPr>
          <w:rFonts w:ascii="Arial" w:eastAsia="Times New Roman" w:hAnsi="Arial" w:cs="Arial"/>
          <w:sz w:val="22"/>
          <w:szCs w:val="22"/>
        </w:rPr>
        <w:t xml:space="preserve">plnění </w:t>
      </w:r>
      <w:r w:rsidR="00004BBA" w:rsidRPr="00657D16">
        <w:rPr>
          <w:rFonts w:ascii="Arial" w:eastAsia="Times New Roman" w:hAnsi="Arial" w:cs="Arial"/>
          <w:sz w:val="22"/>
          <w:szCs w:val="22"/>
        </w:rPr>
        <w:t>S</w:t>
      </w:r>
      <w:r w:rsidRPr="00657D16">
        <w:rPr>
          <w:rFonts w:ascii="Arial" w:eastAsia="Times New Roman" w:hAnsi="Arial" w:cs="Arial"/>
          <w:sz w:val="22"/>
          <w:szCs w:val="22"/>
        </w:rPr>
        <w:t xml:space="preserve">mlouvy </w:t>
      </w:r>
      <w:r w:rsidR="00386F67" w:rsidRPr="00657D16">
        <w:rPr>
          <w:rFonts w:ascii="Arial" w:eastAsia="Times New Roman" w:hAnsi="Arial" w:cs="Arial"/>
          <w:sz w:val="22"/>
          <w:szCs w:val="22"/>
        </w:rPr>
        <w:t xml:space="preserve">jako celku </w:t>
      </w:r>
      <w:r w:rsidR="00A0679B" w:rsidRPr="00657D16">
        <w:rPr>
          <w:rFonts w:ascii="Arial" w:eastAsia="Times New Roman" w:hAnsi="Arial" w:cs="Arial"/>
          <w:sz w:val="22"/>
          <w:szCs w:val="22"/>
        </w:rPr>
        <w:t xml:space="preserve">Kupujícím </w:t>
      </w:r>
      <w:r w:rsidR="00112F26" w:rsidRPr="00657D16">
        <w:rPr>
          <w:rFonts w:ascii="Arial" w:eastAsia="Times New Roman" w:hAnsi="Arial" w:cs="Arial"/>
          <w:sz w:val="22"/>
          <w:szCs w:val="22"/>
        </w:rPr>
        <w:t>způsobem podle čl.</w:t>
      </w:r>
      <w:r w:rsidRPr="00657D16">
        <w:rPr>
          <w:rFonts w:ascii="Arial" w:eastAsia="Times New Roman" w:hAnsi="Arial" w:cs="Arial"/>
          <w:sz w:val="22"/>
          <w:szCs w:val="22"/>
        </w:rPr>
        <w:t xml:space="preserve"> 7</w:t>
      </w:r>
      <w:r w:rsidR="00A0679B" w:rsidRPr="00657D16">
        <w:rPr>
          <w:rFonts w:ascii="Arial" w:eastAsia="Times New Roman" w:hAnsi="Arial" w:cs="Arial"/>
          <w:sz w:val="22"/>
          <w:szCs w:val="22"/>
        </w:rPr>
        <w:t xml:space="preserve"> Smlouvy</w:t>
      </w:r>
      <w:r w:rsidRPr="00657D16">
        <w:rPr>
          <w:rFonts w:ascii="Arial" w:eastAsia="Times New Roman" w:hAnsi="Arial" w:cs="Arial"/>
          <w:sz w:val="22"/>
          <w:szCs w:val="22"/>
        </w:rPr>
        <w:t xml:space="preserve">. Prodávající vystaví daňový doklad na základě předání a převzetí předmětu </w:t>
      </w:r>
      <w:r w:rsidR="00004BBA" w:rsidRPr="00657D16">
        <w:rPr>
          <w:rFonts w:ascii="Arial" w:eastAsia="Times New Roman" w:hAnsi="Arial" w:cs="Arial"/>
          <w:sz w:val="22"/>
          <w:szCs w:val="22"/>
        </w:rPr>
        <w:t>S</w:t>
      </w:r>
      <w:r w:rsidRPr="00657D16">
        <w:rPr>
          <w:rFonts w:ascii="Arial" w:eastAsia="Times New Roman" w:hAnsi="Arial" w:cs="Arial"/>
          <w:sz w:val="22"/>
          <w:szCs w:val="22"/>
        </w:rPr>
        <w:t>mlouvy a podpisu protokolu o předání a převzetí.</w:t>
      </w:r>
    </w:p>
    <w:p w14:paraId="19BC89A9"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Faktura</w:t>
      </w:r>
      <w:r w:rsidRPr="00657D16">
        <w:rPr>
          <w:rFonts w:ascii="Arial" w:eastAsia="Times New Roman" w:hAnsi="Arial" w:cs="Arial"/>
          <w:sz w:val="22"/>
          <w:szCs w:val="22"/>
        </w:rPr>
        <w:t xml:space="preserve"> </w:t>
      </w:r>
      <w:r w:rsidRPr="00657D16">
        <w:rPr>
          <w:rFonts w:ascii="Arial" w:hAnsi="Arial" w:cs="Arial"/>
          <w:sz w:val="22"/>
          <w:szCs w:val="22"/>
        </w:rPr>
        <w:t>musí</w:t>
      </w:r>
      <w:r w:rsidRPr="00657D16">
        <w:rPr>
          <w:rFonts w:ascii="Arial" w:eastAsia="Times New Roman" w:hAnsi="Arial" w:cs="Arial"/>
          <w:sz w:val="22"/>
          <w:szCs w:val="22"/>
        </w:rPr>
        <w:t xml:space="preserve"> </w:t>
      </w:r>
      <w:r w:rsidRPr="00657D16">
        <w:rPr>
          <w:rFonts w:ascii="Arial" w:hAnsi="Arial" w:cs="Arial"/>
          <w:sz w:val="22"/>
          <w:szCs w:val="22"/>
        </w:rPr>
        <w:t>obsahovat</w:t>
      </w:r>
      <w:r w:rsidRPr="00657D16">
        <w:rPr>
          <w:rFonts w:ascii="Arial" w:eastAsia="Times New Roman" w:hAnsi="Arial" w:cs="Arial"/>
          <w:sz w:val="22"/>
          <w:szCs w:val="22"/>
        </w:rPr>
        <w:t xml:space="preserve"> </w:t>
      </w:r>
      <w:r w:rsidR="00CF3E44" w:rsidRPr="00657D16">
        <w:rPr>
          <w:rFonts w:ascii="Arial" w:eastAsia="Times New Roman" w:hAnsi="Arial" w:cs="Arial"/>
          <w:sz w:val="22"/>
          <w:szCs w:val="22"/>
        </w:rPr>
        <w:t xml:space="preserve">číslo Smlouvy Kupujícího a </w:t>
      </w:r>
      <w:r w:rsidRPr="00657D16">
        <w:rPr>
          <w:rFonts w:ascii="Arial" w:hAnsi="Arial" w:cs="Arial"/>
          <w:sz w:val="22"/>
          <w:szCs w:val="22"/>
        </w:rPr>
        <w:t>všechny</w:t>
      </w:r>
      <w:r w:rsidRPr="00657D16">
        <w:rPr>
          <w:rFonts w:ascii="Arial" w:eastAsia="Times New Roman" w:hAnsi="Arial" w:cs="Arial"/>
          <w:sz w:val="22"/>
          <w:szCs w:val="22"/>
        </w:rPr>
        <w:t xml:space="preserve"> </w:t>
      </w:r>
      <w:r w:rsidRPr="00657D16">
        <w:rPr>
          <w:rFonts w:ascii="Arial" w:hAnsi="Arial" w:cs="Arial"/>
          <w:sz w:val="22"/>
          <w:szCs w:val="22"/>
        </w:rPr>
        <w:t>náležitosti</w:t>
      </w:r>
      <w:r w:rsidRPr="00657D16">
        <w:rPr>
          <w:rFonts w:ascii="Arial" w:eastAsia="Times New Roman" w:hAnsi="Arial" w:cs="Arial"/>
          <w:sz w:val="22"/>
          <w:szCs w:val="22"/>
        </w:rPr>
        <w:t xml:space="preserve"> </w:t>
      </w:r>
      <w:r w:rsidRPr="00657D16">
        <w:rPr>
          <w:rFonts w:ascii="Arial" w:hAnsi="Arial" w:cs="Arial"/>
          <w:sz w:val="22"/>
          <w:szCs w:val="22"/>
        </w:rPr>
        <w:t>řádného</w:t>
      </w:r>
      <w:r w:rsidRPr="00657D16">
        <w:rPr>
          <w:rFonts w:ascii="Arial" w:eastAsia="Times New Roman" w:hAnsi="Arial" w:cs="Arial"/>
          <w:sz w:val="22"/>
          <w:szCs w:val="22"/>
        </w:rPr>
        <w:t xml:space="preserve"> </w:t>
      </w:r>
      <w:r w:rsidRPr="00657D16">
        <w:rPr>
          <w:rFonts w:ascii="Arial" w:hAnsi="Arial" w:cs="Arial"/>
          <w:sz w:val="22"/>
          <w:szCs w:val="22"/>
        </w:rPr>
        <w:t>účetního</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daňového</w:t>
      </w:r>
      <w:r w:rsidRPr="00657D16">
        <w:rPr>
          <w:rFonts w:ascii="Arial" w:eastAsia="Times New Roman" w:hAnsi="Arial" w:cs="Arial"/>
          <w:sz w:val="22"/>
          <w:szCs w:val="22"/>
        </w:rPr>
        <w:t xml:space="preserve"> </w:t>
      </w:r>
      <w:r w:rsidRPr="00657D16">
        <w:rPr>
          <w:rFonts w:ascii="Arial" w:hAnsi="Arial" w:cs="Arial"/>
          <w:sz w:val="22"/>
          <w:szCs w:val="22"/>
        </w:rPr>
        <w:t>dokladu</w:t>
      </w:r>
      <w:r w:rsidRPr="00657D16">
        <w:rPr>
          <w:rFonts w:ascii="Arial" w:eastAsia="Times New Roman" w:hAnsi="Arial" w:cs="Arial"/>
          <w:sz w:val="22"/>
          <w:szCs w:val="22"/>
        </w:rPr>
        <w:t xml:space="preserve"> </w:t>
      </w:r>
      <w:r w:rsidRPr="00657D16">
        <w:rPr>
          <w:rFonts w:ascii="Arial" w:hAnsi="Arial" w:cs="Arial"/>
          <w:sz w:val="22"/>
          <w:szCs w:val="22"/>
        </w:rPr>
        <w:t>ve</w:t>
      </w:r>
      <w:r w:rsidR="00004BBA" w:rsidRPr="00657D16">
        <w:rPr>
          <w:rFonts w:ascii="Arial" w:hAnsi="Arial" w:cs="Arial"/>
          <w:sz w:val="22"/>
          <w:szCs w:val="22"/>
        </w:rPr>
        <w:t> </w:t>
      </w:r>
      <w:r w:rsidRPr="00657D16">
        <w:rPr>
          <w:rFonts w:ascii="Arial" w:hAnsi="Arial" w:cs="Arial"/>
          <w:sz w:val="22"/>
          <w:szCs w:val="22"/>
        </w:rPr>
        <w:t>smyslu</w:t>
      </w:r>
      <w:r w:rsidRPr="00657D16">
        <w:rPr>
          <w:rFonts w:ascii="Arial" w:eastAsia="Times New Roman" w:hAnsi="Arial" w:cs="Arial"/>
          <w:sz w:val="22"/>
          <w:szCs w:val="22"/>
        </w:rPr>
        <w:t xml:space="preserve"> </w:t>
      </w:r>
      <w:r w:rsidRPr="00657D16">
        <w:rPr>
          <w:rFonts w:ascii="Arial" w:hAnsi="Arial" w:cs="Arial"/>
          <w:sz w:val="22"/>
          <w:szCs w:val="22"/>
        </w:rPr>
        <w:t>příslušných</w:t>
      </w:r>
      <w:r w:rsidRPr="00657D16">
        <w:rPr>
          <w:rFonts w:ascii="Arial" w:eastAsia="Times New Roman" w:hAnsi="Arial" w:cs="Arial"/>
          <w:sz w:val="22"/>
          <w:szCs w:val="22"/>
        </w:rPr>
        <w:t xml:space="preserve"> </w:t>
      </w:r>
      <w:r w:rsidRPr="00657D16">
        <w:rPr>
          <w:rFonts w:ascii="Arial" w:hAnsi="Arial" w:cs="Arial"/>
          <w:sz w:val="22"/>
          <w:szCs w:val="22"/>
        </w:rPr>
        <w:t>zákonných</w:t>
      </w:r>
      <w:r w:rsidRPr="00657D16">
        <w:rPr>
          <w:rFonts w:ascii="Arial" w:eastAsia="Times New Roman" w:hAnsi="Arial" w:cs="Arial"/>
          <w:sz w:val="22"/>
          <w:szCs w:val="22"/>
        </w:rPr>
        <w:t xml:space="preserve"> </w:t>
      </w:r>
      <w:r w:rsidRPr="00657D16">
        <w:rPr>
          <w:rFonts w:ascii="Arial" w:hAnsi="Arial" w:cs="Arial"/>
          <w:sz w:val="22"/>
          <w:szCs w:val="22"/>
        </w:rPr>
        <w:t>ustanovení,</w:t>
      </w:r>
      <w:r w:rsidRPr="00657D16">
        <w:rPr>
          <w:rFonts w:ascii="Arial" w:eastAsia="Times New Roman" w:hAnsi="Arial" w:cs="Arial"/>
          <w:sz w:val="22"/>
          <w:szCs w:val="22"/>
        </w:rPr>
        <w:t xml:space="preserve"> </w:t>
      </w:r>
      <w:r w:rsidRPr="00657D16">
        <w:rPr>
          <w:rFonts w:ascii="Arial" w:hAnsi="Arial" w:cs="Arial"/>
          <w:sz w:val="22"/>
          <w:szCs w:val="22"/>
        </w:rPr>
        <w:t>zejména</w:t>
      </w:r>
      <w:r w:rsidR="00D55208" w:rsidRPr="00657D16">
        <w:rPr>
          <w:rFonts w:ascii="Arial" w:eastAsia="Times New Roman" w:hAnsi="Arial" w:cs="Arial"/>
          <w:sz w:val="22"/>
          <w:szCs w:val="22"/>
        </w:rPr>
        <w:t xml:space="preserve"> zákona č. 235/2004 Sb., o dani z přidané hodnoty, ve znění pozdějších předpisů </w:t>
      </w:r>
      <w:r w:rsidR="007B1559" w:rsidRPr="00657D16">
        <w:rPr>
          <w:rFonts w:ascii="Arial" w:eastAsia="Times New Roman" w:hAnsi="Arial" w:cs="Arial"/>
          <w:sz w:val="22"/>
          <w:szCs w:val="22"/>
        </w:rPr>
        <w:t>a</w:t>
      </w:r>
      <w:r w:rsidR="00FF0635" w:rsidRPr="00657D16">
        <w:rPr>
          <w:rFonts w:ascii="Arial" w:eastAsia="Times New Roman" w:hAnsi="Arial" w:cs="Arial"/>
          <w:sz w:val="22"/>
          <w:szCs w:val="22"/>
        </w:rPr>
        <w:t> </w:t>
      </w:r>
      <w:r w:rsidR="00386F67" w:rsidRPr="00657D16">
        <w:rPr>
          <w:rFonts w:ascii="Arial" w:eastAsia="Times New Roman" w:hAnsi="Arial" w:cs="Arial"/>
          <w:sz w:val="22"/>
          <w:szCs w:val="22"/>
        </w:rPr>
        <w:t>§</w:t>
      </w:r>
      <w:r w:rsidR="00FF0635" w:rsidRPr="00657D16">
        <w:rPr>
          <w:rFonts w:ascii="Arial" w:eastAsia="Times New Roman" w:hAnsi="Arial" w:cs="Arial"/>
          <w:sz w:val="22"/>
          <w:szCs w:val="22"/>
        </w:rPr>
        <w:t> </w:t>
      </w:r>
      <w:r w:rsidR="00386F67" w:rsidRPr="00657D16">
        <w:rPr>
          <w:rFonts w:ascii="Arial" w:eastAsia="Times New Roman" w:hAnsi="Arial" w:cs="Arial"/>
          <w:sz w:val="22"/>
          <w:szCs w:val="22"/>
        </w:rPr>
        <w:t>435 OZ</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w:t>
      </w:r>
      <w:r w:rsidRPr="00657D16">
        <w:rPr>
          <w:rFonts w:ascii="Arial" w:hAnsi="Arial" w:cs="Arial"/>
          <w:sz w:val="22"/>
          <w:szCs w:val="22"/>
        </w:rPr>
        <w:t>případě,</w:t>
      </w:r>
      <w:r w:rsidRPr="00657D16">
        <w:rPr>
          <w:rFonts w:ascii="Arial" w:eastAsia="Times New Roman" w:hAnsi="Arial" w:cs="Arial"/>
          <w:sz w:val="22"/>
          <w:szCs w:val="22"/>
        </w:rPr>
        <w:t xml:space="preserve"> </w:t>
      </w:r>
      <w:r w:rsidRPr="00657D16">
        <w:rPr>
          <w:rFonts w:ascii="Arial" w:hAnsi="Arial" w:cs="Arial"/>
          <w:sz w:val="22"/>
          <w:szCs w:val="22"/>
        </w:rPr>
        <w:t>že</w:t>
      </w:r>
      <w:r w:rsidRPr="00657D16">
        <w:rPr>
          <w:rFonts w:ascii="Arial" w:eastAsia="Times New Roman" w:hAnsi="Arial" w:cs="Arial"/>
          <w:sz w:val="22"/>
          <w:szCs w:val="22"/>
        </w:rPr>
        <w:t xml:space="preserve"> </w:t>
      </w:r>
      <w:r w:rsidRPr="00657D16">
        <w:rPr>
          <w:rFonts w:ascii="Arial" w:hAnsi="Arial" w:cs="Arial"/>
          <w:sz w:val="22"/>
          <w:szCs w:val="22"/>
        </w:rPr>
        <w:t>faktura</w:t>
      </w:r>
      <w:r w:rsidRPr="00657D16">
        <w:rPr>
          <w:rFonts w:ascii="Arial" w:eastAsia="Times New Roman" w:hAnsi="Arial" w:cs="Arial"/>
          <w:sz w:val="22"/>
          <w:szCs w:val="22"/>
        </w:rPr>
        <w:t xml:space="preserve"> </w:t>
      </w:r>
      <w:r w:rsidRPr="00657D16">
        <w:rPr>
          <w:rFonts w:ascii="Arial" w:hAnsi="Arial" w:cs="Arial"/>
          <w:sz w:val="22"/>
          <w:szCs w:val="22"/>
        </w:rPr>
        <w:t>nebude</w:t>
      </w:r>
      <w:r w:rsidRPr="00657D16">
        <w:rPr>
          <w:rFonts w:ascii="Arial" w:eastAsia="Times New Roman" w:hAnsi="Arial" w:cs="Arial"/>
          <w:sz w:val="22"/>
          <w:szCs w:val="22"/>
        </w:rPr>
        <w:t xml:space="preserve"> </w:t>
      </w:r>
      <w:r w:rsidRPr="00657D16">
        <w:rPr>
          <w:rFonts w:ascii="Arial" w:hAnsi="Arial" w:cs="Arial"/>
          <w:sz w:val="22"/>
          <w:szCs w:val="22"/>
        </w:rPr>
        <w:t>mít</w:t>
      </w:r>
      <w:r w:rsidRPr="00657D16">
        <w:rPr>
          <w:rFonts w:ascii="Arial" w:eastAsia="Times New Roman" w:hAnsi="Arial" w:cs="Arial"/>
          <w:sz w:val="22"/>
          <w:szCs w:val="22"/>
        </w:rPr>
        <w:t xml:space="preserve"> </w:t>
      </w:r>
      <w:r w:rsidRPr="00657D16">
        <w:rPr>
          <w:rFonts w:ascii="Arial" w:hAnsi="Arial" w:cs="Arial"/>
          <w:sz w:val="22"/>
          <w:szCs w:val="22"/>
        </w:rPr>
        <w:t>odpovídající</w:t>
      </w:r>
      <w:r w:rsidRPr="00657D16">
        <w:rPr>
          <w:rFonts w:ascii="Arial" w:eastAsia="Times New Roman" w:hAnsi="Arial" w:cs="Arial"/>
          <w:sz w:val="22"/>
          <w:szCs w:val="22"/>
        </w:rPr>
        <w:t xml:space="preserve"> </w:t>
      </w:r>
      <w:r w:rsidRPr="00657D16">
        <w:rPr>
          <w:rFonts w:ascii="Arial" w:hAnsi="Arial" w:cs="Arial"/>
          <w:sz w:val="22"/>
          <w:szCs w:val="22"/>
        </w:rPr>
        <w:t>náležitosti,</w:t>
      </w:r>
      <w:r w:rsidRPr="00657D16">
        <w:rPr>
          <w:rFonts w:ascii="Arial" w:eastAsia="Times New Roman" w:hAnsi="Arial" w:cs="Arial"/>
          <w:sz w:val="22"/>
          <w:szCs w:val="22"/>
        </w:rPr>
        <w:t xml:space="preserve"> </w:t>
      </w:r>
      <w:r w:rsidRPr="00657D16">
        <w:rPr>
          <w:rFonts w:ascii="Arial" w:hAnsi="Arial" w:cs="Arial"/>
          <w:sz w:val="22"/>
          <w:szCs w:val="22"/>
        </w:rPr>
        <w:t>je</w:t>
      </w:r>
      <w:r w:rsidRPr="00657D16">
        <w:rPr>
          <w:rFonts w:ascii="Arial" w:eastAsia="Times New Roman" w:hAnsi="Arial" w:cs="Arial"/>
          <w:sz w:val="22"/>
          <w:szCs w:val="22"/>
        </w:rPr>
        <w:t xml:space="preserve"> Kupující </w:t>
      </w:r>
      <w:r w:rsidRPr="00657D16">
        <w:rPr>
          <w:rFonts w:ascii="Arial" w:hAnsi="Arial" w:cs="Arial"/>
          <w:sz w:val="22"/>
          <w:szCs w:val="22"/>
        </w:rPr>
        <w:t>oprávněn</w:t>
      </w:r>
      <w:r w:rsidRPr="00657D16">
        <w:rPr>
          <w:rFonts w:ascii="Arial" w:eastAsia="Times New Roman" w:hAnsi="Arial" w:cs="Arial"/>
          <w:sz w:val="22"/>
          <w:szCs w:val="22"/>
        </w:rPr>
        <w:t xml:space="preserve"> </w:t>
      </w:r>
      <w:r w:rsidRPr="00657D16">
        <w:rPr>
          <w:rFonts w:ascii="Arial" w:hAnsi="Arial" w:cs="Arial"/>
          <w:sz w:val="22"/>
          <w:szCs w:val="22"/>
        </w:rPr>
        <w:t>zaslat</w:t>
      </w:r>
      <w:r w:rsidRPr="00657D16">
        <w:rPr>
          <w:rFonts w:ascii="Arial" w:eastAsia="Times New Roman" w:hAnsi="Arial" w:cs="Arial"/>
          <w:sz w:val="22"/>
          <w:szCs w:val="22"/>
        </w:rPr>
        <w:t xml:space="preserve"> </w:t>
      </w:r>
      <w:r w:rsidRPr="00657D16">
        <w:rPr>
          <w:rFonts w:ascii="Arial" w:hAnsi="Arial" w:cs="Arial"/>
          <w:sz w:val="22"/>
          <w:szCs w:val="22"/>
        </w:rPr>
        <w:t>ji</w:t>
      </w:r>
      <w:r w:rsidRPr="00657D16">
        <w:rPr>
          <w:rFonts w:ascii="Arial" w:eastAsia="Times New Roman" w:hAnsi="Arial" w:cs="Arial"/>
          <w:sz w:val="22"/>
          <w:szCs w:val="22"/>
        </w:rPr>
        <w:t xml:space="preserve"> </w:t>
      </w:r>
      <w:r w:rsidRPr="00657D16">
        <w:rPr>
          <w:rFonts w:ascii="Arial" w:hAnsi="Arial" w:cs="Arial"/>
          <w:sz w:val="22"/>
          <w:szCs w:val="22"/>
        </w:rPr>
        <w:t>ve</w:t>
      </w:r>
      <w:r w:rsidR="00004BBA" w:rsidRPr="00657D16">
        <w:rPr>
          <w:rFonts w:ascii="Arial" w:hAnsi="Arial" w:cs="Arial"/>
          <w:sz w:val="22"/>
          <w:szCs w:val="22"/>
        </w:rPr>
        <w:t> </w:t>
      </w:r>
      <w:r w:rsidRPr="00657D16">
        <w:rPr>
          <w:rFonts w:ascii="Arial" w:hAnsi="Arial" w:cs="Arial"/>
          <w:sz w:val="22"/>
          <w:szCs w:val="22"/>
        </w:rPr>
        <w:t>lhůtě</w:t>
      </w:r>
      <w:r w:rsidRPr="00657D16">
        <w:rPr>
          <w:rFonts w:ascii="Arial" w:eastAsia="Times New Roman" w:hAnsi="Arial" w:cs="Arial"/>
          <w:sz w:val="22"/>
          <w:szCs w:val="22"/>
        </w:rPr>
        <w:t xml:space="preserve"> </w:t>
      </w:r>
      <w:r w:rsidRPr="00657D16">
        <w:rPr>
          <w:rFonts w:ascii="Arial" w:hAnsi="Arial" w:cs="Arial"/>
          <w:sz w:val="22"/>
          <w:szCs w:val="22"/>
        </w:rPr>
        <w:t>splatnosti</w:t>
      </w:r>
      <w:r w:rsidRPr="00657D16">
        <w:rPr>
          <w:rFonts w:ascii="Arial" w:eastAsia="Times New Roman" w:hAnsi="Arial" w:cs="Arial"/>
          <w:sz w:val="22"/>
          <w:szCs w:val="22"/>
        </w:rPr>
        <w:t xml:space="preserve"> </w:t>
      </w:r>
      <w:r w:rsidRPr="00657D16">
        <w:rPr>
          <w:rFonts w:ascii="Arial" w:hAnsi="Arial" w:cs="Arial"/>
          <w:sz w:val="22"/>
          <w:szCs w:val="22"/>
        </w:rPr>
        <w:t>zpět</w:t>
      </w:r>
      <w:r w:rsidRPr="00657D16">
        <w:rPr>
          <w:rFonts w:ascii="Arial" w:eastAsia="Times New Roman" w:hAnsi="Arial" w:cs="Arial"/>
          <w:sz w:val="22"/>
          <w:szCs w:val="22"/>
        </w:rPr>
        <w:t xml:space="preserve"> Prodávajícímu </w:t>
      </w:r>
      <w:r w:rsidRPr="00657D16">
        <w:rPr>
          <w:rFonts w:ascii="Arial" w:hAnsi="Arial" w:cs="Arial"/>
          <w:sz w:val="22"/>
          <w:szCs w:val="22"/>
        </w:rPr>
        <w:t>k</w:t>
      </w:r>
      <w:r w:rsidRPr="00657D16">
        <w:rPr>
          <w:rFonts w:ascii="Arial" w:eastAsia="Times New Roman" w:hAnsi="Arial" w:cs="Arial"/>
          <w:sz w:val="22"/>
          <w:szCs w:val="22"/>
        </w:rPr>
        <w:t xml:space="preserve"> </w:t>
      </w:r>
      <w:r w:rsidRPr="00657D16">
        <w:rPr>
          <w:rFonts w:ascii="Arial" w:hAnsi="Arial" w:cs="Arial"/>
          <w:sz w:val="22"/>
          <w:szCs w:val="22"/>
        </w:rPr>
        <w:t>doplnění,</w:t>
      </w:r>
      <w:r w:rsidRPr="00657D16">
        <w:rPr>
          <w:rFonts w:ascii="Arial" w:eastAsia="Times New Roman" w:hAnsi="Arial" w:cs="Arial"/>
          <w:sz w:val="22"/>
          <w:szCs w:val="22"/>
        </w:rPr>
        <w:t xml:space="preserve"> </w:t>
      </w:r>
      <w:r w:rsidRPr="00657D16">
        <w:rPr>
          <w:rFonts w:ascii="Arial" w:hAnsi="Arial" w:cs="Arial"/>
          <w:sz w:val="22"/>
          <w:szCs w:val="22"/>
        </w:rPr>
        <w:t>aniž</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tak</w:t>
      </w:r>
      <w:r w:rsidRPr="00657D16">
        <w:rPr>
          <w:rFonts w:ascii="Arial" w:eastAsia="Times New Roman" w:hAnsi="Arial" w:cs="Arial"/>
          <w:sz w:val="22"/>
          <w:szCs w:val="22"/>
        </w:rPr>
        <w:t xml:space="preserve"> </w:t>
      </w:r>
      <w:r w:rsidRPr="00657D16">
        <w:rPr>
          <w:rFonts w:ascii="Arial" w:hAnsi="Arial" w:cs="Arial"/>
          <w:sz w:val="22"/>
          <w:szCs w:val="22"/>
        </w:rPr>
        <w:t>dostane</w:t>
      </w:r>
      <w:r w:rsidRPr="00657D16">
        <w:rPr>
          <w:rFonts w:ascii="Arial" w:eastAsia="Times New Roman" w:hAnsi="Arial" w:cs="Arial"/>
          <w:sz w:val="22"/>
          <w:szCs w:val="22"/>
        </w:rPr>
        <w:t xml:space="preserve"> </w:t>
      </w:r>
      <w:r w:rsidRPr="00657D16">
        <w:rPr>
          <w:rFonts w:ascii="Arial" w:hAnsi="Arial" w:cs="Arial"/>
          <w:sz w:val="22"/>
          <w:szCs w:val="22"/>
        </w:rPr>
        <w:t>do</w:t>
      </w:r>
      <w:r w:rsidRPr="00657D16">
        <w:rPr>
          <w:rFonts w:ascii="Arial" w:eastAsia="Times New Roman" w:hAnsi="Arial" w:cs="Arial"/>
          <w:sz w:val="22"/>
          <w:szCs w:val="22"/>
        </w:rPr>
        <w:t xml:space="preserve"> </w:t>
      </w:r>
      <w:r w:rsidRPr="00657D16">
        <w:rPr>
          <w:rFonts w:ascii="Arial" w:hAnsi="Arial" w:cs="Arial"/>
          <w:sz w:val="22"/>
          <w:szCs w:val="22"/>
        </w:rPr>
        <w:t>prodlení</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splatností;</w:t>
      </w:r>
      <w:r w:rsidRPr="00657D16">
        <w:rPr>
          <w:rFonts w:ascii="Arial" w:eastAsia="Times New Roman" w:hAnsi="Arial" w:cs="Arial"/>
          <w:sz w:val="22"/>
          <w:szCs w:val="22"/>
        </w:rPr>
        <w:t xml:space="preserve"> </w:t>
      </w:r>
      <w:r w:rsidRPr="00657D16">
        <w:rPr>
          <w:rFonts w:ascii="Arial" w:hAnsi="Arial" w:cs="Arial"/>
          <w:sz w:val="22"/>
          <w:szCs w:val="22"/>
        </w:rPr>
        <w:t>lhůta</w:t>
      </w:r>
      <w:r w:rsidRPr="00657D16">
        <w:rPr>
          <w:rFonts w:ascii="Arial" w:eastAsia="Times New Roman" w:hAnsi="Arial" w:cs="Arial"/>
          <w:sz w:val="22"/>
          <w:szCs w:val="22"/>
        </w:rPr>
        <w:t xml:space="preserve"> </w:t>
      </w:r>
      <w:r w:rsidRPr="00657D16">
        <w:rPr>
          <w:rFonts w:ascii="Arial" w:hAnsi="Arial" w:cs="Arial"/>
          <w:sz w:val="22"/>
          <w:szCs w:val="22"/>
        </w:rPr>
        <w:t>splatnosti</w:t>
      </w:r>
      <w:r w:rsidRPr="00657D16">
        <w:rPr>
          <w:rFonts w:ascii="Arial" w:eastAsia="Times New Roman" w:hAnsi="Arial" w:cs="Arial"/>
          <w:sz w:val="22"/>
          <w:szCs w:val="22"/>
        </w:rPr>
        <w:t xml:space="preserve"> </w:t>
      </w:r>
      <w:r w:rsidRPr="00657D16">
        <w:rPr>
          <w:rFonts w:ascii="Arial" w:hAnsi="Arial" w:cs="Arial"/>
          <w:sz w:val="22"/>
          <w:szCs w:val="22"/>
        </w:rPr>
        <w:t>počíná</w:t>
      </w:r>
      <w:r w:rsidRPr="00657D16">
        <w:rPr>
          <w:rFonts w:ascii="Arial" w:eastAsia="Times New Roman" w:hAnsi="Arial" w:cs="Arial"/>
          <w:sz w:val="22"/>
          <w:szCs w:val="22"/>
        </w:rPr>
        <w:t xml:space="preserve"> </w:t>
      </w:r>
      <w:r w:rsidRPr="00657D16">
        <w:rPr>
          <w:rFonts w:ascii="Arial" w:hAnsi="Arial" w:cs="Arial"/>
          <w:sz w:val="22"/>
          <w:szCs w:val="22"/>
        </w:rPr>
        <w:t>běžet</w:t>
      </w:r>
      <w:r w:rsidRPr="00657D16">
        <w:rPr>
          <w:rFonts w:ascii="Arial" w:eastAsia="Times New Roman" w:hAnsi="Arial" w:cs="Arial"/>
          <w:sz w:val="22"/>
          <w:szCs w:val="22"/>
        </w:rPr>
        <w:t xml:space="preserve"> </w:t>
      </w:r>
      <w:r w:rsidRPr="00657D16">
        <w:rPr>
          <w:rFonts w:ascii="Arial" w:hAnsi="Arial" w:cs="Arial"/>
          <w:sz w:val="22"/>
          <w:szCs w:val="22"/>
        </w:rPr>
        <w:t>znovu</w:t>
      </w:r>
      <w:r w:rsidRPr="00657D16">
        <w:rPr>
          <w:rFonts w:ascii="Arial" w:eastAsia="Times New Roman" w:hAnsi="Arial" w:cs="Arial"/>
          <w:sz w:val="22"/>
          <w:szCs w:val="22"/>
        </w:rPr>
        <w:t xml:space="preserve"> </w:t>
      </w:r>
      <w:r w:rsidRPr="00657D16">
        <w:rPr>
          <w:rFonts w:ascii="Arial" w:hAnsi="Arial" w:cs="Arial"/>
          <w:sz w:val="22"/>
          <w:szCs w:val="22"/>
        </w:rPr>
        <w:t>od</w:t>
      </w:r>
      <w:r w:rsidRPr="00657D16">
        <w:rPr>
          <w:rFonts w:ascii="Arial" w:eastAsia="Times New Roman" w:hAnsi="Arial" w:cs="Arial"/>
          <w:sz w:val="22"/>
          <w:szCs w:val="22"/>
        </w:rPr>
        <w:t xml:space="preserve"> </w:t>
      </w:r>
      <w:r w:rsidRPr="00657D16">
        <w:rPr>
          <w:rFonts w:ascii="Arial" w:hAnsi="Arial" w:cs="Arial"/>
          <w:sz w:val="22"/>
          <w:szCs w:val="22"/>
        </w:rPr>
        <w:t>opětovného</w:t>
      </w:r>
      <w:r w:rsidRPr="00657D16">
        <w:rPr>
          <w:rFonts w:ascii="Arial" w:eastAsia="Times New Roman" w:hAnsi="Arial" w:cs="Arial"/>
          <w:sz w:val="22"/>
          <w:szCs w:val="22"/>
        </w:rPr>
        <w:t xml:space="preserve"> </w:t>
      </w:r>
      <w:r w:rsidRPr="00657D16">
        <w:rPr>
          <w:rFonts w:ascii="Arial" w:hAnsi="Arial" w:cs="Arial"/>
          <w:sz w:val="22"/>
          <w:szCs w:val="22"/>
        </w:rPr>
        <w:t>doručení</w:t>
      </w:r>
      <w:r w:rsidRPr="00657D16">
        <w:rPr>
          <w:rFonts w:ascii="Arial" w:eastAsia="Times New Roman" w:hAnsi="Arial" w:cs="Arial"/>
          <w:sz w:val="22"/>
          <w:szCs w:val="22"/>
        </w:rPr>
        <w:t xml:space="preserve"> </w:t>
      </w:r>
      <w:r w:rsidRPr="00657D16">
        <w:rPr>
          <w:rFonts w:ascii="Arial" w:hAnsi="Arial" w:cs="Arial"/>
          <w:sz w:val="22"/>
          <w:szCs w:val="22"/>
        </w:rPr>
        <w:t>náležitě</w:t>
      </w:r>
      <w:r w:rsidRPr="00657D16">
        <w:rPr>
          <w:rFonts w:ascii="Arial" w:eastAsia="Times New Roman" w:hAnsi="Arial" w:cs="Arial"/>
          <w:sz w:val="22"/>
          <w:szCs w:val="22"/>
        </w:rPr>
        <w:t xml:space="preserve"> </w:t>
      </w:r>
      <w:r w:rsidRPr="00657D16">
        <w:rPr>
          <w:rFonts w:ascii="Arial" w:hAnsi="Arial" w:cs="Arial"/>
          <w:sz w:val="22"/>
          <w:szCs w:val="22"/>
        </w:rPr>
        <w:t>doplněného</w:t>
      </w:r>
      <w:r w:rsidRPr="00657D16">
        <w:rPr>
          <w:rFonts w:ascii="Arial" w:eastAsia="Times New Roman" w:hAnsi="Arial" w:cs="Arial"/>
          <w:sz w:val="22"/>
          <w:szCs w:val="22"/>
        </w:rPr>
        <w:t xml:space="preserve"> </w:t>
      </w:r>
      <w:r w:rsidRPr="00657D16">
        <w:rPr>
          <w:rFonts w:ascii="Arial" w:hAnsi="Arial" w:cs="Arial"/>
          <w:sz w:val="22"/>
          <w:szCs w:val="22"/>
        </w:rPr>
        <w:t>či</w:t>
      </w:r>
      <w:r w:rsidRPr="00657D16">
        <w:rPr>
          <w:rFonts w:ascii="Arial" w:eastAsia="Times New Roman" w:hAnsi="Arial" w:cs="Arial"/>
          <w:sz w:val="22"/>
          <w:szCs w:val="22"/>
        </w:rPr>
        <w:t xml:space="preserve"> </w:t>
      </w:r>
      <w:r w:rsidRPr="00657D16">
        <w:rPr>
          <w:rFonts w:ascii="Arial" w:hAnsi="Arial" w:cs="Arial"/>
          <w:sz w:val="22"/>
          <w:szCs w:val="22"/>
        </w:rPr>
        <w:t>opraveného</w:t>
      </w:r>
      <w:r w:rsidRPr="00657D16">
        <w:rPr>
          <w:rFonts w:ascii="Arial" w:eastAsia="Times New Roman" w:hAnsi="Arial" w:cs="Arial"/>
          <w:sz w:val="22"/>
          <w:szCs w:val="22"/>
        </w:rPr>
        <w:t xml:space="preserve"> </w:t>
      </w:r>
      <w:r w:rsidRPr="00657D16">
        <w:rPr>
          <w:rFonts w:ascii="Arial" w:hAnsi="Arial" w:cs="Arial"/>
          <w:sz w:val="22"/>
          <w:szCs w:val="22"/>
        </w:rPr>
        <w:t>dokladu.</w:t>
      </w:r>
    </w:p>
    <w:p w14:paraId="70F9D5E8" w14:textId="77777777" w:rsidR="00CF3E44" w:rsidRPr="00657D16" w:rsidRDefault="00CF3E44"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V případě, že ekonomický systém Prodávajícího umožňuje vystavit a zaslat fakturu včetně příloh v elektronické podobě, např. ve formátu ISDOC/ISDOCX či ve formátu PDF, je ze strany Kupujícího požadováno doručení faktury včetně příloh primárně do datové schránky (ID: a7kbrrn) či na e-mail: posta@brno.cz. Pokud nelze takto postupovat, Prodávající zašle fakturu včetně příloh poštou na níže uvedenou adresu: Statutární město Brno, Dominikánské náměstí 196/1, 602 00 Brno, Odbor městské informatiky.</w:t>
      </w:r>
    </w:p>
    <w:p w14:paraId="3B902A5B"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Splatnost</w:t>
      </w:r>
      <w:r w:rsidRPr="00657D16">
        <w:rPr>
          <w:rFonts w:ascii="Arial" w:eastAsia="Times New Roman" w:hAnsi="Arial" w:cs="Arial"/>
          <w:sz w:val="22"/>
          <w:szCs w:val="22"/>
        </w:rPr>
        <w:t xml:space="preserve"> </w:t>
      </w:r>
      <w:r w:rsidRPr="00657D16">
        <w:rPr>
          <w:rFonts w:ascii="Arial" w:hAnsi="Arial" w:cs="Arial"/>
          <w:sz w:val="22"/>
          <w:szCs w:val="22"/>
        </w:rPr>
        <w:t>faktur</w:t>
      </w:r>
      <w:r w:rsidR="00227386" w:rsidRPr="00657D16">
        <w:rPr>
          <w:rFonts w:ascii="Arial" w:hAnsi="Arial" w:cs="Arial"/>
          <w:sz w:val="22"/>
          <w:szCs w:val="22"/>
        </w:rPr>
        <w:t>y</w:t>
      </w:r>
      <w:r w:rsidRPr="00657D16">
        <w:rPr>
          <w:rFonts w:ascii="Arial" w:eastAsia="Times New Roman" w:hAnsi="Arial" w:cs="Arial"/>
          <w:sz w:val="22"/>
          <w:szCs w:val="22"/>
        </w:rPr>
        <w:t xml:space="preserve"> </w:t>
      </w:r>
      <w:r w:rsidRPr="00657D16">
        <w:rPr>
          <w:rFonts w:ascii="Arial" w:hAnsi="Arial" w:cs="Arial"/>
          <w:sz w:val="22"/>
          <w:szCs w:val="22"/>
        </w:rPr>
        <w:t>(daňového</w:t>
      </w:r>
      <w:r w:rsidRPr="00657D16">
        <w:rPr>
          <w:rFonts w:ascii="Arial" w:eastAsia="Times New Roman" w:hAnsi="Arial" w:cs="Arial"/>
          <w:sz w:val="22"/>
          <w:szCs w:val="22"/>
        </w:rPr>
        <w:t xml:space="preserve"> </w:t>
      </w:r>
      <w:r w:rsidRPr="00657D16">
        <w:rPr>
          <w:rFonts w:ascii="Arial" w:hAnsi="Arial" w:cs="Arial"/>
          <w:sz w:val="22"/>
          <w:szCs w:val="22"/>
        </w:rPr>
        <w:t>dokladu)</w:t>
      </w:r>
      <w:r w:rsidRPr="00657D16">
        <w:rPr>
          <w:rFonts w:ascii="Arial" w:eastAsia="Times New Roman" w:hAnsi="Arial" w:cs="Arial"/>
          <w:sz w:val="22"/>
          <w:szCs w:val="22"/>
        </w:rPr>
        <w:t xml:space="preserve"> </w:t>
      </w:r>
      <w:r w:rsidRPr="00657D16">
        <w:rPr>
          <w:rFonts w:ascii="Arial" w:hAnsi="Arial" w:cs="Arial"/>
          <w:sz w:val="22"/>
          <w:szCs w:val="22"/>
        </w:rPr>
        <w:t>je</w:t>
      </w:r>
      <w:r w:rsidRPr="00657D16">
        <w:rPr>
          <w:rFonts w:ascii="Arial" w:eastAsia="Times New Roman" w:hAnsi="Arial" w:cs="Arial"/>
          <w:sz w:val="22"/>
          <w:szCs w:val="22"/>
        </w:rPr>
        <w:t xml:space="preserve"> </w:t>
      </w:r>
      <w:r w:rsidRPr="00657D16">
        <w:rPr>
          <w:rFonts w:ascii="Arial" w:hAnsi="Arial" w:cs="Arial"/>
          <w:sz w:val="22"/>
          <w:szCs w:val="22"/>
        </w:rPr>
        <w:t>stanovena</w:t>
      </w:r>
      <w:r w:rsidRPr="00657D16">
        <w:rPr>
          <w:rFonts w:ascii="Arial" w:eastAsia="Times New Roman" w:hAnsi="Arial" w:cs="Arial"/>
          <w:sz w:val="22"/>
          <w:szCs w:val="22"/>
        </w:rPr>
        <w:t xml:space="preserve"> </w:t>
      </w:r>
      <w:r w:rsidRPr="00657D16">
        <w:rPr>
          <w:rFonts w:ascii="Arial" w:hAnsi="Arial" w:cs="Arial"/>
          <w:sz w:val="22"/>
          <w:szCs w:val="22"/>
        </w:rPr>
        <w:t>na</w:t>
      </w:r>
      <w:r w:rsidRPr="00657D16">
        <w:rPr>
          <w:rFonts w:ascii="Arial" w:eastAsia="Times New Roman" w:hAnsi="Arial" w:cs="Arial"/>
          <w:sz w:val="22"/>
          <w:szCs w:val="22"/>
        </w:rPr>
        <w:t xml:space="preserve"> </w:t>
      </w:r>
      <w:r w:rsidRPr="00657D16">
        <w:rPr>
          <w:rFonts w:ascii="Arial" w:hAnsi="Arial" w:cs="Arial"/>
          <w:sz w:val="22"/>
          <w:szCs w:val="22"/>
        </w:rPr>
        <w:t>30</w:t>
      </w:r>
      <w:r w:rsidRPr="00657D16">
        <w:rPr>
          <w:rFonts w:ascii="Arial" w:eastAsia="Times New Roman" w:hAnsi="Arial" w:cs="Arial"/>
          <w:sz w:val="22"/>
          <w:szCs w:val="22"/>
        </w:rPr>
        <w:t xml:space="preserve"> </w:t>
      </w:r>
      <w:r w:rsidRPr="00657D16">
        <w:rPr>
          <w:rFonts w:ascii="Arial" w:hAnsi="Arial" w:cs="Arial"/>
          <w:sz w:val="22"/>
          <w:szCs w:val="22"/>
        </w:rPr>
        <w:t>dnů</w:t>
      </w:r>
      <w:r w:rsidRPr="00657D16">
        <w:rPr>
          <w:rFonts w:ascii="Arial" w:eastAsia="Times New Roman" w:hAnsi="Arial" w:cs="Arial"/>
          <w:sz w:val="22"/>
          <w:szCs w:val="22"/>
        </w:rPr>
        <w:t xml:space="preserve"> </w:t>
      </w:r>
      <w:r w:rsidRPr="00657D16">
        <w:rPr>
          <w:rFonts w:ascii="Arial" w:hAnsi="Arial" w:cs="Arial"/>
          <w:sz w:val="22"/>
          <w:szCs w:val="22"/>
        </w:rPr>
        <w:t>ode</w:t>
      </w:r>
      <w:r w:rsidRPr="00657D16">
        <w:rPr>
          <w:rFonts w:ascii="Arial" w:eastAsia="Times New Roman" w:hAnsi="Arial" w:cs="Arial"/>
          <w:sz w:val="22"/>
          <w:szCs w:val="22"/>
        </w:rPr>
        <w:t xml:space="preserve"> </w:t>
      </w:r>
      <w:r w:rsidRPr="00657D16">
        <w:rPr>
          <w:rFonts w:ascii="Arial" w:hAnsi="Arial" w:cs="Arial"/>
          <w:sz w:val="22"/>
          <w:szCs w:val="22"/>
        </w:rPr>
        <w:t>dne</w:t>
      </w:r>
      <w:r w:rsidRPr="00657D16">
        <w:rPr>
          <w:rFonts w:ascii="Arial" w:eastAsia="Times New Roman" w:hAnsi="Arial" w:cs="Arial"/>
          <w:sz w:val="22"/>
          <w:szCs w:val="22"/>
        </w:rPr>
        <w:t xml:space="preserve"> </w:t>
      </w:r>
      <w:r w:rsidRPr="00657D16">
        <w:rPr>
          <w:rFonts w:ascii="Arial" w:hAnsi="Arial" w:cs="Arial"/>
          <w:sz w:val="22"/>
          <w:szCs w:val="22"/>
        </w:rPr>
        <w:t>jejího</w:t>
      </w:r>
      <w:r w:rsidRPr="00657D16">
        <w:rPr>
          <w:rFonts w:ascii="Arial" w:eastAsia="Times New Roman" w:hAnsi="Arial" w:cs="Arial"/>
          <w:sz w:val="22"/>
          <w:szCs w:val="22"/>
        </w:rPr>
        <w:t xml:space="preserve"> </w:t>
      </w:r>
      <w:r w:rsidRPr="00657D16">
        <w:rPr>
          <w:rFonts w:ascii="Arial" w:hAnsi="Arial" w:cs="Arial"/>
          <w:sz w:val="22"/>
          <w:szCs w:val="22"/>
        </w:rPr>
        <w:t>doručení</w:t>
      </w:r>
      <w:r w:rsidRPr="00657D16">
        <w:rPr>
          <w:rFonts w:ascii="Arial" w:eastAsia="Times New Roman" w:hAnsi="Arial" w:cs="Arial"/>
          <w:sz w:val="22"/>
          <w:szCs w:val="22"/>
        </w:rPr>
        <w:t xml:space="preserve"> Kupujícímu</w:t>
      </w:r>
      <w:r w:rsidRPr="00657D16">
        <w:rPr>
          <w:rFonts w:ascii="Arial" w:hAnsi="Arial" w:cs="Arial"/>
          <w:sz w:val="22"/>
          <w:szCs w:val="22"/>
        </w:rPr>
        <w:t>.</w:t>
      </w:r>
    </w:p>
    <w:p w14:paraId="24B5AF51" w14:textId="77777777" w:rsidR="00386F67" w:rsidRPr="00657D16" w:rsidRDefault="00386F67"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Povinnost zaplatit sjednanou cenu plnění je splněna dnem odepsání příslušné částky z účtu Kupujícího ve prospěch účtu Prodávajícího. Všechny částky poukazované v Kč vzájemně smluvními stranami na základě Smlouvy musí být prosté jakýchkoliv bankovních poplatků nebo jiných nákladů spojených s převodem na jejich účty.</w:t>
      </w:r>
    </w:p>
    <w:p w14:paraId="69136A20" w14:textId="77777777" w:rsidR="00386F67" w:rsidRPr="00657D16" w:rsidRDefault="00386F67"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Platba bude poukázána na bankovní účet Prodávajícího uvedený ve faktuře. Uvedený bankovní účet musí být zveřejněn správcem daně způsobem umožňujícím dálkový přístup. V případě, že účet tímto způsobem</w:t>
      </w:r>
      <w:r w:rsidR="003D4FD9" w:rsidRPr="00657D16">
        <w:rPr>
          <w:rFonts w:ascii="Arial" w:hAnsi="Arial" w:cs="Arial"/>
          <w:sz w:val="22"/>
          <w:szCs w:val="22"/>
        </w:rPr>
        <w:t xml:space="preserve"> zveřejněn nebude, je Kupující</w:t>
      </w:r>
      <w:r w:rsidRPr="00657D16">
        <w:rPr>
          <w:rFonts w:ascii="Arial" w:hAnsi="Arial" w:cs="Arial"/>
          <w:sz w:val="22"/>
          <w:szCs w:val="22"/>
        </w:rPr>
        <w:t xml:space="preserve"> oprávněn uhradit Prodávajícímu cenu n</w:t>
      </w:r>
      <w:r w:rsidR="003D4FD9" w:rsidRPr="00657D16">
        <w:rPr>
          <w:rFonts w:ascii="Arial" w:hAnsi="Arial" w:cs="Arial"/>
          <w:sz w:val="22"/>
          <w:szCs w:val="22"/>
        </w:rPr>
        <w:t>a úrovni bez DPH, DPH Kupující</w:t>
      </w:r>
      <w:r w:rsidRPr="00657D16">
        <w:rPr>
          <w:rFonts w:ascii="Arial" w:hAnsi="Arial" w:cs="Arial"/>
          <w:sz w:val="22"/>
          <w:szCs w:val="22"/>
        </w:rPr>
        <w:t xml:space="preserve"> poukáže správci daně.</w:t>
      </w:r>
    </w:p>
    <w:p w14:paraId="28DB3434" w14:textId="77777777" w:rsidR="00E940D1" w:rsidRPr="00657D16" w:rsidRDefault="00386F67" w:rsidP="00B53B50">
      <w:pPr>
        <w:pStyle w:val="Zkladntext"/>
        <w:numPr>
          <w:ilvl w:val="1"/>
          <w:numId w:val="3"/>
        </w:numPr>
        <w:spacing w:after="240" w:line="276" w:lineRule="auto"/>
        <w:ind w:left="1281"/>
        <w:rPr>
          <w:rFonts w:ascii="Arial" w:hAnsi="Arial" w:cs="Arial"/>
          <w:sz w:val="22"/>
          <w:szCs w:val="22"/>
        </w:rPr>
      </w:pPr>
      <w:r w:rsidRPr="00657D16">
        <w:rPr>
          <w:rFonts w:ascii="Arial" w:hAnsi="Arial" w:cs="Arial"/>
          <w:sz w:val="22"/>
          <w:szCs w:val="22"/>
        </w:rPr>
        <w:t>Kupující neposkytuje Prodávajícímu na předmět plnění Smlouvy jakékoliv zálohy.</w:t>
      </w:r>
    </w:p>
    <w:p w14:paraId="7C6E7BEA" w14:textId="77777777" w:rsidR="00E940D1" w:rsidRPr="00657D16" w:rsidRDefault="00E940D1" w:rsidP="00B53B50">
      <w:pPr>
        <w:pStyle w:val="lnek"/>
        <w:ind w:left="1152" w:hanging="726"/>
        <w:rPr>
          <w:rFonts w:ascii="Arial" w:hAnsi="Arial" w:cs="Arial"/>
          <w:b w:val="0"/>
          <w:sz w:val="22"/>
          <w:szCs w:val="22"/>
        </w:rPr>
      </w:pPr>
    </w:p>
    <w:p w14:paraId="3594B5B9" w14:textId="77777777" w:rsidR="00E940D1" w:rsidRPr="00657D16" w:rsidRDefault="00E940D1" w:rsidP="00933B45">
      <w:pPr>
        <w:pStyle w:val="Nadpis3"/>
        <w:numPr>
          <w:ilvl w:val="2"/>
          <w:numId w:val="2"/>
        </w:numPr>
        <w:ind w:left="1152"/>
        <w:rPr>
          <w:rFonts w:ascii="Arial" w:hAnsi="Arial" w:cs="Arial"/>
          <w:b/>
          <w:sz w:val="22"/>
          <w:szCs w:val="22"/>
        </w:rPr>
      </w:pPr>
      <w:r w:rsidRPr="00657D16">
        <w:rPr>
          <w:rFonts w:ascii="Arial" w:hAnsi="Arial" w:cs="Arial"/>
          <w:b/>
          <w:sz w:val="22"/>
          <w:szCs w:val="22"/>
        </w:rPr>
        <w:t>Součinnost</w:t>
      </w:r>
      <w:r w:rsidR="00386F67" w:rsidRPr="00657D16">
        <w:rPr>
          <w:rFonts w:ascii="Arial" w:hAnsi="Arial" w:cs="Arial"/>
          <w:b/>
          <w:sz w:val="22"/>
          <w:szCs w:val="22"/>
        </w:rPr>
        <w:t>, práva a povinnosti smluvní</w:t>
      </w:r>
      <w:r w:rsidR="005C1623" w:rsidRPr="00657D16">
        <w:rPr>
          <w:rFonts w:ascii="Arial" w:hAnsi="Arial" w:cs="Arial"/>
          <w:b/>
          <w:sz w:val="22"/>
          <w:szCs w:val="22"/>
        </w:rPr>
        <w:t>ch</w:t>
      </w:r>
      <w:r w:rsidR="00386F67" w:rsidRPr="00657D16">
        <w:rPr>
          <w:rFonts w:ascii="Arial" w:hAnsi="Arial" w:cs="Arial"/>
          <w:b/>
          <w:sz w:val="22"/>
          <w:szCs w:val="22"/>
        </w:rPr>
        <w:t xml:space="preserve"> stran</w:t>
      </w:r>
    </w:p>
    <w:p w14:paraId="250C3B79" w14:textId="77777777" w:rsidR="00E940D1" w:rsidRPr="00657D16" w:rsidRDefault="00E940D1" w:rsidP="00B53B50">
      <w:pPr>
        <w:pStyle w:val="Zkladntext"/>
        <w:numPr>
          <w:ilvl w:val="1"/>
          <w:numId w:val="3"/>
        </w:numPr>
        <w:spacing w:after="120" w:line="276" w:lineRule="auto"/>
        <w:ind w:left="1281"/>
        <w:rPr>
          <w:rFonts w:ascii="Arial" w:eastAsia="Times New Roman" w:hAnsi="Arial" w:cs="Arial"/>
          <w:sz w:val="22"/>
          <w:szCs w:val="22"/>
        </w:rPr>
      </w:pPr>
      <w:r w:rsidRPr="00657D16">
        <w:rPr>
          <w:rFonts w:ascii="Arial" w:eastAsia="Times New Roman" w:hAnsi="Arial" w:cs="Arial"/>
          <w:sz w:val="22"/>
          <w:szCs w:val="22"/>
        </w:rPr>
        <w:t xml:space="preserve">Kupující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zavazuje</w:t>
      </w:r>
      <w:r w:rsidRPr="00657D16">
        <w:rPr>
          <w:rFonts w:ascii="Arial" w:eastAsia="Times New Roman" w:hAnsi="Arial" w:cs="Arial"/>
          <w:sz w:val="22"/>
          <w:szCs w:val="22"/>
        </w:rPr>
        <w:t xml:space="preserve"> Prodávajícímu </w:t>
      </w:r>
      <w:r w:rsidRPr="00657D16">
        <w:rPr>
          <w:rFonts w:ascii="Arial" w:hAnsi="Arial" w:cs="Arial"/>
          <w:sz w:val="22"/>
          <w:szCs w:val="22"/>
        </w:rPr>
        <w:t>poskytovat</w:t>
      </w:r>
      <w:r w:rsidRPr="00657D16">
        <w:rPr>
          <w:rFonts w:ascii="Arial" w:eastAsia="Times New Roman" w:hAnsi="Arial" w:cs="Arial"/>
          <w:sz w:val="22"/>
          <w:szCs w:val="22"/>
        </w:rPr>
        <w:t xml:space="preserve"> </w:t>
      </w:r>
      <w:r w:rsidRPr="00657D16">
        <w:rPr>
          <w:rFonts w:ascii="Arial" w:hAnsi="Arial" w:cs="Arial"/>
          <w:sz w:val="22"/>
          <w:szCs w:val="22"/>
        </w:rPr>
        <w:t>součinnost</w:t>
      </w:r>
      <w:r w:rsidRPr="00657D16">
        <w:rPr>
          <w:rFonts w:ascii="Arial" w:eastAsia="Times New Roman" w:hAnsi="Arial" w:cs="Arial"/>
          <w:sz w:val="22"/>
          <w:szCs w:val="22"/>
        </w:rPr>
        <w:t xml:space="preserve"> </w:t>
      </w:r>
      <w:r w:rsidR="00386F67" w:rsidRPr="00657D16">
        <w:rPr>
          <w:rFonts w:ascii="Arial" w:eastAsia="Times New Roman" w:hAnsi="Arial" w:cs="Arial"/>
          <w:sz w:val="22"/>
          <w:szCs w:val="22"/>
        </w:rPr>
        <w:t>vyplývající ze Smlouvy, a to pouze v nezbytně nutném rozsahu</w:t>
      </w:r>
      <w:r w:rsidR="00944FFF" w:rsidRPr="00657D16">
        <w:rPr>
          <w:rFonts w:ascii="Arial" w:eastAsia="Times New Roman" w:hAnsi="Arial" w:cs="Arial"/>
          <w:sz w:val="22"/>
          <w:szCs w:val="22"/>
        </w:rPr>
        <w:t>,</w:t>
      </w:r>
      <w:r w:rsidR="00386F67" w:rsidRPr="00657D16">
        <w:rPr>
          <w:rFonts w:ascii="Arial" w:eastAsia="Times New Roman" w:hAnsi="Arial" w:cs="Arial"/>
          <w:sz w:val="22"/>
          <w:szCs w:val="22"/>
        </w:rPr>
        <w:t xml:space="preserve"> a nikoliv nad rámec součinnosti jinak obvyklé při poskytování obdobného druhu plnění</w:t>
      </w:r>
      <w:r w:rsidRPr="00657D16">
        <w:rPr>
          <w:rFonts w:ascii="Arial" w:hAnsi="Arial" w:cs="Arial"/>
          <w:sz w:val="22"/>
          <w:szCs w:val="22"/>
        </w:rPr>
        <w:t>.</w:t>
      </w:r>
      <w:r w:rsidRPr="00657D16">
        <w:rPr>
          <w:rFonts w:ascii="Arial" w:eastAsia="Times New Roman" w:hAnsi="Arial" w:cs="Arial"/>
          <w:sz w:val="22"/>
          <w:szCs w:val="22"/>
        </w:rPr>
        <w:t xml:space="preserve"> </w:t>
      </w:r>
      <w:r w:rsidR="00386F67" w:rsidRPr="00657D16">
        <w:rPr>
          <w:rFonts w:ascii="Arial" w:eastAsia="Times New Roman" w:hAnsi="Arial" w:cs="Arial"/>
          <w:sz w:val="22"/>
          <w:szCs w:val="22"/>
        </w:rPr>
        <w:t xml:space="preserve">Konkrétní rozsah součinnosti </w:t>
      </w:r>
      <w:r w:rsidR="00A0679B" w:rsidRPr="00657D16">
        <w:rPr>
          <w:rFonts w:ascii="Arial" w:eastAsia="Times New Roman" w:hAnsi="Arial" w:cs="Arial"/>
          <w:sz w:val="22"/>
          <w:szCs w:val="22"/>
        </w:rPr>
        <w:t xml:space="preserve">Kupujícího </w:t>
      </w:r>
      <w:r w:rsidR="00386F67" w:rsidRPr="00657D16">
        <w:rPr>
          <w:rFonts w:ascii="Arial" w:eastAsia="Times New Roman" w:hAnsi="Arial" w:cs="Arial"/>
          <w:sz w:val="22"/>
          <w:szCs w:val="22"/>
        </w:rPr>
        <w:t>bude smluvními stranami projednán po uzavření Smlouvy.</w:t>
      </w:r>
    </w:p>
    <w:p w14:paraId="61524C73" w14:textId="77777777" w:rsidR="00E940D1" w:rsidRPr="00657D16" w:rsidRDefault="00E940D1" w:rsidP="00B53B50">
      <w:pPr>
        <w:pStyle w:val="Zkladntext"/>
        <w:numPr>
          <w:ilvl w:val="1"/>
          <w:numId w:val="3"/>
        </w:numPr>
        <w:spacing w:after="120" w:line="276" w:lineRule="auto"/>
        <w:ind w:left="1281"/>
        <w:rPr>
          <w:rFonts w:ascii="Arial" w:eastAsia="Times New Roman" w:hAnsi="Arial" w:cs="Arial"/>
          <w:sz w:val="22"/>
          <w:szCs w:val="22"/>
        </w:rPr>
      </w:pPr>
      <w:r w:rsidRPr="00657D16">
        <w:rPr>
          <w:rFonts w:ascii="Arial" w:eastAsia="Times New Roman" w:hAnsi="Arial" w:cs="Arial"/>
          <w:sz w:val="22"/>
          <w:szCs w:val="22"/>
        </w:rPr>
        <w:t>Kupující je oprávněn zajistit poskytnutí součinnosti třetími osobami.</w:t>
      </w:r>
    </w:p>
    <w:p w14:paraId="2D4BBA29" w14:textId="77777777" w:rsidR="00386F67" w:rsidRPr="00657D16" w:rsidRDefault="00386F67" w:rsidP="00B53B50">
      <w:pPr>
        <w:pStyle w:val="Zkladntext"/>
        <w:numPr>
          <w:ilvl w:val="1"/>
          <w:numId w:val="3"/>
        </w:numPr>
        <w:spacing w:after="120" w:line="276" w:lineRule="auto"/>
        <w:ind w:left="1281"/>
        <w:rPr>
          <w:rFonts w:ascii="Arial" w:eastAsia="Times New Roman" w:hAnsi="Arial" w:cs="Arial"/>
          <w:sz w:val="22"/>
          <w:szCs w:val="22"/>
        </w:rPr>
      </w:pPr>
      <w:bookmarkStart w:id="1" w:name="_Ref317258366"/>
      <w:r w:rsidRPr="00657D16">
        <w:rPr>
          <w:rFonts w:ascii="Arial" w:eastAsia="Times New Roman" w:hAnsi="Arial" w:cs="Arial"/>
          <w:sz w:val="22"/>
          <w:szCs w:val="22"/>
        </w:rPr>
        <w:t>Prodávající je povinen</w:t>
      </w:r>
      <w:bookmarkEnd w:id="1"/>
      <w:r w:rsidRPr="00657D16">
        <w:rPr>
          <w:rFonts w:ascii="Arial" w:eastAsia="Times New Roman" w:hAnsi="Arial" w:cs="Arial"/>
          <w:sz w:val="22"/>
          <w:szCs w:val="22"/>
        </w:rPr>
        <w:t xml:space="preserve"> postupovat při plnění předmětu Smlouvy s odbornou péčí, podle nejlepších znalostí a schopností a sledovat a chránit oprávněné zájmy Kupujícího.</w:t>
      </w:r>
    </w:p>
    <w:p w14:paraId="4D317D54" w14:textId="77777777" w:rsidR="00D656F2" w:rsidRPr="00657D16" w:rsidRDefault="00E940D1" w:rsidP="00B53B50">
      <w:pPr>
        <w:pStyle w:val="Zkladntext"/>
        <w:numPr>
          <w:ilvl w:val="1"/>
          <w:numId w:val="3"/>
        </w:numPr>
        <w:spacing w:after="240" w:line="276" w:lineRule="auto"/>
        <w:ind w:left="1281"/>
        <w:rPr>
          <w:rFonts w:ascii="Arial" w:eastAsia="Times New Roman" w:hAnsi="Arial" w:cs="Arial"/>
          <w:sz w:val="22"/>
          <w:szCs w:val="22"/>
        </w:rPr>
      </w:pPr>
      <w:r w:rsidRPr="00657D16">
        <w:rPr>
          <w:rFonts w:ascii="Arial" w:eastAsia="Times New Roman" w:hAnsi="Arial" w:cs="Arial"/>
          <w:sz w:val="22"/>
          <w:szCs w:val="22"/>
        </w:rPr>
        <w:t xml:space="preserve">Prodávající </w:t>
      </w:r>
      <w:r w:rsidRPr="00657D16">
        <w:rPr>
          <w:rFonts w:ascii="Arial" w:hAnsi="Arial" w:cs="Arial"/>
          <w:sz w:val="22"/>
          <w:szCs w:val="22"/>
        </w:rPr>
        <w:t>je</w:t>
      </w:r>
      <w:r w:rsidRPr="00657D16">
        <w:rPr>
          <w:rFonts w:ascii="Arial" w:eastAsia="Times New Roman" w:hAnsi="Arial" w:cs="Arial"/>
          <w:sz w:val="22"/>
          <w:szCs w:val="22"/>
        </w:rPr>
        <w:t xml:space="preserve"> povinen </w:t>
      </w:r>
      <w:r w:rsidRPr="00657D16">
        <w:rPr>
          <w:rFonts w:ascii="Arial" w:hAnsi="Arial" w:cs="Arial"/>
          <w:sz w:val="22"/>
          <w:szCs w:val="22"/>
        </w:rPr>
        <w:t>v průběhu</w:t>
      </w:r>
      <w:r w:rsidRPr="00657D16">
        <w:rPr>
          <w:rFonts w:ascii="Arial" w:eastAsia="Times New Roman" w:hAnsi="Arial" w:cs="Arial"/>
          <w:sz w:val="22"/>
          <w:szCs w:val="22"/>
        </w:rPr>
        <w:t xml:space="preserve"> </w:t>
      </w:r>
      <w:r w:rsidR="00386F67" w:rsidRPr="00657D16">
        <w:rPr>
          <w:rFonts w:ascii="Arial" w:eastAsia="Times New Roman" w:hAnsi="Arial" w:cs="Arial"/>
          <w:sz w:val="22"/>
          <w:szCs w:val="22"/>
        </w:rPr>
        <w:t>D</w:t>
      </w:r>
      <w:r w:rsidRPr="00657D16">
        <w:rPr>
          <w:rFonts w:ascii="Arial" w:eastAsia="Times New Roman" w:hAnsi="Arial" w:cs="Arial"/>
          <w:sz w:val="22"/>
          <w:szCs w:val="22"/>
        </w:rPr>
        <w:t xml:space="preserve">odávky neprodleně </w:t>
      </w:r>
      <w:r w:rsidRPr="00657D16">
        <w:rPr>
          <w:rFonts w:ascii="Arial" w:hAnsi="Arial" w:cs="Arial"/>
          <w:sz w:val="22"/>
          <w:szCs w:val="22"/>
        </w:rPr>
        <w:t>upozornit</w:t>
      </w:r>
      <w:r w:rsidRPr="00657D16">
        <w:rPr>
          <w:rFonts w:ascii="Arial" w:eastAsia="Times New Roman" w:hAnsi="Arial" w:cs="Arial"/>
          <w:sz w:val="22"/>
          <w:szCs w:val="22"/>
        </w:rPr>
        <w:t xml:space="preserve"> Kupujícího </w:t>
      </w:r>
      <w:r w:rsidRPr="00657D16">
        <w:rPr>
          <w:rFonts w:ascii="Arial" w:hAnsi="Arial" w:cs="Arial"/>
          <w:sz w:val="22"/>
          <w:szCs w:val="22"/>
        </w:rPr>
        <w:t>na</w:t>
      </w:r>
      <w:r w:rsidRPr="00657D16">
        <w:rPr>
          <w:rFonts w:ascii="Arial" w:eastAsia="Times New Roman" w:hAnsi="Arial" w:cs="Arial"/>
          <w:sz w:val="22"/>
          <w:szCs w:val="22"/>
        </w:rPr>
        <w:t> </w:t>
      </w:r>
      <w:r w:rsidRPr="00657D16">
        <w:rPr>
          <w:rFonts w:ascii="Arial" w:hAnsi="Arial" w:cs="Arial"/>
          <w:sz w:val="22"/>
          <w:szCs w:val="22"/>
        </w:rPr>
        <w:t>nevhodnost</w:t>
      </w:r>
      <w:r w:rsidRPr="00657D16">
        <w:rPr>
          <w:rFonts w:ascii="Arial" w:eastAsia="Times New Roman" w:hAnsi="Arial" w:cs="Arial"/>
          <w:sz w:val="22"/>
          <w:szCs w:val="22"/>
        </w:rPr>
        <w:t xml:space="preserve"> </w:t>
      </w:r>
      <w:r w:rsidRPr="00657D16">
        <w:rPr>
          <w:rFonts w:ascii="Arial" w:hAnsi="Arial" w:cs="Arial"/>
          <w:sz w:val="22"/>
          <w:szCs w:val="22"/>
        </w:rPr>
        <w:t>jeho</w:t>
      </w:r>
      <w:r w:rsidRPr="00657D16">
        <w:rPr>
          <w:rFonts w:ascii="Arial" w:eastAsia="Times New Roman" w:hAnsi="Arial" w:cs="Arial"/>
          <w:sz w:val="22"/>
          <w:szCs w:val="22"/>
        </w:rPr>
        <w:t xml:space="preserve"> </w:t>
      </w:r>
      <w:r w:rsidRPr="00657D16">
        <w:rPr>
          <w:rFonts w:ascii="Arial" w:hAnsi="Arial" w:cs="Arial"/>
          <w:sz w:val="22"/>
          <w:szCs w:val="22"/>
        </w:rPr>
        <w:t>pokynů</w:t>
      </w:r>
      <w:r w:rsidRPr="00657D16">
        <w:rPr>
          <w:rFonts w:ascii="Arial" w:eastAsia="Times New Roman" w:hAnsi="Arial" w:cs="Arial"/>
          <w:sz w:val="22"/>
          <w:szCs w:val="22"/>
        </w:rPr>
        <w:t xml:space="preserve"> </w:t>
      </w:r>
      <w:r w:rsidRPr="00657D16">
        <w:rPr>
          <w:rFonts w:ascii="Arial" w:hAnsi="Arial" w:cs="Arial"/>
          <w:sz w:val="22"/>
          <w:szCs w:val="22"/>
        </w:rPr>
        <w:t>nebo</w:t>
      </w:r>
      <w:r w:rsidRPr="00657D16">
        <w:rPr>
          <w:rFonts w:ascii="Arial" w:eastAsia="Times New Roman" w:hAnsi="Arial" w:cs="Arial"/>
          <w:sz w:val="22"/>
          <w:szCs w:val="22"/>
        </w:rPr>
        <w:t xml:space="preserve"> </w:t>
      </w:r>
      <w:r w:rsidRPr="00657D16">
        <w:rPr>
          <w:rFonts w:ascii="Arial" w:hAnsi="Arial" w:cs="Arial"/>
          <w:sz w:val="22"/>
          <w:szCs w:val="22"/>
        </w:rPr>
        <w:t>předané</w:t>
      </w:r>
      <w:r w:rsidRPr="00657D16">
        <w:rPr>
          <w:rFonts w:ascii="Arial" w:eastAsia="Times New Roman" w:hAnsi="Arial" w:cs="Arial"/>
          <w:sz w:val="22"/>
          <w:szCs w:val="22"/>
        </w:rPr>
        <w:t xml:space="preserve"> </w:t>
      </w:r>
      <w:r w:rsidRPr="00657D16">
        <w:rPr>
          <w:rFonts w:ascii="Arial" w:hAnsi="Arial" w:cs="Arial"/>
          <w:sz w:val="22"/>
          <w:szCs w:val="22"/>
        </w:rPr>
        <w:t>dokumentace.</w:t>
      </w:r>
      <w:r w:rsidRPr="00657D16">
        <w:rPr>
          <w:rFonts w:ascii="Arial" w:eastAsia="Times New Roman" w:hAnsi="Arial" w:cs="Arial"/>
          <w:sz w:val="22"/>
          <w:szCs w:val="22"/>
        </w:rPr>
        <w:t xml:space="preserve"> </w:t>
      </w:r>
      <w:r w:rsidRPr="00657D16">
        <w:rPr>
          <w:rFonts w:ascii="Arial" w:hAnsi="Arial" w:cs="Arial"/>
          <w:sz w:val="22"/>
          <w:szCs w:val="22"/>
        </w:rPr>
        <w:t>Toto</w:t>
      </w:r>
      <w:r w:rsidRPr="00657D16">
        <w:rPr>
          <w:rFonts w:ascii="Arial" w:eastAsia="Times New Roman" w:hAnsi="Arial" w:cs="Arial"/>
          <w:sz w:val="22"/>
          <w:szCs w:val="22"/>
        </w:rPr>
        <w:t xml:space="preserve"> </w:t>
      </w:r>
      <w:r w:rsidRPr="00657D16">
        <w:rPr>
          <w:rFonts w:ascii="Arial" w:hAnsi="Arial" w:cs="Arial"/>
          <w:sz w:val="22"/>
          <w:szCs w:val="22"/>
        </w:rPr>
        <w:t>upozornění</w:t>
      </w:r>
      <w:r w:rsidRPr="00657D16">
        <w:rPr>
          <w:rFonts w:ascii="Arial" w:eastAsia="Times New Roman" w:hAnsi="Arial" w:cs="Arial"/>
          <w:sz w:val="22"/>
          <w:szCs w:val="22"/>
        </w:rPr>
        <w:t xml:space="preserve"> </w:t>
      </w:r>
      <w:r w:rsidRPr="00657D16">
        <w:rPr>
          <w:rFonts w:ascii="Arial" w:hAnsi="Arial" w:cs="Arial"/>
          <w:sz w:val="22"/>
          <w:szCs w:val="22"/>
        </w:rPr>
        <w:t>musí</w:t>
      </w:r>
      <w:r w:rsidRPr="00657D16">
        <w:rPr>
          <w:rFonts w:ascii="Arial" w:eastAsia="Times New Roman" w:hAnsi="Arial" w:cs="Arial"/>
          <w:sz w:val="22"/>
          <w:szCs w:val="22"/>
        </w:rPr>
        <w:t xml:space="preserve"> </w:t>
      </w:r>
      <w:r w:rsidRPr="00657D16">
        <w:rPr>
          <w:rFonts w:ascii="Arial" w:hAnsi="Arial" w:cs="Arial"/>
          <w:sz w:val="22"/>
          <w:szCs w:val="22"/>
        </w:rPr>
        <w:t>mít</w:t>
      </w:r>
      <w:r w:rsidRPr="00657D16">
        <w:rPr>
          <w:rFonts w:ascii="Arial" w:eastAsia="Times New Roman" w:hAnsi="Arial" w:cs="Arial"/>
          <w:sz w:val="22"/>
          <w:szCs w:val="22"/>
        </w:rPr>
        <w:t xml:space="preserve"> </w:t>
      </w:r>
      <w:r w:rsidRPr="00657D16">
        <w:rPr>
          <w:rFonts w:ascii="Arial" w:hAnsi="Arial" w:cs="Arial"/>
          <w:sz w:val="22"/>
          <w:szCs w:val="22"/>
        </w:rPr>
        <w:t>písemnou</w:t>
      </w:r>
      <w:r w:rsidRPr="00657D16">
        <w:rPr>
          <w:rFonts w:ascii="Arial" w:eastAsia="Times New Roman" w:hAnsi="Arial" w:cs="Arial"/>
          <w:sz w:val="22"/>
          <w:szCs w:val="22"/>
        </w:rPr>
        <w:t xml:space="preserve"> </w:t>
      </w:r>
      <w:r w:rsidRPr="00657D16">
        <w:rPr>
          <w:rFonts w:ascii="Arial" w:hAnsi="Arial" w:cs="Arial"/>
          <w:sz w:val="22"/>
          <w:szCs w:val="22"/>
        </w:rPr>
        <w:t>formu.</w:t>
      </w:r>
      <w:r w:rsidRPr="00657D16">
        <w:rPr>
          <w:rFonts w:ascii="Arial" w:eastAsia="Times New Roman" w:hAnsi="Arial" w:cs="Arial"/>
          <w:sz w:val="22"/>
          <w:szCs w:val="22"/>
        </w:rPr>
        <w:t xml:space="preserve"> </w:t>
      </w:r>
      <w:r w:rsidRPr="00657D16">
        <w:rPr>
          <w:rFonts w:ascii="Arial" w:hAnsi="Arial" w:cs="Arial"/>
          <w:sz w:val="22"/>
          <w:szCs w:val="22"/>
        </w:rPr>
        <w:t>V takovém</w:t>
      </w:r>
      <w:r w:rsidRPr="00657D16">
        <w:rPr>
          <w:rFonts w:ascii="Arial" w:eastAsia="Times New Roman" w:hAnsi="Arial" w:cs="Arial"/>
          <w:sz w:val="22"/>
          <w:szCs w:val="22"/>
        </w:rPr>
        <w:t xml:space="preserve"> </w:t>
      </w:r>
      <w:r w:rsidRPr="00657D16">
        <w:rPr>
          <w:rFonts w:ascii="Arial" w:hAnsi="Arial" w:cs="Arial"/>
          <w:sz w:val="22"/>
          <w:szCs w:val="22"/>
        </w:rPr>
        <w:t>případě</w:t>
      </w:r>
      <w:r w:rsidRPr="00657D16">
        <w:rPr>
          <w:rFonts w:ascii="Arial" w:eastAsia="Times New Roman" w:hAnsi="Arial" w:cs="Arial"/>
          <w:sz w:val="22"/>
          <w:szCs w:val="22"/>
        </w:rPr>
        <w:t xml:space="preserve"> </w:t>
      </w:r>
      <w:r w:rsidRPr="00657D16">
        <w:rPr>
          <w:rFonts w:ascii="Arial" w:hAnsi="Arial" w:cs="Arial"/>
          <w:sz w:val="22"/>
          <w:szCs w:val="22"/>
        </w:rPr>
        <w:t>je</w:t>
      </w:r>
      <w:r w:rsidRPr="00657D16">
        <w:rPr>
          <w:rFonts w:ascii="Arial" w:eastAsia="Times New Roman" w:hAnsi="Arial" w:cs="Arial"/>
          <w:sz w:val="22"/>
          <w:szCs w:val="22"/>
        </w:rPr>
        <w:t xml:space="preserve"> Kupující </w:t>
      </w:r>
      <w:r w:rsidRPr="00657D16">
        <w:rPr>
          <w:rFonts w:ascii="Arial" w:hAnsi="Arial" w:cs="Arial"/>
          <w:sz w:val="22"/>
          <w:szCs w:val="22"/>
        </w:rPr>
        <w:t>povinen</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k tomuto</w:t>
      </w:r>
      <w:r w:rsidRPr="00657D16">
        <w:rPr>
          <w:rFonts w:ascii="Arial" w:eastAsia="Times New Roman" w:hAnsi="Arial" w:cs="Arial"/>
          <w:sz w:val="22"/>
          <w:szCs w:val="22"/>
        </w:rPr>
        <w:t xml:space="preserve"> </w:t>
      </w:r>
      <w:r w:rsidRPr="00657D16">
        <w:rPr>
          <w:rFonts w:ascii="Arial" w:hAnsi="Arial" w:cs="Arial"/>
          <w:sz w:val="22"/>
          <w:szCs w:val="22"/>
        </w:rPr>
        <w:t>upozornění</w:t>
      </w:r>
      <w:r w:rsidRPr="00657D16">
        <w:rPr>
          <w:rFonts w:ascii="Arial" w:eastAsia="Times New Roman" w:hAnsi="Arial" w:cs="Arial"/>
          <w:sz w:val="22"/>
          <w:szCs w:val="22"/>
        </w:rPr>
        <w:t xml:space="preserve"> </w:t>
      </w:r>
      <w:r w:rsidRPr="00657D16">
        <w:rPr>
          <w:rFonts w:ascii="Arial" w:hAnsi="Arial" w:cs="Arial"/>
          <w:sz w:val="22"/>
          <w:szCs w:val="22"/>
        </w:rPr>
        <w:t>bez</w:t>
      </w:r>
      <w:r w:rsidRPr="00657D16">
        <w:rPr>
          <w:rFonts w:ascii="Arial" w:eastAsia="Times New Roman" w:hAnsi="Arial" w:cs="Arial"/>
          <w:sz w:val="22"/>
          <w:szCs w:val="22"/>
        </w:rPr>
        <w:t> </w:t>
      </w:r>
      <w:r w:rsidRPr="00657D16">
        <w:rPr>
          <w:rFonts w:ascii="Arial" w:hAnsi="Arial" w:cs="Arial"/>
          <w:sz w:val="22"/>
          <w:szCs w:val="22"/>
        </w:rPr>
        <w:t>zbytečného</w:t>
      </w:r>
      <w:r w:rsidRPr="00657D16">
        <w:rPr>
          <w:rFonts w:ascii="Arial" w:eastAsia="Times New Roman" w:hAnsi="Arial" w:cs="Arial"/>
          <w:sz w:val="22"/>
          <w:szCs w:val="22"/>
        </w:rPr>
        <w:t xml:space="preserve"> </w:t>
      </w:r>
      <w:r w:rsidRPr="00657D16">
        <w:rPr>
          <w:rFonts w:ascii="Arial" w:hAnsi="Arial" w:cs="Arial"/>
          <w:sz w:val="22"/>
          <w:szCs w:val="22"/>
        </w:rPr>
        <w:t>odkladu</w:t>
      </w:r>
      <w:r w:rsidRPr="00657D16">
        <w:rPr>
          <w:rFonts w:ascii="Arial" w:eastAsia="Times New Roman" w:hAnsi="Arial" w:cs="Arial"/>
          <w:sz w:val="22"/>
          <w:szCs w:val="22"/>
        </w:rPr>
        <w:t xml:space="preserve"> </w:t>
      </w:r>
      <w:r w:rsidRPr="00657D16">
        <w:rPr>
          <w:rFonts w:ascii="Arial" w:hAnsi="Arial" w:cs="Arial"/>
          <w:sz w:val="22"/>
          <w:szCs w:val="22"/>
        </w:rPr>
        <w:t>písemně</w:t>
      </w:r>
      <w:r w:rsidRPr="00657D16">
        <w:rPr>
          <w:rFonts w:ascii="Arial" w:eastAsia="Times New Roman" w:hAnsi="Arial" w:cs="Arial"/>
          <w:sz w:val="22"/>
          <w:szCs w:val="22"/>
        </w:rPr>
        <w:t xml:space="preserve"> </w:t>
      </w:r>
      <w:r w:rsidRPr="00657D16">
        <w:rPr>
          <w:rFonts w:ascii="Arial" w:hAnsi="Arial" w:cs="Arial"/>
          <w:sz w:val="22"/>
          <w:szCs w:val="22"/>
        </w:rPr>
        <w:t>vyjádřit</w:t>
      </w:r>
      <w:r w:rsidRPr="00657D16">
        <w:rPr>
          <w:rFonts w:ascii="Arial" w:eastAsia="Times New Roman" w:hAnsi="Arial" w:cs="Arial"/>
          <w:sz w:val="22"/>
          <w:szCs w:val="22"/>
        </w:rPr>
        <w:t xml:space="preserve"> </w:t>
      </w:r>
      <w:r w:rsidR="00F85B65"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je</w:t>
      </w:r>
      <w:r w:rsidRPr="00657D16">
        <w:rPr>
          <w:rFonts w:ascii="Arial" w:eastAsia="Times New Roman" w:hAnsi="Arial" w:cs="Arial"/>
          <w:sz w:val="22"/>
          <w:szCs w:val="22"/>
        </w:rPr>
        <w:t xml:space="preserve"> </w:t>
      </w:r>
      <w:r w:rsidRPr="00657D16">
        <w:rPr>
          <w:rFonts w:ascii="Arial" w:hAnsi="Arial" w:cs="Arial"/>
          <w:sz w:val="22"/>
          <w:szCs w:val="22"/>
        </w:rPr>
        <w:t>povinen</w:t>
      </w:r>
      <w:r w:rsidRPr="00657D16">
        <w:rPr>
          <w:rFonts w:ascii="Arial" w:eastAsia="Times New Roman" w:hAnsi="Arial" w:cs="Arial"/>
          <w:sz w:val="22"/>
          <w:szCs w:val="22"/>
        </w:rPr>
        <w:t xml:space="preserve"> </w:t>
      </w:r>
      <w:r w:rsidRPr="00657D16">
        <w:rPr>
          <w:rFonts w:ascii="Arial" w:hAnsi="Arial" w:cs="Arial"/>
          <w:sz w:val="22"/>
          <w:szCs w:val="22"/>
        </w:rPr>
        <w:t>učinit</w:t>
      </w:r>
      <w:r w:rsidRPr="00657D16">
        <w:rPr>
          <w:rFonts w:ascii="Arial" w:eastAsia="Times New Roman" w:hAnsi="Arial" w:cs="Arial"/>
          <w:sz w:val="22"/>
          <w:szCs w:val="22"/>
        </w:rPr>
        <w:t xml:space="preserve"> </w:t>
      </w:r>
      <w:r w:rsidRPr="00657D16">
        <w:rPr>
          <w:rFonts w:ascii="Arial" w:hAnsi="Arial" w:cs="Arial"/>
          <w:sz w:val="22"/>
          <w:szCs w:val="22"/>
        </w:rPr>
        <w:t>veškerá</w:t>
      </w:r>
      <w:r w:rsidRPr="00657D16">
        <w:rPr>
          <w:rFonts w:ascii="Arial" w:eastAsia="Times New Roman" w:hAnsi="Arial" w:cs="Arial"/>
          <w:sz w:val="22"/>
          <w:szCs w:val="22"/>
        </w:rPr>
        <w:t xml:space="preserve"> </w:t>
      </w:r>
      <w:r w:rsidRPr="00657D16">
        <w:rPr>
          <w:rFonts w:ascii="Arial" w:hAnsi="Arial" w:cs="Arial"/>
          <w:sz w:val="22"/>
          <w:szCs w:val="22"/>
        </w:rPr>
        <w:t>opatření,</w:t>
      </w:r>
      <w:r w:rsidRPr="00657D16">
        <w:rPr>
          <w:rFonts w:ascii="Arial" w:eastAsia="Times New Roman" w:hAnsi="Arial" w:cs="Arial"/>
          <w:sz w:val="22"/>
          <w:szCs w:val="22"/>
        </w:rPr>
        <w:t xml:space="preserve"> </w:t>
      </w:r>
      <w:r w:rsidRPr="00657D16">
        <w:rPr>
          <w:rFonts w:ascii="Arial" w:hAnsi="Arial" w:cs="Arial"/>
          <w:sz w:val="22"/>
          <w:szCs w:val="22"/>
        </w:rPr>
        <w:t>aby</w:t>
      </w:r>
      <w:r w:rsidRPr="00657D16">
        <w:rPr>
          <w:rFonts w:ascii="Arial" w:eastAsia="Times New Roman" w:hAnsi="Arial" w:cs="Arial"/>
          <w:sz w:val="22"/>
          <w:szCs w:val="22"/>
        </w:rPr>
        <w:t xml:space="preserve"> </w:t>
      </w:r>
      <w:r w:rsidRPr="00657D16">
        <w:rPr>
          <w:rFonts w:ascii="Arial" w:hAnsi="Arial" w:cs="Arial"/>
          <w:sz w:val="22"/>
          <w:szCs w:val="22"/>
        </w:rPr>
        <w:t>v provádění</w:t>
      </w:r>
      <w:r w:rsidRPr="00657D16">
        <w:rPr>
          <w:rFonts w:ascii="Arial" w:eastAsia="Times New Roman" w:hAnsi="Arial" w:cs="Arial"/>
          <w:sz w:val="22"/>
          <w:szCs w:val="22"/>
        </w:rPr>
        <w:t xml:space="preserve"> </w:t>
      </w:r>
      <w:r w:rsidR="00386F67" w:rsidRPr="00657D16">
        <w:rPr>
          <w:rFonts w:ascii="Arial" w:eastAsia="Times New Roman" w:hAnsi="Arial" w:cs="Arial"/>
          <w:sz w:val="22"/>
          <w:szCs w:val="22"/>
        </w:rPr>
        <w:t>D</w:t>
      </w:r>
      <w:r w:rsidRPr="00657D16">
        <w:rPr>
          <w:rFonts w:ascii="Arial" w:eastAsia="Times New Roman" w:hAnsi="Arial" w:cs="Arial"/>
          <w:sz w:val="22"/>
          <w:szCs w:val="22"/>
        </w:rPr>
        <w:t xml:space="preserve">odávky </w:t>
      </w:r>
      <w:r w:rsidRPr="00657D16">
        <w:rPr>
          <w:rFonts w:ascii="Arial" w:hAnsi="Arial" w:cs="Arial"/>
          <w:sz w:val="22"/>
          <w:szCs w:val="22"/>
        </w:rPr>
        <w:t>mohlo</w:t>
      </w:r>
      <w:r w:rsidRPr="00657D16">
        <w:rPr>
          <w:rFonts w:ascii="Arial" w:eastAsia="Times New Roman" w:hAnsi="Arial" w:cs="Arial"/>
          <w:sz w:val="22"/>
          <w:szCs w:val="22"/>
        </w:rPr>
        <w:t xml:space="preserve"> </w:t>
      </w:r>
      <w:r w:rsidRPr="00657D16">
        <w:rPr>
          <w:rFonts w:ascii="Arial" w:hAnsi="Arial" w:cs="Arial"/>
          <w:sz w:val="22"/>
          <w:szCs w:val="22"/>
        </w:rPr>
        <w:t>být</w:t>
      </w:r>
      <w:r w:rsidRPr="00657D16">
        <w:rPr>
          <w:rFonts w:ascii="Arial" w:eastAsia="Times New Roman" w:hAnsi="Arial" w:cs="Arial"/>
          <w:sz w:val="22"/>
          <w:szCs w:val="22"/>
        </w:rPr>
        <w:t xml:space="preserve"> </w:t>
      </w:r>
      <w:r w:rsidRPr="00657D16">
        <w:rPr>
          <w:rFonts w:ascii="Arial" w:hAnsi="Arial" w:cs="Arial"/>
          <w:sz w:val="22"/>
          <w:szCs w:val="22"/>
        </w:rPr>
        <w:t>pokračováno</w:t>
      </w:r>
      <w:r w:rsidRPr="00657D16">
        <w:rPr>
          <w:rFonts w:ascii="Arial" w:eastAsia="Times New Roman" w:hAnsi="Arial" w:cs="Arial"/>
          <w:sz w:val="22"/>
          <w:szCs w:val="22"/>
        </w:rPr>
        <w:t xml:space="preserve"> </w:t>
      </w:r>
      <w:r w:rsidRPr="00657D16">
        <w:rPr>
          <w:rFonts w:ascii="Arial" w:hAnsi="Arial" w:cs="Arial"/>
          <w:sz w:val="22"/>
          <w:szCs w:val="22"/>
        </w:rPr>
        <w:t>řádně.</w:t>
      </w:r>
      <w:r w:rsidRPr="00657D16">
        <w:rPr>
          <w:rFonts w:ascii="Arial" w:eastAsia="Times New Roman" w:hAnsi="Arial" w:cs="Arial"/>
          <w:sz w:val="22"/>
          <w:szCs w:val="22"/>
        </w:rPr>
        <w:t xml:space="preserve"> </w:t>
      </w:r>
    </w:p>
    <w:p w14:paraId="20A0DACE" w14:textId="41D86DE9" w:rsidR="00B41C01" w:rsidRPr="00657D16" w:rsidRDefault="00B41C01" w:rsidP="00B41C01">
      <w:pPr>
        <w:pStyle w:val="Zkladntext"/>
        <w:numPr>
          <w:ilvl w:val="1"/>
          <w:numId w:val="3"/>
        </w:numPr>
        <w:spacing w:after="240" w:line="276" w:lineRule="auto"/>
        <w:ind w:left="1281"/>
        <w:rPr>
          <w:rFonts w:ascii="Arial" w:eastAsia="Times New Roman" w:hAnsi="Arial" w:cs="Arial"/>
          <w:sz w:val="22"/>
          <w:szCs w:val="22"/>
        </w:rPr>
      </w:pPr>
      <w:r w:rsidRPr="00657D16">
        <w:rPr>
          <w:rFonts w:ascii="Arial" w:eastAsia="Times New Roman" w:hAnsi="Arial" w:cs="Arial"/>
          <w:sz w:val="22"/>
          <w:szCs w:val="22"/>
        </w:rPr>
        <w:t xml:space="preserve">Prodávající je povinen zajistit integraci </w:t>
      </w:r>
      <w:r w:rsidR="004335DA">
        <w:rPr>
          <w:rFonts w:ascii="Arial" w:eastAsia="Times New Roman" w:hAnsi="Arial" w:cs="Arial"/>
          <w:sz w:val="22"/>
          <w:szCs w:val="22"/>
        </w:rPr>
        <w:t xml:space="preserve">Technologie </w:t>
      </w:r>
      <w:r w:rsidRPr="00657D16">
        <w:rPr>
          <w:rFonts w:ascii="Arial" w:eastAsia="Times New Roman" w:hAnsi="Arial" w:cs="Arial"/>
          <w:sz w:val="22"/>
          <w:szCs w:val="22"/>
        </w:rPr>
        <w:t>do stávajícího prostředí a napojení do stávající síťové infrastruktury statutárního města Brna.</w:t>
      </w:r>
    </w:p>
    <w:p w14:paraId="55F6CAE8" w14:textId="77777777" w:rsidR="00B41C01" w:rsidRPr="00657D16" w:rsidRDefault="00B41C01" w:rsidP="00385363">
      <w:pPr>
        <w:pStyle w:val="Zkladntext"/>
        <w:numPr>
          <w:ilvl w:val="1"/>
          <w:numId w:val="3"/>
        </w:numPr>
        <w:spacing w:after="240" w:line="276" w:lineRule="auto"/>
        <w:ind w:left="1281"/>
        <w:rPr>
          <w:rFonts w:ascii="Arial" w:eastAsia="Times New Roman" w:hAnsi="Arial" w:cs="Arial"/>
          <w:sz w:val="22"/>
          <w:szCs w:val="22"/>
        </w:rPr>
      </w:pPr>
      <w:r w:rsidRPr="00657D16">
        <w:rPr>
          <w:rFonts w:ascii="Arial" w:eastAsia="Times New Roman" w:hAnsi="Arial" w:cs="Arial"/>
          <w:sz w:val="22"/>
          <w:szCs w:val="22"/>
        </w:rPr>
        <w:t>V databázi výrobce musí být Kupující veden jako první uživatel zboží a licencí /</w:t>
      </w:r>
      <w:proofErr w:type="spellStart"/>
      <w:r w:rsidRPr="00657D16">
        <w:rPr>
          <w:rFonts w:ascii="Arial" w:eastAsia="Times New Roman" w:hAnsi="Arial" w:cs="Arial"/>
          <w:sz w:val="22"/>
          <w:szCs w:val="22"/>
        </w:rPr>
        <w:t>subscripcí</w:t>
      </w:r>
      <w:proofErr w:type="spellEnd"/>
      <w:r w:rsidRPr="00657D16">
        <w:rPr>
          <w:rFonts w:ascii="Arial" w:eastAsia="Times New Roman" w:hAnsi="Arial" w:cs="Arial"/>
          <w:sz w:val="22"/>
          <w:szCs w:val="22"/>
        </w:rPr>
        <w:t>/ operačních systémů. Kupující požaduje originální a nová zařízení určená pro evropský trh. Při předání zboží proběhne kontrola dle sériových čísel u výrobce. Pokud v databázi výrobce bude uveden jiný koncový uživatel než Kupující, bude se jednat o porušení podmínky originálního a nového zařízení a Kupující může odstoupit od smlouvy.</w:t>
      </w:r>
    </w:p>
    <w:p w14:paraId="77D2F75A" w14:textId="77777777" w:rsidR="00B41C01" w:rsidRPr="00657D16" w:rsidRDefault="00B41C01" w:rsidP="00385363">
      <w:pPr>
        <w:pStyle w:val="Zkladntext"/>
        <w:numPr>
          <w:ilvl w:val="1"/>
          <w:numId w:val="3"/>
        </w:numPr>
        <w:spacing w:after="240" w:line="276" w:lineRule="auto"/>
        <w:ind w:left="1281"/>
        <w:rPr>
          <w:rFonts w:ascii="Arial" w:eastAsia="Times New Roman" w:hAnsi="Arial" w:cs="Arial"/>
          <w:sz w:val="22"/>
          <w:szCs w:val="22"/>
        </w:rPr>
      </w:pPr>
      <w:r w:rsidRPr="00657D16">
        <w:rPr>
          <w:rFonts w:ascii="Arial" w:eastAsia="Times New Roman" w:hAnsi="Arial" w:cs="Arial"/>
          <w:sz w:val="22"/>
          <w:szCs w:val="22"/>
        </w:rPr>
        <w:t>V případě, že Prodávající nesplní povinnost do 7 pracovních dnů od doručení žádosti Kupujícího předložit potvrzení výrobce o určení dodaného zboží pro evropský trh, případně jiného dokladu výrobce prokazující pro dodaná zařízení provozovaná na území ČR poskytnutí plné podpory výrobce při řešení technických problémů, může Kupující požadovat po Prodávajícím jednorázovou smluvní pokutu ve výši 300.000 Kč. Současně bude mít</w:t>
      </w:r>
      <w:r w:rsidR="00347AD5" w:rsidRPr="00657D16">
        <w:rPr>
          <w:rFonts w:ascii="Arial" w:eastAsia="Times New Roman" w:hAnsi="Arial" w:cs="Arial"/>
          <w:sz w:val="22"/>
          <w:szCs w:val="22"/>
        </w:rPr>
        <w:t xml:space="preserve"> </w:t>
      </w:r>
      <w:r w:rsidR="00A1253E" w:rsidRPr="00657D16">
        <w:rPr>
          <w:rFonts w:ascii="Arial" w:eastAsia="Times New Roman" w:hAnsi="Arial" w:cs="Arial"/>
          <w:sz w:val="22"/>
          <w:szCs w:val="22"/>
        </w:rPr>
        <w:t xml:space="preserve">Kupující </w:t>
      </w:r>
      <w:r w:rsidRPr="00657D16">
        <w:rPr>
          <w:rFonts w:ascii="Arial" w:eastAsia="Times New Roman" w:hAnsi="Arial" w:cs="Arial"/>
          <w:sz w:val="22"/>
          <w:szCs w:val="22"/>
        </w:rPr>
        <w:t>právo odstoupit od smlouvy z důvodu podstatného porušení smlouvy.</w:t>
      </w:r>
    </w:p>
    <w:p w14:paraId="73682610" w14:textId="77777777" w:rsidR="00B41C01" w:rsidRPr="00657D16" w:rsidRDefault="00B41C01" w:rsidP="00385363">
      <w:pPr>
        <w:pStyle w:val="Zkladntext"/>
        <w:numPr>
          <w:ilvl w:val="1"/>
          <w:numId w:val="3"/>
        </w:numPr>
        <w:spacing w:after="240" w:line="276" w:lineRule="auto"/>
        <w:ind w:left="1281"/>
        <w:rPr>
          <w:rFonts w:ascii="Arial" w:eastAsia="Times New Roman" w:hAnsi="Arial" w:cs="Arial"/>
          <w:sz w:val="22"/>
          <w:szCs w:val="22"/>
        </w:rPr>
      </w:pPr>
      <w:r w:rsidRPr="00657D16">
        <w:rPr>
          <w:rFonts w:ascii="Arial" w:eastAsia="Times New Roman" w:hAnsi="Arial" w:cs="Arial"/>
          <w:sz w:val="22"/>
          <w:szCs w:val="22"/>
        </w:rPr>
        <w:t>Prodávající je povinen zajistit Kupujícímu přistup k dokumentaci výrobce zařízení a znalostní bázi, kterou výrobce v rámci své podpory poskytuje.</w:t>
      </w:r>
    </w:p>
    <w:p w14:paraId="7D892314" w14:textId="77777777" w:rsidR="00B41C01" w:rsidRPr="00657D16" w:rsidRDefault="00B41C01" w:rsidP="00385363">
      <w:pPr>
        <w:pStyle w:val="Zkladntext"/>
        <w:numPr>
          <w:ilvl w:val="1"/>
          <w:numId w:val="3"/>
        </w:numPr>
        <w:spacing w:after="240" w:line="276" w:lineRule="auto"/>
        <w:ind w:left="1281"/>
        <w:rPr>
          <w:rFonts w:ascii="Arial" w:eastAsia="Times New Roman" w:hAnsi="Arial" w:cs="Arial"/>
          <w:sz w:val="22"/>
          <w:szCs w:val="22"/>
        </w:rPr>
      </w:pPr>
      <w:r w:rsidRPr="00657D16">
        <w:rPr>
          <w:rFonts w:ascii="Arial" w:eastAsia="Times New Roman" w:hAnsi="Arial" w:cs="Arial"/>
          <w:sz w:val="22"/>
          <w:szCs w:val="22"/>
        </w:rPr>
        <w:t xml:space="preserve">Prodávající poskytne Kupujícímu po dobu trvání podpory všechny relevantní software </w:t>
      </w:r>
      <w:proofErr w:type="spellStart"/>
      <w:r w:rsidRPr="00657D16">
        <w:rPr>
          <w:rFonts w:ascii="Arial" w:eastAsia="Times New Roman" w:hAnsi="Arial" w:cs="Arial"/>
          <w:sz w:val="22"/>
          <w:szCs w:val="22"/>
        </w:rPr>
        <w:t>releases</w:t>
      </w:r>
      <w:proofErr w:type="spellEnd"/>
      <w:r w:rsidRPr="00657D16">
        <w:rPr>
          <w:rFonts w:ascii="Arial" w:eastAsia="Times New Roman" w:hAnsi="Arial" w:cs="Arial"/>
          <w:sz w:val="22"/>
          <w:szCs w:val="22"/>
        </w:rPr>
        <w:t xml:space="preserve"> a verze software nabízené výrobcem tak, aby dodané řešení vyhovovalo zadání Kupujícího a fungovalo bez závad. Prodávající se zároveň zavazuje informovat Kupujícího o nových verzích software a funkčnostech, které mohou rozšiřovat dodané řešení způsobem, který Kupující shledá ve shodě s potřebami dalšího rozvoje dodaného řešení. Prodávající se dále zavazuje získat potřebné softwarové produkty legálním způsobem za podmínek stanovených výrobcem zařízení.</w:t>
      </w:r>
    </w:p>
    <w:p w14:paraId="1113AC6E" w14:textId="77777777" w:rsidR="00B41C01" w:rsidRPr="00657D16" w:rsidRDefault="00B41C01" w:rsidP="00385363">
      <w:pPr>
        <w:pStyle w:val="Zkladntext"/>
        <w:numPr>
          <w:ilvl w:val="1"/>
          <w:numId w:val="3"/>
        </w:numPr>
        <w:spacing w:after="240" w:line="276" w:lineRule="auto"/>
        <w:ind w:left="1281"/>
        <w:rPr>
          <w:rFonts w:ascii="Arial" w:eastAsia="Times New Roman" w:hAnsi="Arial" w:cs="Arial"/>
          <w:sz w:val="22"/>
          <w:szCs w:val="22"/>
        </w:rPr>
      </w:pPr>
      <w:r w:rsidRPr="00657D16">
        <w:rPr>
          <w:rFonts w:ascii="Arial" w:eastAsia="Times New Roman" w:hAnsi="Arial" w:cs="Arial"/>
          <w:sz w:val="22"/>
          <w:szCs w:val="22"/>
        </w:rPr>
        <w:t xml:space="preserve">Prodávající je povinen při dodávce zboží řádným způsobem uzavřít dohodu o podpoře s výrobcem, aby v případě závady na dodaném software, kterou není Prodávající schopen sám odstranit, bylo možné tuto závadu eskalovat přímo k technické podpoře výrobce zařízení. Kupující musí mít možnost si sám legálně stahovat nové verze </w:t>
      </w:r>
      <w:r w:rsidRPr="00657D16">
        <w:rPr>
          <w:rFonts w:ascii="Arial" w:eastAsia="Times New Roman" w:hAnsi="Arial" w:cs="Arial"/>
          <w:sz w:val="22"/>
          <w:szCs w:val="22"/>
        </w:rPr>
        <w:lastRenderedPageBreak/>
        <w:t>software přímo ze stránek výrobce na základě zaregistrování čísla aktivovaného servisního kontraktu.</w:t>
      </w:r>
    </w:p>
    <w:p w14:paraId="3ACABCAC" w14:textId="77777777" w:rsidR="00E940D1" w:rsidRPr="00657D16" w:rsidRDefault="00E940D1" w:rsidP="00B53B50">
      <w:pPr>
        <w:pStyle w:val="lnek"/>
        <w:keepNext/>
        <w:ind w:left="1152" w:hanging="726"/>
        <w:rPr>
          <w:rFonts w:ascii="Arial" w:hAnsi="Arial" w:cs="Arial"/>
          <w:b w:val="0"/>
          <w:sz w:val="22"/>
          <w:szCs w:val="22"/>
        </w:rPr>
      </w:pPr>
    </w:p>
    <w:p w14:paraId="0EB4DB9E" w14:textId="77777777" w:rsidR="00E940D1" w:rsidRPr="00657D16" w:rsidRDefault="00E940D1" w:rsidP="00933B45">
      <w:pPr>
        <w:pStyle w:val="Nadpis3"/>
        <w:numPr>
          <w:ilvl w:val="2"/>
          <w:numId w:val="2"/>
        </w:numPr>
        <w:ind w:left="1152"/>
        <w:rPr>
          <w:rFonts w:ascii="Arial" w:hAnsi="Arial" w:cs="Arial"/>
          <w:b/>
          <w:sz w:val="22"/>
          <w:szCs w:val="22"/>
        </w:rPr>
      </w:pPr>
      <w:r w:rsidRPr="00657D16">
        <w:rPr>
          <w:rFonts w:ascii="Arial" w:hAnsi="Arial" w:cs="Arial"/>
          <w:b/>
          <w:sz w:val="22"/>
          <w:szCs w:val="22"/>
        </w:rPr>
        <w:t>Předání</w:t>
      </w:r>
      <w:r w:rsidRPr="00657D16">
        <w:rPr>
          <w:rFonts w:ascii="Arial" w:eastAsia="Times New Roman" w:hAnsi="Arial" w:cs="Arial"/>
          <w:b/>
          <w:sz w:val="22"/>
          <w:szCs w:val="22"/>
        </w:rPr>
        <w:t xml:space="preserve"> </w:t>
      </w:r>
      <w:r w:rsidRPr="00657D16">
        <w:rPr>
          <w:rFonts w:ascii="Arial" w:hAnsi="Arial" w:cs="Arial"/>
          <w:b/>
          <w:sz w:val="22"/>
          <w:szCs w:val="22"/>
        </w:rPr>
        <w:t>a</w:t>
      </w:r>
      <w:r w:rsidRPr="00657D16">
        <w:rPr>
          <w:rFonts w:ascii="Arial" w:eastAsia="Times New Roman" w:hAnsi="Arial" w:cs="Arial"/>
          <w:b/>
          <w:sz w:val="22"/>
          <w:szCs w:val="22"/>
        </w:rPr>
        <w:t xml:space="preserve"> </w:t>
      </w:r>
      <w:r w:rsidRPr="00657D16">
        <w:rPr>
          <w:rFonts w:ascii="Arial" w:hAnsi="Arial" w:cs="Arial"/>
          <w:b/>
          <w:sz w:val="22"/>
          <w:szCs w:val="22"/>
        </w:rPr>
        <w:t>převzetí</w:t>
      </w:r>
    </w:p>
    <w:p w14:paraId="4B59FAAA" w14:textId="77777777" w:rsidR="00E940D1" w:rsidRPr="00657D16" w:rsidRDefault="00E940D1" w:rsidP="00B53B50">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Závazek</w:t>
      </w:r>
      <w:r w:rsidRPr="00657D16">
        <w:rPr>
          <w:rFonts w:ascii="Arial" w:eastAsia="Times New Roman" w:hAnsi="Arial" w:cs="Arial"/>
          <w:sz w:val="22"/>
          <w:szCs w:val="22"/>
        </w:rPr>
        <w:t xml:space="preserve"> Prodávajícího dodat předmět </w:t>
      </w:r>
      <w:r w:rsidR="00D24B96" w:rsidRPr="00657D16">
        <w:rPr>
          <w:rFonts w:ascii="Arial" w:eastAsia="Times New Roman" w:hAnsi="Arial" w:cs="Arial"/>
          <w:sz w:val="22"/>
          <w:szCs w:val="22"/>
        </w:rPr>
        <w:t xml:space="preserve">plnění dle </w:t>
      </w:r>
      <w:r w:rsidRPr="00657D16">
        <w:rPr>
          <w:rFonts w:ascii="Arial" w:eastAsia="Times New Roman" w:hAnsi="Arial" w:cs="Arial"/>
          <w:sz w:val="22"/>
          <w:szCs w:val="22"/>
        </w:rPr>
        <w:t xml:space="preserve">Smlouvy </w:t>
      </w:r>
      <w:r w:rsidRPr="00657D16">
        <w:rPr>
          <w:rFonts w:ascii="Arial" w:hAnsi="Arial" w:cs="Arial"/>
          <w:sz w:val="22"/>
          <w:szCs w:val="22"/>
        </w:rPr>
        <w:t>je</w:t>
      </w:r>
      <w:r w:rsidRPr="00657D16">
        <w:rPr>
          <w:rFonts w:ascii="Arial" w:eastAsia="Times New Roman" w:hAnsi="Arial" w:cs="Arial"/>
          <w:sz w:val="22"/>
          <w:szCs w:val="22"/>
        </w:rPr>
        <w:t xml:space="preserve"> </w:t>
      </w:r>
      <w:r w:rsidRPr="00657D16">
        <w:rPr>
          <w:rFonts w:ascii="Arial" w:hAnsi="Arial" w:cs="Arial"/>
          <w:sz w:val="22"/>
          <w:szCs w:val="22"/>
        </w:rPr>
        <w:t>splněn</w:t>
      </w:r>
      <w:r w:rsidRPr="00657D16">
        <w:rPr>
          <w:rFonts w:ascii="Arial" w:eastAsia="Times New Roman" w:hAnsi="Arial" w:cs="Arial"/>
          <w:sz w:val="22"/>
          <w:szCs w:val="22"/>
        </w:rPr>
        <w:t xml:space="preserve"> </w:t>
      </w:r>
      <w:r w:rsidRPr="00657D16">
        <w:rPr>
          <w:rFonts w:ascii="Arial" w:hAnsi="Arial" w:cs="Arial"/>
          <w:sz w:val="22"/>
          <w:szCs w:val="22"/>
        </w:rPr>
        <w:t>řádnou a</w:t>
      </w:r>
      <w:r w:rsidRPr="00657D16">
        <w:rPr>
          <w:rFonts w:ascii="Arial" w:eastAsia="Times New Roman" w:hAnsi="Arial" w:cs="Arial"/>
          <w:sz w:val="22"/>
          <w:szCs w:val="22"/>
        </w:rPr>
        <w:t xml:space="preserve"> </w:t>
      </w:r>
      <w:r w:rsidRPr="00657D16">
        <w:rPr>
          <w:rFonts w:ascii="Arial" w:hAnsi="Arial" w:cs="Arial"/>
          <w:sz w:val="22"/>
          <w:szCs w:val="22"/>
        </w:rPr>
        <w:t>včasnou</w:t>
      </w:r>
      <w:r w:rsidRPr="00657D16">
        <w:rPr>
          <w:rFonts w:ascii="Arial" w:eastAsia="Times New Roman" w:hAnsi="Arial" w:cs="Arial"/>
          <w:sz w:val="22"/>
          <w:szCs w:val="22"/>
        </w:rPr>
        <w:t xml:space="preserve"> dodávkou </w:t>
      </w:r>
      <w:r w:rsidR="00386F67" w:rsidRPr="00657D16">
        <w:rPr>
          <w:rFonts w:ascii="Arial" w:eastAsia="Times New Roman" w:hAnsi="Arial" w:cs="Arial"/>
          <w:sz w:val="22"/>
          <w:szCs w:val="22"/>
        </w:rPr>
        <w:t>T</w:t>
      </w:r>
      <w:r w:rsidR="00A37CB3" w:rsidRPr="00657D16">
        <w:rPr>
          <w:rFonts w:ascii="Arial" w:eastAsia="Times New Roman" w:hAnsi="Arial" w:cs="Arial"/>
          <w:sz w:val="22"/>
          <w:szCs w:val="22"/>
        </w:rPr>
        <w:t>echnologií vymezených v čl.</w:t>
      </w:r>
      <w:r w:rsidRPr="00657D16">
        <w:rPr>
          <w:rFonts w:ascii="Arial" w:eastAsia="Times New Roman" w:hAnsi="Arial" w:cs="Arial"/>
          <w:sz w:val="22"/>
          <w:szCs w:val="22"/>
        </w:rPr>
        <w:t xml:space="preserve"> 2 Smlouvy</w:t>
      </w:r>
      <w:r w:rsidR="00386F67" w:rsidRPr="00657D16">
        <w:rPr>
          <w:rFonts w:ascii="Arial" w:eastAsia="Times New Roman" w:hAnsi="Arial" w:cs="Arial"/>
          <w:sz w:val="22"/>
          <w:szCs w:val="22"/>
        </w:rPr>
        <w:t>, resp. řádným a včasným provedením Dodávky</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je</w:t>
      </w:r>
      <w:r w:rsidR="00184EC5" w:rsidRPr="00657D16">
        <w:rPr>
          <w:rFonts w:ascii="Arial" w:hAnsi="Arial" w:cs="Arial"/>
          <w:sz w:val="22"/>
          <w:szCs w:val="22"/>
        </w:rPr>
        <w:t>jím</w:t>
      </w:r>
      <w:r w:rsidRPr="00657D16">
        <w:rPr>
          <w:rFonts w:ascii="Arial" w:eastAsia="Times New Roman" w:hAnsi="Arial" w:cs="Arial"/>
          <w:sz w:val="22"/>
          <w:szCs w:val="22"/>
        </w:rPr>
        <w:t xml:space="preserve"> </w:t>
      </w:r>
      <w:r w:rsidRPr="00657D16">
        <w:rPr>
          <w:rFonts w:ascii="Arial" w:hAnsi="Arial" w:cs="Arial"/>
          <w:sz w:val="22"/>
          <w:szCs w:val="22"/>
        </w:rPr>
        <w:t>úspěšným</w:t>
      </w:r>
      <w:r w:rsidRPr="00657D16">
        <w:rPr>
          <w:rFonts w:ascii="Arial" w:eastAsia="Times New Roman" w:hAnsi="Arial" w:cs="Arial"/>
          <w:sz w:val="22"/>
          <w:szCs w:val="22"/>
        </w:rPr>
        <w:t xml:space="preserve"> </w:t>
      </w:r>
      <w:r w:rsidRPr="00657D16">
        <w:rPr>
          <w:rFonts w:ascii="Arial" w:hAnsi="Arial" w:cs="Arial"/>
          <w:sz w:val="22"/>
          <w:szCs w:val="22"/>
        </w:rPr>
        <w:t>protokolárním</w:t>
      </w:r>
      <w:r w:rsidRPr="00657D16">
        <w:rPr>
          <w:rFonts w:ascii="Arial" w:eastAsia="Times New Roman" w:hAnsi="Arial" w:cs="Arial"/>
          <w:sz w:val="22"/>
          <w:szCs w:val="22"/>
        </w:rPr>
        <w:t xml:space="preserve"> </w:t>
      </w:r>
      <w:r w:rsidRPr="00657D16">
        <w:rPr>
          <w:rFonts w:ascii="Arial" w:hAnsi="Arial" w:cs="Arial"/>
          <w:sz w:val="22"/>
          <w:szCs w:val="22"/>
        </w:rPr>
        <w:t>předáním</w:t>
      </w:r>
      <w:r w:rsidRPr="00657D16">
        <w:rPr>
          <w:rFonts w:ascii="Arial" w:eastAsia="Times New Roman" w:hAnsi="Arial" w:cs="Arial"/>
          <w:sz w:val="22"/>
          <w:szCs w:val="22"/>
        </w:rPr>
        <w:t xml:space="preserve"> Kupujícímu</w:t>
      </w:r>
      <w:r w:rsidRPr="00657D16">
        <w:rPr>
          <w:rFonts w:ascii="Arial"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který</w:t>
      </w:r>
      <w:r w:rsidRPr="00657D16">
        <w:rPr>
          <w:rFonts w:ascii="Arial" w:eastAsia="Times New Roman" w:hAnsi="Arial" w:cs="Arial"/>
          <w:sz w:val="22"/>
          <w:szCs w:val="22"/>
        </w:rPr>
        <w:t xml:space="preserve"> </w:t>
      </w:r>
      <w:r w:rsidRPr="00657D16">
        <w:rPr>
          <w:rFonts w:ascii="Arial" w:hAnsi="Arial" w:cs="Arial"/>
          <w:sz w:val="22"/>
          <w:szCs w:val="22"/>
        </w:rPr>
        <w:t xml:space="preserve">převzetí </w:t>
      </w:r>
      <w:r w:rsidR="00184EC5" w:rsidRPr="00657D16">
        <w:rPr>
          <w:rFonts w:ascii="Arial" w:hAnsi="Arial" w:cs="Arial"/>
          <w:sz w:val="22"/>
          <w:szCs w:val="22"/>
        </w:rPr>
        <w:t>D</w:t>
      </w:r>
      <w:r w:rsidRPr="00657D16">
        <w:rPr>
          <w:rFonts w:ascii="Arial" w:hAnsi="Arial" w:cs="Arial"/>
          <w:sz w:val="22"/>
          <w:szCs w:val="22"/>
        </w:rPr>
        <w:t>odávky</w:t>
      </w:r>
      <w:r w:rsidRPr="00657D16">
        <w:rPr>
          <w:rFonts w:ascii="Arial" w:eastAsia="Times New Roman" w:hAnsi="Arial" w:cs="Arial"/>
          <w:sz w:val="22"/>
          <w:szCs w:val="22"/>
        </w:rPr>
        <w:t xml:space="preserve"> </w:t>
      </w:r>
      <w:r w:rsidRPr="00657D16">
        <w:rPr>
          <w:rFonts w:ascii="Arial" w:hAnsi="Arial" w:cs="Arial"/>
          <w:sz w:val="22"/>
          <w:szCs w:val="22"/>
        </w:rPr>
        <w:t>stvrdí</w:t>
      </w:r>
      <w:r w:rsidRPr="00657D16">
        <w:rPr>
          <w:rFonts w:ascii="Arial" w:eastAsia="Times New Roman" w:hAnsi="Arial" w:cs="Arial"/>
          <w:sz w:val="22"/>
          <w:szCs w:val="22"/>
        </w:rPr>
        <w:t xml:space="preserve"> </w:t>
      </w:r>
      <w:r w:rsidRPr="00657D16">
        <w:rPr>
          <w:rFonts w:ascii="Arial" w:hAnsi="Arial" w:cs="Arial"/>
          <w:sz w:val="22"/>
          <w:szCs w:val="22"/>
        </w:rPr>
        <w:t>podpisem</w:t>
      </w:r>
      <w:r w:rsidRPr="00657D16">
        <w:rPr>
          <w:rFonts w:ascii="Arial" w:eastAsia="Times New Roman" w:hAnsi="Arial" w:cs="Arial"/>
          <w:sz w:val="22"/>
          <w:szCs w:val="22"/>
        </w:rPr>
        <w:t xml:space="preserve"> p</w:t>
      </w:r>
      <w:r w:rsidRPr="00657D16">
        <w:rPr>
          <w:rFonts w:ascii="Arial" w:hAnsi="Arial" w:cs="Arial"/>
          <w:sz w:val="22"/>
          <w:szCs w:val="22"/>
        </w:rPr>
        <w:t>rotokolu</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převzetí (</w:t>
      </w:r>
      <w:r w:rsidRPr="00657D16">
        <w:rPr>
          <w:rFonts w:ascii="Arial" w:hAnsi="Arial" w:cs="Arial"/>
          <w:sz w:val="22"/>
          <w:szCs w:val="22"/>
        </w:rPr>
        <w:t xml:space="preserve">akceptaci) </w:t>
      </w:r>
      <w:r w:rsidR="00184EC5" w:rsidRPr="00657D16">
        <w:rPr>
          <w:rFonts w:ascii="Arial" w:hAnsi="Arial" w:cs="Arial"/>
          <w:sz w:val="22"/>
          <w:szCs w:val="22"/>
        </w:rPr>
        <w:t>Dodávky</w:t>
      </w:r>
      <w:r w:rsidRPr="00657D16">
        <w:rPr>
          <w:rFonts w:ascii="Arial" w:hAnsi="Arial" w:cs="Arial"/>
          <w:sz w:val="22"/>
          <w:szCs w:val="22"/>
        </w:rPr>
        <w:t xml:space="preserve"> jako</w:t>
      </w:r>
      <w:r w:rsidRPr="00657D16">
        <w:rPr>
          <w:rFonts w:ascii="Arial" w:eastAsia="Times New Roman" w:hAnsi="Arial" w:cs="Arial"/>
          <w:sz w:val="22"/>
          <w:szCs w:val="22"/>
        </w:rPr>
        <w:t xml:space="preserve"> </w:t>
      </w:r>
      <w:r w:rsidRPr="00657D16">
        <w:rPr>
          <w:rFonts w:ascii="Arial" w:hAnsi="Arial" w:cs="Arial"/>
          <w:sz w:val="22"/>
          <w:szCs w:val="22"/>
        </w:rPr>
        <w:t>celku.</w:t>
      </w:r>
    </w:p>
    <w:p w14:paraId="55F2236C" w14:textId="77777777" w:rsidR="00E940D1" w:rsidRPr="00657D16" w:rsidRDefault="00E940D1" w:rsidP="00B53B50">
      <w:pPr>
        <w:pStyle w:val="Zkladntext"/>
        <w:numPr>
          <w:ilvl w:val="1"/>
          <w:numId w:val="3"/>
        </w:numPr>
        <w:spacing w:after="120" w:line="276" w:lineRule="auto"/>
        <w:ind w:left="1282"/>
        <w:rPr>
          <w:rFonts w:ascii="Arial" w:eastAsia="Times New Roman" w:hAnsi="Arial" w:cs="Arial"/>
          <w:sz w:val="22"/>
          <w:szCs w:val="22"/>
        </w:rPr>
      </w:pPr>
      <w:r w:rsidRPr="00657D16">
        <w:rPr>
          <w:rFonts w:ascii="Arial" w:hAnsi="Arial" w:cs="Arial"/>
          <w:sz w:val="22"/>
          <w:szCs w:val="22"/>
        </w:rPr>
        <w:t>Předání</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převzetí</w:t>
      </w:r>
      <w:r w:rsidRPr="00657D16">
        <w:rPr>
          <w:rFonts w:ascii="Arial" w:eastAsia="Times New Roman" w:hAnsi="Arial" w:cs="Arial"/>
          <w:sz w:val="22"/>
          <w:szCs w:val="22"/>
        </w:rPr>
        <w:t xml:space="preserve"> celého plnění </w:t>
      </w:r>
      <w:r w:rsidR="009164B9" w:rsidRPr="00657D16">
        <w:rPr>
          <w:rFonts w:ascii="Arial" w:eastAsia="Times New Roman" w:hAnsi="Arial" w:cs="Arial"/>
          <w:sz w:val="22"/>
          <w:szCs w:val="22"/>
        </w:rPr>
        <w:t xml:space="preserve">dle </w:t>
      </w:r>
      <w:r w:rsidRPr="00657D16">
        <w:rPr>
          <w:rFonts w:ascii="Arial" w:eastAsia="Times New Roman" w:hAnsi="Arial" w:cs="Arial"/>
          <w:sz w:val="22"/>
          <w:szCs w:val="22"/>
        </w:rPr>
        <w:t xml:space="preserve">Smlouvy </w:t>
      </w:r>
      <w:r w:rsidRPr="00657D16">
        <w:rPr>
          <w:rFonts w:ascii="Arial" w:hAnsi="Arial" w:cs="Arial"/>
          <w:sz w:val="22"/>
          <w:szCs w:val="22"/>
        </w:rPr>
        <w:t>bude</w:t>
      </w:r>
      <w:r w:rsidRPr="00657D16">
        <w:rPr>
          <w:rFonts w:ascii="Arial" w:eastAsia="Times New Roman" w:hAnsi="Arial" w:cs="Arial"/>
          <w:sz w:val="22"/>
          <w:szCs w:val="22"/>
        </w:rPr>
        <w:t xml:space="preserve"> </w:t>
      </w:r>
      <w:r w:rsidRPr="00657D16">
        <w:rPr>
          <w:rFonts w:ascii="Arial" w:hAnsi="Arial" w:cs="Arial"/>
          <w:sz w:val="22"/>
          <w:szCs w:val="22"/>
        </w:rPr>
        <w:t>probíhat</w:t>
      </w:r>
      <w:r w:rsidRPr="00657D16">
        <w:rPr>
          <w:rFonts w:ascii="Arial" w:eastAsia="Times New Roman" w:hAnsi="Arial" w:cs="Arial"/>
          <w:sz w:val="22"/>
          <w:szCs w:val="22"/>
        </w:rPr>
        <w:t xml:space="preserve"> společně a </w:t>
      </w:r>
      <w:r w:rsidRPr="00657D16">
        <w:rPr>
          <w:rFonts w:ascii="Arial" w:hAnsi="Arial" w:cs="Arial"/>
          <w:sz w:val="22"/>
          <w:szCs w:val="22"/>
        </w:rPr>
        <w:t>je</w:t>
      </w:r>
      <w:r w:rsidRPr="00657D16">
        <w:rPr>
          <w:rFonts w:ascii="Arial" w:eastAsia="Times New Roman" w:hAnsi="Arial" w:cs="Arial"/>
          <w:sz w:val="22"/>
          <w:szCs w:val="22"/>
        </w:rPr>
        <w:t xml:space="preserve"> </w:t>
      </w:r>
      <w:r w:rsidRPr="00657D16">
        <w:rPr>
          <w:rFonts w:ascii="Arial" w:hAnsi="Arial" w:cs="Arial"/>
          <w:sz w:val="22"/>
          <w:szCs w:val="22"/>
        </w:rPr>
        <w:t>splněno</w:t>
      </w:r>
      <w:r w:rsidRPr="00657D16">
        <w:rPr>
          <w:rFonts w:ascii="Arial" w:eastAsia="Times New Roman" w:hAnsi="Arial" w:cs="Arial"/>
          <w:sz w:val="22"/>
          <w:szCs w:val="22"/>
        </w:rPr>
        <w:t xml:space="preserve"> </w:t>
      </w:r>
      <w:r w:rsidRPr="00657D16">
        <w:rPr>
          <w:rFonts w:ascii="Arial" w:hAnsi="Arial" w:cs="Arial"/>
          <w:sz w:val="22"/>
          <w:szCs w:val="22"/>
        </w:rPr>
        <w:t>jeho</w:t>
      </w:r>
      <w:r w:rsidRPr="00657D16">
        <w:rPr>
          <w:rFonts w:ascii="Arial" w:eastAsia="Times New Roman" w:hAnsi="Arial" w:cs="Arial"/>
          <w:sz w:val="22"/>
          <w:szCs w:val="22"/>
        </w:rPr>
        <w:t xml:space="preserve"> </w:t>
      </w:r>
      <w:r w:rsidRPr="00657D16">
        <w:rPr>
          <w:rFonts w:ascii="Arial" w:hAnsi="Arial" w:cs="Arial"/>
          <w:sz w:val="22"/>
          <w:szCs w:val="22"/>
        </w:rPr>
        <w:t>řádným</w:t>
      </w:r>
      <w:r w:rsidRPr="00657D16">
        <w:rPr>
          <w:rFonts w:ascii="Arial" w:eastAsia="Times New Roman" w:hAnsi="Arial" w:cs="Arial"/>
          <w:sz w:val="22"/>
          <w:szCs w:val="22"/>
        </w:rPr>
        <w:t xml:space="preserve"> </w:t>
      </w:r>
      <w:r w:rsidRPr="00657D16">
        <w:rPr>
          <w:rFonts w:ascii="Arial" w:hAnsi="Arial" w:cs="Arial"/>
          <w:sz w:val="22"/>
          <w:szCs w:val="22"/>
        </w:rPr>
        <w:t>ukončením</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úspěšným</w:t>
      </w:r>
      <w:r w:rsidRPr="00657D16">
        <w:rPr>
          <w:rFonts w:ascii="Arial" w:eastAsia="Times New Roman" w:hAnsi="Arial" w:cs="Arial"/>
          <w:sz w:val="22"/>
          <w:szCs w:val="22"/>
        </w:rPr>
        <w:t xml:space="preserve"> </w:t>
      </w:r>
      <w:r w:rsidRPr="00657D16">
        <w:rPr>
          <w:rFonts w:ascii="Arial" w:hAnsi="Arial" w:cs="Arial"/>
          <w:sz w:val="22"/>
          <w:szCs w:val="22"/>
        </w:rPr>
        <w:t>protokolárním</w:t>
      </w:r>
      <w:r w:rsidRPr="00657D16">
        <w:rPr>
          <w:rFonts w:ascii="Arial" w:eastAsia="Times New Roman" w:hAnsi="Arial" w:cs="Arial"/>
          <w:sz w:val="22"/>
          <w:szCs w:val="22"/>
        </w:rPr>
        <w:t xml:space="preserve"> </w:t>
      </w:r>
      <w:r w:rsidRPr="00657D16">
        <w:rPr>
          <w:rFonts w:ascii="Arial" w:hAnsi="Arial" w:cs="Arial"/>
          <w:sz w:val="22"/>
          <w:szCs w:val="22"/>
        </w:rPr>
        <w:t>předáním</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 xml:space="preserve">převzetím </w:t>
      </w:r>
      <w:r w:rsidR="00184EC5" w:rsidRPr="00657D16">
        <w:rPr>
          <w:rFonts w:ascii="Arial" w:hAnsi="Arial" w:cs="Arial"/>
          <w:sz w:val="22"/>
          <w:szCs w:val="22"/>
        </w:rPr>
        <w:t>Dodávky</w:t>
      </w:r>
      <w:r w:rsidRPr="00657D16">
        <w:rPr>
          <w:rFonts w:ascii="Arial" w:eastAsia="Times New Roman" w:hAnsi="Arial" w:cs="Arial"/>
          <w:sz w:val="22"/>
          <w:szCs w:val="22"/>
        </w:rPr>
        <w:t xml:space="preserve"> Kupujícím</w:t>
      </w:r>
      <w:r w:rsidRPr="00657D16">
        <w:rPr>
          <w:rFonts w:ascii="Arial" w:hAnsi="Arial" w:cs="Arial"/>
          <w:sz w:val="22"/>
          <w:szCs w:val="22"/>
        </w:rPr>
        <w:t>.</w:t>
      </w:r>
      <w:r w:rsidRPr="00657D16">
        <w:rPr>
          <w:rFonts w:ascii="Arial" w:eastAsia="Times New Roman" w:hAnsi="Arial" w:cs="Arial"/>
          <w:sz w:val="22"/>
          <w:szCs w:val="22"/>
        </w:rPr>
        <w:t xml:space="preserve">   </w:t>
      </w:r>
    </w:p>
    <w:p w14:paraId="4545D401" w14:textId="77777777" w:rsidR="00E940D1" w:rsidRPr="00657D16" w:rsidRDefault="00E940D1" w:rsidP="00B53B50">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Úspěšným</w:t>
      </w:r>
      <w:r w:rsidRPr="00657D16">
        <w:rPr>
          <w:rFonts w:ascii="Arial" w:eastAsia="Times New Roman" w:hAnsi="Arial" w:cs="Arial"/>
          <w:sz w:val="22"/>
          <w:szCs w:val="22"/>
        </w:rPr>
        <w:t xml:space="preserve"> </w:t>
      </w:r>
      <w:r w:rsidRPr="00657D16">
        <w:rPr>
          <w:rFonts w:ascii="Arial" w:hAnsi="Arial" w:cs="Arial"/>
          <w:sz w:val="22"/>
          <w:szCs w:val="22"/>
        </w:rPr>
        <w:t>protokolárním</w:t>
      </w:r>
      <w:r w:rsidRPr="00657D16">
        <w:rPr>
          <w:rFonts w:ascii="Arial" w:eastAsia="Times New Roman" w:hAnsi="Arial" w:cs="Arial"/>
          <w:sz w:val="22"/>
          <w:szCs w:val="22"/>
        </w:rPr>
        <w:t xml:space="preserve"> </w:t>
      </w:r>
      <w:r w:rsidRPr="00657D16">
        <w:rPr>
          <w:rFonts w:ascii="Arial" w:hAnsi="Arial" w:cs="Arial"/>
          <w:sz w:val="22"/>
          <w:szCs w:val="22"/>
        </w:rPr>
        <w:t>předáním</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převzetím</w:t>
      </w:r>
      <w:r w:rsidRPr="00657D16">
        <w:rPr>
          <w:rFonts w:ascii="Arial" w:eastAsia="Times New Roman" w:hAnsi="Arial" w:cs="Arial"/>
          <w:sz w:val="22"/>
          <w:szCs w:val="22"/>
        </w:rPr>
        <w:t xml:space="preserve"> </w:t>
      </w:r>
      <w:r w:rsidR="00184EC5" w:rsidRPr="00657D16">
        <w:rPr>
          <w:rFonts w:ascii="Arial" w:eastAsia="Times New Roman" w:hAnsi="Arial" w:cs="Arial"/>
          <w:sz w:val="22"/>
          <w:szCs w:val="22"/>
        </w:rPr>
        <w:t>Dodávky</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rozumí</w:t>
      </w:r>
      <w:r w:rsidRPr="00657D16">
        <w:rPr>
          <w:rFonts w:ascii="Arial" w:eastAsia="Times New Roman" w:hAnsi="Arial" w:cs="Arial"/>
          <w:sz w:val="22"/>
          <w:szCs w:val="22"/>
        </w:rPr>
        <w:t xml:space="preserve"> jeho </w:t>
      </w:r>
      <w:r w:rsidRPr="00657D16">
        <w:rPr>
          <w:rFonts w:ascii="Arial" w:hAnsi="Arial" w:cs="Arial"/>
          <w:sz w:val="22"/>
          <w:szCs w:val="22"/>
        </w:rPr>
        <w:t>předání</w:t>
      </w:r>
      <w:r w:rsidRPr="00657D16">
        <w:rPr>
          <w:rFonts w:ascii="Arial" w:eastAsia="Times New Roman" w:hAnsi="Arial" w:cs="Arial"/>
          <w:sz w:val="22"/>
          <w:szCs w:val="22"/>
        </w:rPr>
        <w:t xml:space="preserve"> </w:t>
      </w:r>
      <w:r w:rsidRPr="00657D16">
        <w:rPr>
          <w:rFonts w:ascii="Arial" w:hAnsi="Arial" w:cs="Arial"/>
          <w:sz w:val="22"/>
          <w:szCs w:val="22"/>
        </w:rPr>
        <w:t>a</w:t>
      </w:r>
      <w:r w:rsidR="008E0055" w:rsidRPr="00657D16">
        <w:rPr>
          <w:rFonts w:ascii="Arial" w:eastAsia="Times New Roman" w:hAnsi="Arial" w:cs="Arial"/>
          <w:sz w:val="22"/>
          <w:szCs w:val="22"/>
        </w:rPr>
        <w:t> </w:t>
      </w:r>
      <w:r w:rsidRPr="00657D16">
        <w:rPr>
          <w:rFonts w:ascii="Arial" w:hAnsi="Arial" w:cs="Arial"/>
          <w:sz w:val="22"/>
          <w:szCs w:val="22"/>
        </w:rPr>
        <w:t>převzetí</w:t>
      </w:r>
      <w:r w:rsidRPr="00657D16">
        <w:rPr>
          <w:rFonts w:ascii="Arial" w:eastAsia="Times New Roman" w:hAnsi="Arial" w:cs="Arial"/>
          <w:sz w:val="22"/>
          <w:szCs w:val="22"/>
        </w:rPr>
        <w:t xml:space="preserve"> </w:t>
      </w:r>
      <w:r w:rsidR="009164B9" w:rsidRPr="00657D16">
        <w:rPr>
          <w:rFonts w:ascii="Arial" w:eastAsia="Times New Roman" w:hAnsi="Arial" w:cs="Arial"/>
          <w:sz w:val="22"/>
          <w:szCs w:val="22"/>
        </w:rPr>
        <w:t xml:space="preserve">s výsledkem </w:t>
      </w:r>
      <w:r w:rsidRPr="00657D16">
        <w:rPr>
          <w:rFonts w:ascii="Arial" w:hAnsi="Arial" w:cs="Arial"/>
          <w:sz w:val="22"/>
          <w:szCs w:val="22"/>
        </w:rPr>
        <w:t>bez</w:t>
      </w:r>
      <w:r w:rsidRPr="00657D16">
        <w:rPr>
          <w:rFonts w:ascii="Arial" w:eastAsia="Times New Roman" w:hAnsi="Arial" w:cs="Arial"/>
          <w:sz w:val="22"/>
          <w:szCs w:val="22"/>
        </w:rPr>
        <w:t xml:space="preserve"> </w:t>
      </w:r>
      <w:r w:rsidR="009164B9" w:rsidRPr="00657D16">
        <w:rPr>
          <w:rFonts w:ascii="Arial" w:eastAsia="Times New Roman" w:hAnsi="Arial" w:cs="Arial"/>
          <w:sz w:val="22"/>
          <w:szCs w:val="22"/>
        </w:rPr>
        <w:t>výhrad či s výhradami</w:t>
      </w:r>
      <w:r w:rsidRPr="00657D16">
        <w:rPr>
          <w:rFonts w:ascii="Arial" w:eastAsia="Times New Roman" w:hAnsi="Arial" w:cs="Arial"/>
          <w:sz w:val="22"/>
          <w:szCs w:val="22"/>
        </w:rPr>
        <w:t xml:space="preserve"> </w:t>
      </w:r>
      <w:r w:rsidRPr="00657D16">
        <w:rPr>
          <w:rFonts w:ascii="Arial" w:hAnsi="Arial" w:cs="Arial"/>
          <w:sz w:val="22"/>
          <w:szCs w:val="22"/>
        </w:rPr>
        <w:t>ve</w:t>
      </w:r>
      <w:r w:rsidRPr="00657D16">
        <w:rPr>
          <w:rFonts w:ascii="Arial" w:eastAsia="Times New Roman" w:hAnsi="Arial" w:cs="Arial"/>
          <w:sz w:val="22"/>
          <w:szCs w:val="22"/>
        </w:rPr>
        <w:t xml:space="preserve"> </w:t>
      </w:r>
      <w:r w:rsidRPr="00657D16">
        <w:rPr>
          <w:rFonts w:ascii="Arial" w:hAnsi="Arial" w:cs="Arial"/>
          <w:sz w:val="22"/>
          <w:szCs w:val="22"/>
        </w:rPr>
        <w:t>shodě</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sjednaným</w:t>
      </w:r>
      <w:r w:rsidRPr="00657D16">
        <w:rPr>
          <w:rFonts w:ascii="Arial" w:eastAsia="Times New Roman" w:hAnsi="Arial" w:cs="Arial"/>
          <w:sz w:val="22"/>
          <w:szCs w:val="22"/>
        </w:rPr>
        <w:t xml:space="preserve"> </w:t>
      </w:r>
      <w:r w:rsidRPr="00657D16">
        <w:rPr>
          <w:rFonts w:ascii="Arial" w:hAnsi="Arial" w:cs="Arial"/>
          <w:sz w:val="22"/>
          <w:szCs w:val="22"/>
        </w:rPr>
        <w:t>účelem</w:t>
      </w:r>
      <w:r w:rsidRPr="00657D16">
        <w:rPr>
          <w:rFonts w:ascii="Arial" w:eastAsia="Times New Roman" w:hAnsi="Arial" w:cs="Arial"/>
          <w:sz w:val="22"/>
          <w:szCs w:val="22"/>
        </w:rPr>
        <w:t xml:space="preserve"> </w:t>
      </w:r>
      <w:r w:rsidRPr="00657D16">
        <w:rPr>
          <w:rFonts w:ascii="Arial" w:hAnsi="Arial" w:cs="Arial"/>
          <w:sz w:val="22"/>
          <w:szCs w:val="22"/>
        </w:rPr>
        <w:t>dle</w:t>
      </w:r>
      <w:r w:rsidRPr="00657D16">
        <w:rPr>
          <w:rFonts w:ascii="Arial" w:eastAsia="Times New Roman" w:hAnsi="Arial" w:cs="Arial"/>
          <w:sz w:val="22"/>
          <w:szCs w:val="22"/>
        </w:rPr>
        <w:t xml:space="preserve"> </w:t>
      </w:r>
      <w:r w:rsidR="00227386" w:rsidRPr="00657D16">
        <w:rPr>
          <w:rFonts w:ascii="Arial" w:eastAsia="Times New Roman" w:hAnsi="Arial" w:cs="Arial"/>
          <w:sz w:val="22"/>
          <w:szCs w:val="22"/>
        </w:rPr>
        <w:t xml:space="preserve">čl. 2 </w:t>
      </w:r>
      <w:r w:rsidRPr="00657D16">
        <w:rPr>
          <w:rFonts w:ascii="Arial" w:hAnsi="Arial" w:cs="Arial"/>
          <w:sz w:val="22"/>
          <w:szCs w:val="22"/>
        </w:rPr>
        <w:t>odst.</w:t>
      </w:r>
      <w:r w:rsidRPr="00657D16">
        <w:rPr>
          <w:rFonts w:ascii="Arial" w:eastAsia="Times New Roman" w:hAnsi="Arial" w:cs="Arial"/>
          <w:sz w:val="22"/>
          <w:szCs w:val="22"/>
        </w:rPr>
        <w:t xml:space="preserve"> </w:t>
      </w:r>
      <w:r w:rsidRPr="00657D16">
        <w:rPr>
          <w:rFonts w:ascii="Arial" w:hAnsi="Arial" w:cs="Arial"/>
          <w:sz w:val="22"/>
          <w:szCs w:val="22"/>
        </w:rPr>
        <w:t>2.1</w:t>
      </w:r>
      <w:r w:rsidR="009164B9" w:rsidRPr="00657D16">
        <w:rPr>
          <w:rFonts w:ascii="Arial" w:hAnsi="Arial" w:cs="Arial"/>
          <w:sz w:val="22"/>
          <w:szCs w:val="22"/>
        </w:rPr>
        <w:t xml:space="preserve"> Sml</w:t>
      </w:r>
      <w:r w:rsidR="00A37CB3" w:rsidRPr="00657D16">
        <w:rPr>
          <w:rFonts w:ascii="Arial" w:hAnsi="Arial" w:cs="Arial"/>
          <w:sz w:val="22"/>
          <w:szCs w:val="22"/>
        </w:rPr>
        <w:t>ouvy v rozsahu specifikace dle P</w:t>
      </w:r>
      <w:r w:rsidR="009164B9" w:rsidRPr="00657D16">
        <w:rPr>
          <w:rFonts w:ascii="Arial" w:hAnsi="Arial" w:cs="Arial"/>
          <w:sz w:val="22"/>
          <w:szCs w:val="22"/>
        </w:rPr>
        <w:t>řílohy č. 1 Smlouvy</w:t>
      </w:r>
      <w:r w:rsidRPr="00657D16">
        <w:rPr>
          <w:rFonts w:ascii="Arial" w:hAnsi="Arial" w:cs="Arial"/>
          <w:sz w:val="22"/>
          <w:szCs w:val="22"/>
        </w:rPr>
        <w:t>.</w:t>
      </w:r>
    </w:p>
    <w:p w14:paraId="22E3082D" w14:textId="77777777" w:rsidR="00E940D1" w:rsidRPr="00657D16" w:rsidRDefault="00E940D1" w:rsidP="00B53B50">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Průběh</w:t>
      </w:r>
      <w:r w:rsidRPr="00657D16">
        <w:rPr>
          <w:rFonts w:ascii="Arial" w:eastAsia="Times New Roman" w:hAnsi="Arial" w:cs="Arial"/>
          <w:sz w:val="22"/>
          <w:szCs w:val="22"/>
        </w:rPr>
        <w:t xml:space="preserve"> předání a převzetí (akceptační řízení) </w:t>
      </w:r>
      <w:r w:rsidR="009164B9" w:rsidRPr="00657D16">
        <w:rPr>
          <w:rFonts w:ascii="Arial" w:eastAsia="Times New Roman" w:hAnsi="Arial" w:cs="Arial"/>
          <w:sz w:val="22"/>
          <w:szCs w:val="22"/>
        </w:rPr>
        <w:t xml:space="preserve">Dodávky </w:t>
      </w:r>
      <w:r w:rsidRPr="00657D16">
        <w:rPr>
          <w:rFonts w:ascii="Arial" w:hAnsi="Arial" w:cs="Arial"/>
          <w:sz w:val="22"/>
          <w:szCs w:val="22"/>
        </w:rPr>
        <w:t>probíhá</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těchto </w:t>
      </w:r>
      <w:r w:rsidRPr="00657D16">
        <w:rPr>
          <w:rFonts w:ascii="Arial" w:hAnsi="Arial" w:cs="Arial"/>
          <w:sz w:val="22"/>
          <w:szCs w:val="22"/>
        </w:rPr>
        <w:t>krocích:</w:t>
      </w:r>
    </w:p>
    <w:p w14:paraId="7ABD69B4" w14:textId="77777777" w:rsidR="00E940D1" w:rsidRPr="00657D16" w:rsidRDefault="00E940D1" w:rsidP="00B53B50">
      <w:pPr>
        <w:pStyle w:val="Zkladntext"/>
        <w:numPr>
          <w:ilvl w:val="2"/>
          <w:numId w:val="3"/>
        </w:numPr>
        <w:spacing w:after="120" w:line="276" w:lineRule="auto"/>
        <w:ind w:left="1282"/>
        <w:rPr>
          <w:rFonts w:ascii="Arial" w:eastAsia="Times New Roman" w:hAnsi="Arial" w:cs="Arial"/>
          <w:sz w:val="22"/>
          <w:szCs w:val="22"/>
        </w:rPr>
      </w:pPr>
      <w:r w:rsidRPr="00657D16">
        <w:rPr>
          <w:rFonts w:ascii="Arial" w:hAnsi="Arial" w:cs="Arial"/>
          <w:sz w:val="22"/>
          <w:szCs w:val="22"/>
        </w:rPr>
        <w:t>Současně</w:t>
      </w:r>
      <w:r w:rsidRPr="00657D16">
        <w:rPr>
          <w:rFonts w:ascii="Arial" w:eastAsia="Times New Roman" w:hAnsi="Arial" w:cs="Arial"/>
          <w:sz w:val="22"/>
          <w:szCs w:val="22"/>
        </w:rPr>
        <w:t xml:space="preserve"> </w:t>
      </w:r>
      <w:r w:rsidRPr="00657D16">
        <w:rPr>
          <w:rFonts w:ascii="Arial" w:hAnsi="Arial" w:cs="Arial"/>
          <w:sz w:val="22"/>
          <w:szCs w:val="22"/>
        </w:rPr>
        <w:t>s předáním</w:t>
      </w:r>
      <w:r w:rsidRPr="00657D16">
        <w:rPr>
          <w:rFonts w:ascii="Arial" w:eastAsia="Times New Roman" w:hAnsi="Arial" w:cs="Arial"/>
          <w:sz w:val="22"/>
          <w:szCs w:val="22"/>
        </w:rPr>
        <w:t xml:space="preserve"> </w:t>
      </w:r>
      <w:r w:rsidR="009164B9" w:rsidRPr="00657D16">
        <w:rPr>
          <w:rFonts w:ascii="Arial" w:eastAsia="Times New Roman" w:hAnsi="Arial" w:cs="Arial"/>
          <w:sz w:val="22"/>
          <w:szCs w:val="22"/>
        </w:rPr>
        <w:t xml:space="preserve">příslušného </w:t>
      </w:r>
      <w:r w:rsidRPr="00657D16">
        <w:rPr>
          <w:rFonts w:ascii="Arial" w:hAnsi="Arial" w:cs="Arial"/>
          <w:sz w:val="22"/>
          <w:szCs w:val="22"/>
        </w:rPr>
        <w:t>plnění</w:t>
      </w:r>
      <w:r w:rsidRPr="00657D16">
        <w:rPr>
          <w:rFonts w:ascii="Arial" w:eastAsia="Times New Roman" w:hAnsi="Arial" w:cs="Arial"/>
          <w:sz w:val="22"/>
          <w:szCs w:val="22"/>
        </w:rPr>
        <w:t xml:space="preserve"> Prodávajícím </w:t>
      </w:r>
      <w:r w:rsidRPr="00657D16">
        <w:rPr>
          <w:rFonts w:ascii="Arial" w:hAnsi="Arial" w:cs="Arial"/>
          <w:sz w:val="22"/>
          <w:szCs w:val="22"/>
        </w:rPr>
        <w:t>stvrdí</w:t>
      </w:r>
      <w:r w:rsidRPr="00657D16">
        <w:rPr>
          <w:rFonts w:ascii="Arial" w:eastAsia="Times New Roman" w:hAnsi="Arial" w:cs="Arial"/>
          <w:sz w:val="22"/>
          <w:szCs w:val="22"/>
        </w:rPr>
        <w:t xml:space="preserve"> Kupující </w:t>
      </w:r>
      <w:r w:rsidRPr="00657D16">
        <w:rPr>
          <w:rFonts w:ascii="Arial" w:hAnsi="Arial" w:cs="Arial"/>
          <w:sz w:val="22"/>
          <w:szCs w:val="22"/>
        </w:rPr>
        <w:t>svým</w:t>
      </w:r>
      <w:r w:rsidRPr="00657D16">
        <w:rPr>
          <w:rFonts w:ascii="Arial" w:eastAsia="Times New Roman" w:hAnsi="Arial" w:cs="Arial"/>
          <w:sz w:val="22"/>
          <w:szCs w:val="22"/>
        </w:rPr>
        <w:t xml:space="preserve"> </w:t>
      </w:r>
      <w:r w:rsidRPr="00657D16">
        <w:rPr>
          <w:rFonts w:ascii="Arial" w:hAnsi="Arial" w:cs="Arial"/>
          <w:sz w:val="22"/>
          <w:szCs w:val="22"/>
        </w:rPr>
        <w:t>podpisem</w:t>
      </w:r>
      <w:r w:rsidRPr="00657D16">
        <w:rPr>
          <w:rFonts w:ascii="Arial" w:eastAsia="Times New Roman" w:hAnsi="Arial" w:cs="Arial"/>
          <w:sz w:val="22"/>
          <w:szCs w:val="22"/>
        </w:rPr>
        <w:t xml:space="preserve"> </w:t>
      </w:r>
      <w:r w:rsidRPr="00657D16">
        <w:rPr>
          <w:rFonts w:ascii="Arial" w:hAnsi="Arial" w:cs="Arial"/>
          <w:sz w:val="22"/>
          <w:szCs w:val="22"/>
        </w:rPr>
        <w:t>jeho</w:t>
      </w:r>
      <w:r w:rsidRPr="00657D16">
        <w:rPr>
          <w:rFonts w:ascii="Arial" w:eastAsia="Times New Roman" w:hAnsi="Arial" w:cs="Arial"/>
          <w:sz w:val="22"/>
          <w:szCs w:val="22"/>
        </w:rPr>
        <w:t xml:space="preserve"> </w:t>
      </w:r>
      <w:r w:rsidRPr="00657D16">
        <w:rPr>
          <w:rFonts w:ascii="Arial" w:hAnsi="Arial" w:cs="Arial"/>
          <w:sz w:val="22"/>
          <w:szCs w:val="22"/>
        </w:rPr>
        <w:t>předání</w:t>
      </w:r>
      <w:r w:rsidRPr="00657D16">
        <w:rPr>
          <w:rFonts w:ascii="Arial" w:eastAsia="Times New Roman" w:hAnsi="Arial" w:cs="Arial"/>
          <w:sz w:val="22"/>
          <w:szCs w:val="22"/>
        </w:rPr>
        <w:t xml:space="preserve"> </w:t>
      </w:r>
      <w:r w:rsidRPr="00657D16">
        <w:rPr>
          <w:rFonts w:ascii="Arial" w:hAnsi="Arial" w:cs="Arial"/>
          <w:sz w:val="22"/>
          <w:szCs w:val="22"/>
        </w:rPr>
        <w:t>na</w:t>
      </w:r>
      <w:r w:rsidR="00004BBA" w:rsidRPr="00657D16">
        <w:rPr>
          <w:rFonts w:ascii="Arial" w:hAnsi="Arial" w:cs="Arial"/>
          <w:sz w:val="22"/>
          <w:szCs w:val="22"/>
        </w:rPr>
        <w:t> </w:t>
      </w:r>
      <w:r w:rsidR="00004BBA" w:rsidRPr="00657D16">
        <w:rPr>
          <w:rFonts w:ascii="Arial" w:eastAsia="Times New Roman" w:hAnsi="Arial" w:cs="Arial"/>
          <w:sz w:val="22"/>
          <w:szCs w:val="22"/>
        </w:rPr>
        <w:t>P</w:t>
      </w:r>
      <w:r w:rsidRPr="00657D16">
        <w:rPr>
          <w:rFonts w:ascii="Arial" w:eastAsia="Times New Roman" w:hAnsi="Arial" w:cs="Arial"/>
          <w:sz w:val="22"/>
          <w:szCs w:val="22"/>
        </w:rPr>
        <w:t xml:space="preserve">rodávajícím </w:t>
      </w:r>
      <w:r w:rsidRPr="00657D16">
        <w:rPr>
          <w:rFonts w:ascii="Arial" w:hAnsi="Arial" w:cs="Arial"/>
          <w:sz w:val="22"/>
          <w:szCs w:val="22"/>
        </w:rPr>
        <w:t>předloženém</w:t>
      </w:r>
      <w:r w:rsidRPr="00657D16">
        <w:rPr>
          <w:rFonts w:ascii="Arial" w:eastAsia="Times New Roman" w:hAnsi="Arial" w:cs="Arial"/>
          <w:sz w:val="22"/>
          <w:szCs w:val="22"/>
        </w:rPr>
        <w:t xml:space="preserve"> </w:t>
      </w:r>
      <w:r w:rsidRPr="00657D16">
        <w:rPr>
          <w:rFonts w:ascii="Arial" w:hAnsi="Arial" w:cs="Arial"/>
          <w:sz w:val="22"/>
          <w:szCs w:val="22"/>
        </w:rPr>
        <w:t>protokolu</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w:t>
      </w:r>
      <w:r w:rsidRPr="00657D16">
        <w:rPr>
          <w:rFonts w:ascii="Arial" w:hAnsi="Arial" w:cs="Arial"/>
          <w:sz w:val="22"/>
          <w:szCs w:val="22"/>
        </w:rPr>
        <w:t>předání</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převzetí.</w:t>
      </w:r>
      <w:r w:rsidRPr="00657D16">
        <w:rPr>
          <w:rFonts w:ascii="Arial" w:eastAsia="Times New Roman" w:hAnsi="Arial" w:cs="Arial"/>
          <w:sz w:val="22"/>
          <w:szCs w:val="22"/>
        </w:rPr>
        <w:t xml:space="preserve"> </w:t>
      </w:r>
      <w:r w:rsidR="009164B9" w:rsidRPr="00657D16">
        <w:rPr>
          <w:rFonts w:ascii="Arial" w:eastAsia="Times New Roman" w:hAnsi="Arial" w:cs="Arial"/>
          <w:sz w:val="22"/>
          <w:szCs w:val="22"/>
        </w:rPr>
        <w:t>Tímto podpisem v příslušné části p</w:t>
      </w:r>
      <w:r w:rsidR="009164B9" w:rsidRPr="00657D16">
        <w:rPr>
          <w:rFonts w:ascii="Arial" w:hAnsi="Arial" w:cs="Arial"/>
          <w:sz w:val="22"/>
          <w:szCs w:val="22"/>
        </w:rPr>
        <w:t>rotokolu o předání a převzetí nevyjadřuje souhlas přebírající smluvní strana s obsahem předmětu předání, nýbrž pouze potvrzuje skutečnost, že k takovému předání došlo.</w:t>
      </w:r>
    </w:p>
    <w:p w14:paraId="4F8D29E8" w14:textId="77777777" w:rsidR="009164B9" w:rsidRPr="00657D16" w:rsidRDefault="00E940D1" w:rsidP="00B53B50">
      <w:pPr>
        <w:pStyle w:val="Zkladntext"/>
        <w:numPr>
          <w:ilvl w:val="2"/>
          <w:numId w:val="3"/>
        </w:numPr>
        <w:spacing w:after="120" w:line="276" w:lineRule="auto"/>
        <w:ind w:left="1282"/>
        <w:rPr>
          <w:rFonts w:ascii="Arial" w:eastAsia="Times New Roman" w:hAnsi="Arial" w:cs="Arial"/>
          <w:sz w:val="22"/>
          <w:szCs w:val="22"/>
        </w:rPr>
      </w:pPr>
      <w:r w:rsidRPr="00657D16">
        <w:rPr>
          <w:rFonts w:ascii="Arial" w:eastAsia="Times New Roman" w:hAnsi="Arial" w:cs="Arial"/>
          <w:sz w:val="22"/>
          <w:szCs w:val="22"/>
        </w:rPr>
        <w:t xml:space="preserve">Kupující </w:t>
      </w:r>
      <w:r w:rsidRPr="00657D16">
        <w:rPr>
          <w:rFonts w:ascii="Arial" w:hAnsi="Arial" w:cs="Arial"/>
          <w:sz w:val="22"/>
          <w:szCs w:val="22"/>
        </w:rPr>
        <w:t xml:space="preserve">následně do </w:t>
      </w:r>
      <w:r w:rsidR="00A37CB3" w:rsidRPr="00657D16">
        <w:rPr>
          <w:rFonts w:ascii="Arial" w:hAnsi="Arial" w:cs="Arial"/>
          <w:sz w:val="22"/>
          <w:szCs w:val="22"/>
        </w:rPr>
        <w:t xml:space="preserve">5 </w:t>
      </w:r>
      <w:r w:rsidRPr="00657D16">
        <w:rPr>
          <w:rFonts w:ascii="Arial" w:hAnsi="Arial" w:cs="Arial"/>
          <w:sz w:val="22"/>
          <w:szCs w:val="22"/>
        </w:rPr>
        <w:t>pracovních dn</w:t>
      </w:r>
      <w:r w:rsidR="00A37CB3" w:rsidRPr="00657D16">
        <w:rPr>
          <w:rFonts w:ascii="Arial" w:hAnsi="Arial" w:cs="Arial"/>
          <w:sz w:val="22"/>
          <w:szCs w:val="22"/>
        </w:rPr>
        <w:t>ů</w:t>
      </w:r>
      <w:r w:rsidRPr="00657D16">
        <w:rPr>
          <w:rFonts w:ascii="Arial" w:hAnsi="Arial" w:cs="Arial"/>
          <w:sz w:val="22"/>
          <w:szCs w:val="22"/>
        </w:rPr>
        <w:t xml:space="preserve"> od předání plnění stvrdí svým podpisem převzetí plnění </w:t>
      </w:r>
      <w:r w:rsidR="009164B9" w:rsidRPr="00657D16">
        <w:rPr>
          <w:rFonts w:ascii="Arial" w:eastAsia="Times New Roman" w:hAnsi="Arial" w:cs="Arial"/>
          <w:sz w:val="22"/>
          <w:szCs w:val="22"/>
        </w:rPr>
        <w:t>v příslušné části protokolu o předání a převzetí</w:t>
      </w:r>
      <w:r w:rsidR="003E3EF1" w:rsidRPr="00657D16">
        <w:rPr>
          <w:rFonts w:ascii="Arial" w:eastAsia="Times New Roman" w:hAnsi="Arial" w:cs="Arial"/>
          <w:sz w:val="22"/>
          <w:szCs w:val="22"/>
        </w:rPr>
        <w:t>,</w:t>
      </w:r>
      <w:r w:rsidR="009164B9" w:rsidRPr="00657D16">
        <w:rPr>
          <w:rFonts w:ascii="Arial" w:eastAsia="Times New Roman" w:hAnsi="Arial" w:cs="Arial"/>
          <w:sz w:val="22"/>
          <w:szCs w:val="22"/>
        </w:rPr>
        <w:t xml:space="preserve"> a to s následujícím výsledkem</w:t>
      </w:r>
      <w:r w:rsidR="00A37CB3" w:rsidRPr="00657D16">
        <w:rPr>
          <w:rFonts w:ascii="Arial" w:eastAsia="Times New Roman" w:hAnsi="Arial" w:cs="Arial"/>
          <w:sz w:val="22"/>
          <w:szCs w:val="22"/>
        </w:rPr>
        <w:t>:</w:t>
      </w:r>
    </w:p>
    <w:p w14:paraId="758D8B82" w14:textId="77777777" w:rsidR="009164B9" w:rsidRPr="00657D16" w:rsidRDefault="009164B9" w:rsidP="00B53B50">
      <w:pPr>
        <w:pStyle w:val="Zkladntext"/>
        <w:numPr>
          <w:ilvl w:val="0"/>
          <w:numId w:val="5"/>
        </w:numPr>
        <w:spacing w:after="120" w:line="276" w:lineRule="auto"/>
        <w:ind w:left="2212"/>
        <w:rPr>
          <w:rFonts w:ascii="Arial" w:eastAsia="Times New Roman" w:hAnsi="Arial" w:cs="Arial"/>
          <w:sz w:val="22"/>
          <w:szCs w:val="22"/>
        </w:rPr>
      </w:pPr>
      <w:r w:rsidRPr="00657D16">
        <w:rPr>
          <w:rFonts w:ascii="Arial" w:hAnsi="Arial" w:cs="Arial"/>
          <w:sz w:val="22"/>
          <w:szCs w:val="22"/>
        </w:rPr>
        <w:t xml:space="preserve"> </w:t>
      </w:r>
      <w:r w:rsidR="00E940D1" w:rsidRPr="00657D16">
        <w:rPr>
          <w:rFonts w:ascii="Arial" w:hAnsi="Arial" w:cs="Arial"/>
          <w:sz w:val="22"/>
          <w:szCs w:val="22"/>
        </w:rPr>
        <w:t>bez výhrad (akceptace</w:t>
      </w:r>
      <w:r w:rsidRPr="00657D16">
        <w:rPr>
          <w:rFonts w:ascii="Arial" w:hAnsi="Arial" w:cs="Arial"/>
          <w:sz w:val="22"/>
          <w:szCs w:val="22"/>
        </w:rPr>
        <w:t xml:space="preserve"> bez výhrad</w:t>
      </w:r>
      <w:r w:rsidR="00E940D1" w:rsidRPr="00657D16">
        <w:rPr>
          <w:rFonts w:ascii="Arial" w:hAnsi="Arial" w:cs="Arial"/>
          <w:sz w:val="22"/>
          <w:szCs w:val="22"/>
        </w:rPr>
        <w:t xml:space="preserve">), </w:t>
      </w:r>
      <w:r w:rsidRPr="00657D16">
        <w:rPr>
          <w:rFonts w:ascii="Arial" w:hAnsi="Arial" w:cs="Arial"/>
          <w:sz w:val="22"/>
          <w:szCs w:val="22"/>
        </w:rPr>
        <w:t>pokud předané plnění je bez jakýchkoliv vad či nedodělků;</w:t>
      </w:r>
    </w:p>
    <w:p w14:paraId="522DFF73" w14:textId="77777777" w:rsidR="009164B9" w:rsidRPr="00657D16" w:rsidRDefault="00E940D1" w:rsidP="00B53B50">
      <w:pPr>
        <w:pStyle w:val="Zkladntext"/>
        <w:numPr>
          <w:ilvl w:val="0"/>
          <w:numId w:val="5"/>
        </w:numPr>
        <w:spacing w:after="120" w:line="276" w:lineRule="auto"/>
        <w:ind w:left="2212"/>
        <w:rPr>
          <w:rFonts w:ascii="Arial" w:eastAsia="Times New Roman" w:hAnsi="Arial" w:cs="Arial"/>
          <w:sz w:val="22"/>
          <w:szCs w:val="22"/>
        </w:rPr>
      </w:pPr>
      <w:r w:rsidRPr="00657D16">
        <w:rPr>
          <w:rFonts w:ascii="Arial" w:hAnsi="Arial" w:cs="Arial"/>
          <w:sz w:val="22"/>
          <w:szCs w:val="22"/>
        </w:rPr>
        <w:t>s</w:t>
      </w:r>
      <w:r w:rsidRPr="00657D16">
        <w:rPr>
          <w:rFonts w:ascii="Arial" w:eastAsia="Times New Roman" w:hAnsi="Arial" w:cs="Arial"/>
          <w:sz w:val="22"/>
          <w:szCs w:val="22"/>
        </w:rPr>
        <w:t xml:space="preserve"> </w:t>
      </w:r>
      <w:r w:rsidRPr="00657D16">
        <w:rPr>
          <w:rFonts w:ascii="Arial" w:hAnsi="Arial" w:cs="Arial"/>
          <w:sz w:val="22"/>
          <w:szCs w:val="22"/>
        </w:rPr>
        <w:t>výhradami</w:t>
      </w:r>
      <w:r w:rsidRPr="00657D16">
        <w:rPr>
          <w:rFonts w:ascii="Arial" w:eastAsia="Times New Roman" w:hAnsi="Arial" w:cs="Arial"/>
          <w:sz w:val="22"/>
          <w:szCs w:val="22"/>
        </w:rPr>
        <w:t xml:space="preserve"> </w:t>
      </w:r>
      <w:r w:rsidRPr="00657D16">
        <w:rPr>
          <w:rFonts w:ascii="Arial" w:hAnsi="Arial" w:cs="Arial"/>
          <w:sz w:val="22"/>
          <w:szCs w:val="22"/>
        </w:rPr>
        <w:t>(akceptace</w:t>
      </w:r>
      <w:r w:rsidRPr="00657D16">
        <w:rPr>
          <w:rFonts w:ascii="Arial" w:eastAsia="Times New Roman" w:hAnsi="Arial" w:cs="Arial"/>
          <w:sz w:val="22"/>
          <w:szCs w:val="22"/>
        </w:rPr>
        <w:t xml:space="preserve"> </w:t>
      </w:r>
      <w:r w:rsidRPr="00657D16">
        <w:rPr>
          <w:rFonts w:ascii="Arial" w:hAnsi="Arial" w:cs="Arial"/>
          <w:sz w:val="22"/>
          <w:szCs w:val="22"/>
        </w:rPr>
        <w:t>s výhrad</w:t>
      </w:r>
      <w:r w:rsidR="009164B9" w:rsidRPr="00657D16">
        <w:rPr>
          <w:rFonts w:ascii="Arial" w:hAnsi="Arial" w:cs="Arial"/>
          <w:sz w:val="22"/>
          <w:szCs w:val="22"/>
        </w:rPr>
        <w:t>ami</w:t>
      </w:r>
      <w:r w:rsidRPr="00657D16">
        <w:rPr>
          <w:rFonts w:ascii="Arial" w:hAnsi="Arial" w:cs="Arial"/>
          <w:sz w:val="22"/>
          <w:szCs w:val="22"/>
        </w:rPr>
        <w:t>),</w:t>
      </w:r>
      <w:r w:rsidRPr="00657D16">
        <w:rPr>
          <w:rFonts w:ascii="Arial" w:eastAsia="Times New Roman" w:hAnsi="Arial" w:cs="Arial"/>
          <w:sz w:val="22"/>
          <w:szCs w:val="22"/>
        </w:rPr>
        <w:t xml:space="preserve"> </w:t>
      </w:r>
      <w:r w:rsidR="009164B9" w:rsidRPr="00657D16">
        <w:rPr>
          <w:rFonts w:ascii="Arial" w:eastAsia="Times New Roman" w:hAnsi="Arial" w:cs="Arial"/>
          <w:sz w:val="22"/>
          <w:szCs w:val="22"/>
        </w:rPr>
        <w:t>pokud předané plnění má sice vady či nedodělky, nicméně nejde o takové vady či nedodělky, které brání užití či převzetí plnění;</w:t>
      </w:r>
      <w:r w:rsidR="009164B9" w:rsidRPr="00657D16">
        <w:rPr>
          <w:rFonts w:ascii="Arial" w:hAnsi="Arial" w:cs="Arial"/>
          <w:sz w:val="22"/>
          <w:szCs w:val="22"/>
        </w:rPr>
        <w:t xml:space="preserve"> </w:t>
      </w:r>
      <w:r w:rsidRPr="00657D16">
        <w:rPr>
          <w:rFonts w:ascii="Arial" w:hAnsi="Arial" w:cs="Arial"/>
          <w:sz w:val="22"/>
          <w:szCs w:val="22"/>
        </w:rPr>
        <w:t>případně</w:t>
      </w:r>
      <w:r w:rsidRPr="00657D16">
        <w:rPr>
          <w:rFonts w:ascii="Arial" w:eastAsia="Times New Roman" w:hAnsi="Arial" w:cs="Arial"/>
          <w:sz w:val="22"/>
          <w:szCs w:val="22"/>
        </w:rPr>
        <w:t xml:space="preserve"> </w:t>
      </w:r>
    </w:p>
    <w:p w14:paraId="49ADB71E" w14:textId="77777777" w:rsidR="00E940D1" w:rsidRPr="00657D16" w:rsidRDefault="00E940D1" w:rsidP="00B53B50">
      <w:pPr>
        <w:pStyle w:val="Zkladntext"/>
        <w:numPr>
          <w:ilvl w:val="0"/>
          <w:numId w:val="5"/>
        </w:numPr>
        <w:spacing w:after="120" w:line="276" w:lineRule="auto"/>
        <w:ind w:left="2212"/>
        <w:rPr>
          <w:rFonts w:ascii="Arial" w:eastAsia="Times New Roman" w:hAnsi="Arial" w:cs="Arial"/>
          <w:sz w:val="22"/>
          <w:szCs w:val="22"/>
        </w:rPr>
      </w:pPr>
      <w:r w:rsidRPr="00657D16">
        <w:rPr>
          <w:rFonts w:ascii="Arial" w:hAnsi="Arial" w:cs="Arial"/>
          <w:sz w:val="22"/>
          <w:szCs w:val="22"/>
        </w:rPr>
        <w:t>nepřevzetí</w:t>
      </w:r>
      <w:r w:rsidRPr="00657D16">
        <w:rPr>
          <w:rFonts w:ascii="Arial" w:eastAsia="Times New Roman" w:hAnsi="Arial" w:cs="Arial"/>
          <w:sz w:val="22"/>
          <w:szCs w:val="22"/>
        </w:rPr>
        <w:t xml:space="preserve">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hAnsi="Arial" w:cs="Arial"/>
          <w:sz w:val="22"/>
          <w:szCs w:val="22"/>
        </w:rPr>
        <w:t>(neakceptace)</w:t>
      </w:r>
      <w:r w:rsidR="009164B9" w:rsidRPr="00657D16">
        <w:rPr>
          <w:rFonts w:ascii="Arial" w:hAnsi="Arial" w:cs="Arial"/>
          <w:sz w:val="22"/>
          <w:szCs w:val="22"/>
        </w:rPr>
        <w:t xml:space="preserve">, </w:t>
      </w:r>
      <w:r w:rsidR="009164B9" w:rsidRPr="00657D16">
        <w:rPr>
          <w:rFonts w:ascii="Arial" w:eastAsia="Times New Roman" w:hAnsi="Arial" w:cs="Arial"/>
          <w:sz w:val="22"/>
          <w:szCs w:val="22"/>
        </w:rPr>
        <w:t>pokud předané plnění má takové vady či nedodělky, které brání užití či převzetí plnění</w:t>
      </w:r>
      <w:r w:rsidRPr="00657D16">
        <w:rPr>
          <w:rFonts w:ascii="Arial" w:hAnsi="Arial" w:cs="Arial"/>
          <w:sz w:val="22"/>
          <w:szCs w:val="22"/>
        </w:rPr>
        <w:t>.</w:t>
      </w:r>
      <w:r w:rsidRPr="00657D16">
        <w:rPr>
          <w:rFonts w:ascii="Arial" w:eastAsia="Times New Roman" w:hAnsi="Arial" w:cs="Arial"/>
          <w:sz w:val="22"/>
          <w:szCs w:val="22"/>
        </w:rPr>
        <w:t xml:space="preserve"> </w:t>
      </w:r>
    </w:p>
    <w:p w14:paraId="2856D9A9" w14:textId="77777777" w:rsidR="00E940D1" w:rsidRPr="00657D16" w:rsidRDefault="00E940D1" w:rsidP="00B53B50">
      <w:pPr>
        <w:pStyle w:val="Zkladntext"/>
        <w:numPr>
          <w:ilvl w:val="2"/>
          <w:numId w:val="3"/>
        </w:numPr>
        <w:spacing w:after="120" w:line="276" w:lineRule="auto"/>
        <w:ind w:left="1282"/>
        <w:rPr>
          <w:rFonts w:ascii="Arial" w:hAnsi="Arial" w:cs="Arial"/>
          <w:sz w:val="22"/>
          <w:szCs w:val="22"/>
        </w:rPr>
      </w:pPr>
      <w:bookmarkStart w:id="2" w:name="_Ref413325498"/>
      <w:r w:rsidRPr="00657D16">
        <w:rPr>
          <w:rFonts w:ascii="Arial" w:hAnsi="Arial" w:cs="Arial"/>
          <w:sz w:val="22"/>
          <w:szCs w:val="22"/>
        </w:rPr>
        <w:t>Při</w:t>
      </w:r>
      <w:r w:rsidRPr="00657D16">
        <w:rPr>
          <w:rFonts w:ascii="Arial" w:eastAsia="Times New Roman" w:hAnsi="Arial" w:cs="Arial"/>
          <w:sz w:val="22"/>
          <w:szCs w:val="22"/>
        </w:rPr>
        <w:t xml:space="preserve"> </w:t>
      </w:r>
      <w:r w:rsidRPr="00657D16">
        <w:rPr>
          <w:rFonts w:ascii="Arial" w:hAnsi="Arial" w:cs="Arial"/>
          <w:sz w:val="22"/>
          <w:szCs w:val="22"/>
        </w:rPr>
        <w:t>převzetí</w:t>
      </w:r>
      <w:r w:rsidRPr="00657D16">
        <w:rPr>
          <w:rFonts w:ascii="Arial" w:eastAsia="Times New Roman" w:hAnsi="Arial" w:cs="Arial"/>
          <w:sz w:val="22"/>
          <w:szCs w:val="22"/>
        </w:rPr>
        <w:t xml:space="preserve">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hAnsi="Arial" w:cs="Arial"/>
          <w:sz w:val="22"/>
          <w:szCs w:val="22"/>
        </w:rPr>
        <w:t>s</w:t>
      </w:r>
      <w:r w:rsidRPr="00657D16">
        <w:rPr>
          <w:rFonts w:ascii="Arial" w:eastAsia="Times New Roman" w:hAnsi="Arial" w:cs="Arial"/>
          <w:sz w:val="22"/>
          <w:szCs w:val="22"/>
        </w:rPr>
        <w:t xml:space="preserve"> </w:t>
      </w:r>
      <w:r w:rsidRPr="00657D16">
        <w:rPr>
          <w:rFonts w:ascii="Arial" w:hAnsi="Arial" w:cs="Arial"/>
          <w:sz w:val="22"/>
          <w:szCs w:val="22"/>
        </w:rPr>
        <w:t>výhradami</w:t>
      </w:r>
      <w:r w:rsidRPr="00657D16">
        <w:rPr>
          <w:rFonts w:ascii="Arial" w:eastAsia="Times New Roman" w:hAnsi="Arial" w:cs="Arial"/>
          <w:sz w:val="22"/>
          <w:szCs w:val="22"/>
        </w:rPr>
        <w:t xml:space="preserve"> </w:t>
      </w:r>
      <w:r w:rsidRPr="00657D16">
        <w:rPr>
          <w:rFonts w:ascii="Arial" w:hAnsi="Arial" w:cs="Arial"/>
          <w:sz w:val="22"/>
          <w:szCs w:val="22"/>
        </w:rPr>
        <w:t>je</w:t>
      </w:r>
      <w:r w:rsidRPr="00657D16">
        <w:rPr>
          <w:rFonts w:ascii="Arial" w:eastAsia="Times New Roman" w:hAnsi="Arial" w:cs="Arial"/>
          <w:sz w:val="22"/>
          <w:szCs w:val="22"/>
        </w:rPr>
        <w:t xml:space="preserve"> Kupující </w:t>
      </w:r>
      <w:r w:rsidRPr="00657D16">
        <w:rPr>
          <w:rFonts w:ascii="Arial" w:hAnsi="Arial" w:cs="Arial"/>
          <w:sz w:val="22"/>
          <w:szCs w:val="22"/>
        </w:rPr>
        <w:t>povinen</w:t>
      </w:r>
      <w:r w:rsidRPr="00657D16">
        <w:rPr>
          <w:rFonts w:ascii="Arial" w:eastAsia="Times New Roman" w:hAnsi="Arial" w:cs="Arial"/>
          <w:sz w:val="22"/>
          <w:szCs w:val="22"/>
        </w:rPr>
        <w:t xml:space="preserve"> </w:t>
      </w:r>
      <w:r w:rsidRPr="00657D16">
        <w:rPr>
          <w:rFonts w:ascii="Arial" w:hAnsi="Arial" w:cs="Arial"/>
          <w:sz w:val="22"/>
          <w:szCs w:val="22"/>
        </w:rPr>
        <w:t>uvést</w:t>
      </w:r>
      <w:r w:rsidRPr="00657D16">
        <w:rPr>
          <w:rFonts w:ascii="Arial" w:eastAsia="Times New Roman" w:hAnsi="Arial" w:cs="Arial"/>
          <w:sz w:val="22"/>
          <w:szCs w:val="22"/>
        </w:rPr>
        <w:t xml:space="preserve"> </w:t>
      </w:r>
      <w:r w:rsidRPr="00657D16">
        <w:rPr>
          <w:rFonts w:ascii="Arial" w:hAnsi="Arial" w:cs="Arial"/>
          <w:sz w:val="22"/>
          <w:szCs w:val="22"/>
        </w:rPr>
        <w:t>na</w:t>
      </w:r>
      <w:r w:rsidRPr="00657D16">
        <w:rPr>
          <w:rFonts w:ascii="Arial" w:eastAsia="Times New Roman" w:hAnsi="Arial" w:cs="Arial"/>
          <w:sz w:val="22"/>
          <w:szCs w:val="22"/>
        </w:rPr>
        <w:t xml:space="preserve"> </w:t>
      </w:r>
      <w:r w:rsidRPr="00657D16">
        <w:rPr>
          <w:rFonts w:ascii="Arial" w:hAnsi="Arial" w:cs="Arial"/>
          <w:sz w:val="22"/>
          <w:szCs w:val="22"/>
        </w:rPr>
        <w:t>protokolu</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w:t>
      </w:r>
      <w:r w:rsidRPr="00657D16">
        <w:rPr>
          <w:rFonts w:ascii="Arial" w:hAnsi="Arial" w:cs="Arial"/>
          <w:sz w:val="22"/>
          <w:szCs w:val="22"/>
        </w:rPr>
        <w:t>předání</w:t>
      </w:r>
      <w:r w:rsidRPr="00657D16">
        <w:rPr>
          <w:rFonts w:ascii="Arial" w:eastAsia="Times New Roman" w:hAnsi="Arial" w:cs="Arial"/>
          <w:sz w:val="22"/>
          <w:szCs w:val="22"/>
        </w:rPr>
        <w:t xml:space="preserve"> </w:t>
      </w:r>
      <w:r w:rsidRPr="00657D16">
        <w:rPr>
          <w:rFonts w:ascii="Arial" w:hAnsi="Arial" w:cs="Arial"/>
          <w:sz w:val="22"/>
          <w:szCs w:val="22"/>
        </w:rPr>
        <w:t>a</w:t>
      </w:r>
      <w:r w:rsidR="008E0055" w:rsidRPr="00657D16">
        <w:rPr>
          <w:rFonts w:ascii="Arial" w:eastAsia="Times New Roman" w:hAnsi="Arial" w:cs="Arial"/>
          <w:sz w:val="22"/>
          <w:szCs w:val="22"/>
        </w:rPr>
        <w:t> </w:t>
      </w:r>
      <w:r w:rsidRPr="00657D16">
        <w:rPr>
          <w:rFonts w:ascii="Arial" w:hAnsi="Arial" w:cs="Arial"/>
          <w:sz w:val="22"/>
          <w:szCs w:val="22"/>
        </w:rPr>
        <w:t>převzetí</w:t>
      </w:r>
      <w:r w:rsidRPr="00657D16">
        <w:rPr>
          <w:rFonts w:ascii="Arial" w:eastAsia="Times New Roman" w:hAnsi="Arial" w:cs="Arial"/>
          <w:sz w:val="22"/>
          <w:szCs w:val="22"/>
        </w:rPr>
        <w:t xml:space="preserve"> </w:t>
      </w:r>
      <w:r w:rsidRPr="00657D16">
        <w:rPr>
          <w:rFonts w:ascii="Arial" w:hAnsi="Arial" w:cs="Arial"/>
          <w:sz w:val="22"/>
          <w:szCs w:val="22"/>
        </w:rPr>
        <w:t>písemný</w:t>
      </w:r>
      <w:r w:rsidRPr="00657D16">
        <w:rPr>
          <w:rFonts w:ascii="Arial" w:eastAsia="Times New Roman" w:hAnsi="Arial" w:cs="Arial"/>
          <w:sz w:val="22"/>
          <w:szCs w:val="22"/>
        </w:rPr>
        <w:t xml:space="preserve"> </w:t>
      </w:r>
      <w:r w:rsidRPr="00657D16">
        <w:rPr>
          <w:rFonts w:ascii="Arial" w:hAnsi="Arial" w:cs="Arial"/>
          <w:sz w:val="22"/>
          <w:szCs w:val="22"/>
        </w:rPr>
        <w:t>seznam</w:t>
      </w:r>
      <w:r w:rsidRPr="00657D16">
        <w:rPr>
          <w:rFonts w:ascii="Arial" w:eastAsia="Times New Roman" w:hAnsi="Arial" w:cs="Arial"/>
          <w:sz w:val="22"/>
          <w:szCs w:val="22"/>
        </w:rPr>
        <w:t xml:space="preserve"> </w:t>
      </w:r>
      <w:r w:rsidR="009164B9" w:rsidRPr="00657D16">
        <w:rPr>
          <w:rFonts w:ascii="Arial" w:eastAsia="Times New Roman" w:hAnsi="Arial" w:cs="Arial"/>
          <w:sz w:val="22"/>
          <w:szCs w:val="22"/>
        </w:rPr>
        <w:t>vad či nedodělků</w:t>
      </w:r>
      <w:r w:rsidRPr="00657D16">
        <w:rPr>
          <w:rFonts w:ascii="Arial" w:eastAsia="Times New Roman" w:hAnsi="Arial" w:cs="Arial"/>
          <w:sz w:val="22"/>
          <w:szCs w:val="22"/>
        </w:rPr>
        <w:t xml:space="preserve"> </w:t>
      </w:r>
      <w:r w:rsidRPr="00657D16">
        <w:rPr>
          <w:rFonts w:ascii="Arial" w:hAnsi="Arial" w:cs="Arial"/>
          <w:sz w:val="22"/>
          <w:szCs w:val="22"/>
        </w:rPr>
        <w:t>nebránících</w:t>
      </w:r>
      <w:r w:rsidRPr="00657D16">
        <w:rPr>
          <w:rFonts w:ascii="Arial" w:eastAsia="Times New Roman" w:hAnsi="Arial" w:cs="Arial"/>
          <w:sz w:val="22"/>
          <w:szCs w:val="22"/>
        </w:rPr>
        <w:t xml:space="preserve"> </w:t>
      </w:r>
      <w:r w:rsidR="009164B9" w:rsidRPr="00657D16">
        <w:rPr>
          <w:rFonts w:ascii="Arial" w:eastAsia="Times New Roman" w:hAnsi="Arial" w:cs="Arial"/>
          <w:sz w:val="22"/>
          <w:szCs w:val="22"/>
        </w:rPr>
        <w:t xml:space="preserve">užití či </w:t>
      </w:r>
      <w:r w:rsidRPr="00657D16">
        <w:rPr>
          <w:rFonts w:ascii="Arial" w:hAnsi="Arial" w:cs="Arial"/>
          <w:sz w:val="22"/>
          <w:szCs w:val="22"/>
        </w:rPr>
        <w:t>převzetí</w:t>
      </w:r>
      <w:r w:rsidRPr="00657D16">
        <w:rPr>
          <w:rFonts w:ascii="Arial" w:eastAsia="Times New Roman" w:hAnsi="Arial" w:cs="Arial"/>
          <w:sz w:val="22"/>
          <w:szCs w:val="22"/>
        </w:rPr>
        <w:t xml:space="preserve"> </w:t>
      </w:r>
      <w:r w:rsidR="009164B9" w:rsidRPr="00657D16">
        <w:rPr>
          <w:rFonts w:ascii="Arial" w:eastAsia="Times New Roman" w:hAnsi="Arial" w:cs="Arial"/>
          <w:sz w:val="22"/>
          <w:szCs w:val="22"/>
        </w:rPr>
        <w:t xml:space="preserve">plnění </w:t>
      </w:r>
      <w:r w:rsidRPr="00657D16">
        <w:rPr>
          <w:rFonts w:ascii="Arial" w:hAnsi="Arial" w:cs="Arial"/>
          <w:sz w:val="22"/>
          <w:szCs w:val="22"/>
        </w:rPr>
        <w:t>a</w:t>
      </w:r>
      <w:r w:rsidR="008E0055" w:rsidRPr="00657D16">
        <w:rPr>
          <w:rFonts w:ascii="Arial" w:hAnsi="Arial" w:cs="Arial"/>
          <w:sz w:val="22"/>
          <w:szCs w:val="22"/>
        </w:rPr>
        <w:t> </w:t>
      </w:r>
      <w:r w:rsidR="009164B9" w:rsidRPr="00657D16">
        <w:rPr>
          <w:rFonts w:ascii="Arial" w:eastAsia="Times New Roman" w:hAnsi="Arial" w:cs="Arial"/>
          <w:sz w:val="22"/>
          <w:szCs w:val="22"/>
        </w:rPr>
        <w:t xml:space="preserve">požadovaný termín jejich odstranění </w:t>
      </w:r>
      <w:r w:rsidR="009164B9" w:rsidRPr="00657D16">
        <w:rPr>
          <w:rFonts w:ascii="Arial" w:hAnsi="Arial" w:cs="Arial"/>
          <w:sz w:val="22"/>
          <w:szCs w:val="22"/>
        </w:rPr>
        <w:t>s tím, že pokud se smluvní strany nedohodnou v konkrétním případě na jiném termínu odstranění vad či nedodělků, je Prodávající povinen případné vady č</w:t>
      </w:r>
      <w:r w:rsidR="00A37CB3" w:rsidRPr="00657D16">
        <w:rPr>
          <w:rFonts w:ascii="Arial" w:hAnsi="Arial" w:cs="Arial"/>
          <w:sz w:val="22"/>
          <w:szCs w:val="22"/>
        </w:rPr>
        <w:t>i</w:t>
      </w:r>
      <w:r w:rsidR="009164B9" w:rsidRPr="00657D16">
        <w:rPr>
          <w:rFonts w:ascii="Arial" w:hAnsi="Arial" w:cs="Arial"/>
          <w:sz w:val="22"/>
          <w:szCs w:val="22"/>
        </w:rPr>
        <w:t xml:space="preserve"> nedodělky odstranit nejpozději do </w:t>
      </w:r>
      <w:r w:rsidR="00227386" w:rsidRPr="00657D16">
        <w:rPr>
          <w:rFonts w:ascii="Arial" w:hAnsi="Arial" w:cs="Arial"/>
          <w:sz w:val="22"/>
          <w:szCs w:val="22"/>
        </w:rPr>
        <w:t>5</w:t>
      </w:r>
      <w:r w:rsidR="009164B9" w:rsidRPr="00657D16">
        <w:rPr>
          <w:rFonts w:ascii="Arial" w:hAnsi="Arial" w:cs="Arial"/>
          <w:sz w:val="22"/>
          <w:szCs w:val="22"/>
        </w:rPr>
        <w:t xml:space="preserve"> pracovních dnů od jejic</w:t>
      </w:r>
      <w:r w:rsidR="003D4FD9" w:rsidRPr="00657D16">
        <w:rPr>
          <w:rFonts w:ascii="Arial" w:hAnsi="Arial" w:cs="Arial"/>
          <w:sz w:val="22"/>
          <w:szCs w:val="22"/>
        </w:rPr>
        <w:t>h oznámení ze strany Kupujícího</w:t>
      </w:r>
      <w:r w:rsidR="009164B9" w:rsidRPr="00657D16">
        <w:rPr>
          <w:rFonts w:ascii="Arial" w:hAnsi="Arial" w:cs="Arial"/>
          <w:sz w:val="22"/>
          <w:szCs w:val="22"/>
        </w:rPr>
        <w:t xml:space="preserve"> v rámci protokolu o předání a převzetí</w:t>
      </w:r>
      <w:r w:rsidRPr="00657D16">
        <w:rPr>
          <w:rFonts w:ascii="Arial" w:hAnsi="Arial" w:cs="Arial"/>
          <w:sz w:val="22"/>
          <w:szCs w:val="22"/>
        </w:rPr>
        <w:t>.</w:t>
      </w:r>
      <w:bookmarkEnd w:id="2"/>
    </w:p>
    <w:p w14:paraId="26E8E11E" w14:textId="77777777" w:rsidR="00E940D1" w:rsidRPr="00657D16" w:rsidRDefault="00E940D1" w:rsidP="00B53B50">
      <w:pPr>
        <w:pStyle w:val="Zkladntext"/>
        <w:numPr>
          <w:ilvl w:val="2"/>
          <w:numId w:val="3"/>
        </w:numPr>
        <w:spacing w:after="120" w:line="276" w:lineRule="auto"/>
        <w:ind w:left="1282"/>
        <w:rPr>
          <w:rFonts w:ascii="Arial" w:hAnsi="Arial" w:cs="Arial"/>
          <w:sz w:val="22"/>
          <w:szCs w:val="22"/>
        </w:rPr>
      </w:pPr>
      <w:r w:rsidRPr="00657D16">
        <w:rPr>
          <w:rFonts w:ascii="Arial" w:hAnsi="Arial" w:cs="Arial"/>
          <w:sz w:val="22"/>
          <w:szCs w:val="22"/>
        </w:rPr>
        <w:t>Při</w:t>
      </w:r>
      <w:r w:rsidRPr="00657D16">
        <w:rPr>
          <w:rFonts w:ascii="Arial" w:eastAsia="Times New Roman" w:hAnsi="Arial" w:cs="Arial"/>
          <w:sz w:val="22"/>
          <w:szCs w:val="22"/>
        </w:rPr>
        <w:t xml:space="preserve"> </w:t>
      </w:r>
      <w:r w:rsidRPr="00657D16">
        <w:rPr>
          <w:rFonts w:ascii="Arial" w:hAnsi="Arial" w:cs="Arial"/>
          <w:sz w:val="22"/>
          <w:szCs w:val="22"/>
        </w:rPr>
        <w:t>nepřevzetí</w:t>
      </w:r>
      <w:r w:rsidRPr="00657D16">
        <w:rPr>
          <w:rFonts w:ascii="Arial" w:eastAsia="Times New Roman" w:hAnsi="Arial" w:cs="Arial"/>
          <w:sz w:val="22"/>
          <w:szCs w:val="22"/>
        </w:rPr>
        <w:t xml:space="preserve">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hAnsi="Arial" w:cs="Arial"/>
          <w:sz w:val="22"/>
          <w:szCs w:val="22"/>
        </w:rPr>
        <w:t>je</w:t>
      </w:r>
      <w:r w:rsidRPr="00657D16">
        <w:rPr>
          <w:rFonts w:ascii="Arial" w:eastAsia="Times New Roman" w:hAnsi="Arial" w:cs="Arial"/>
          <w:sz w:val="22"/>
          <w:szCs w:val="22"/>
        </w:rPr>
        <w:t xml:space="preserve"> Kupující </w:t>
      </w:r>
      <w:r w:rsidRPr="00657D16">
        <w:rPr>
          <w:rFonts w:ascii="Arial" w:hAnsi="Arial" w:cs="Arial"/>
          <w:sz w:val="22"/>
          <w:szCs w:val="22"/>
        </w:rPr>
        <w:t>povinen</w:t>
      </w:r>
      <w:r w:rsidRPr="00657D16">
        <w:rPr>
          <w:rFonts w:ascii="Arial" w:eastAsia="Times New Roman" w:hAnsi="Arial" w:cs="Arial"/>
          <w:sz w:val="22"/>
          <w:szCs w:val="22"/>
        </w:rPr>
        <w:t xml:space="preserve"> </w:t>
      </w:r>
      <w:r w:rsidRPr="00657D16">
        <w:rPr>
          <w:rFonts w:ascii="Arial" w:hAnsi="Arial" w:cs="Arial"/>
          <w:sz w:val="22"/>
          <w:szCs w:val="22"/>
        </w:rPr>
        <w:t>uvést</w:t>
      </w:r>
      <w:r w:rsidRPr="00657D16">
        <w:rPr>
          <w:rFonts w:ascii="Arial" w:eastAsia="Times New Roman" w:hAnsi="Arial" w:cs="Arial"/>
          <w:sz w:val="22"/>
          <w:szCs w:val="22"/>
        </w:rPr>
        <w:t xml:space="preserve"> </w:t>
      </w:r>
      <w:r w:rsidRPr="00657D16">
        <w:rPr>
          <w:rFonts w:ascii="Arial" w:hAnsi="Arial" w:cs="Arial"/>
          <w:sz w:val="22"/>
          <w:szCs w:val="22"/>
        </w:rPr>
        <w:t>na</w:t>
      </w:r>
      <w:r w:rsidRPr="00657D16">
        <w:rPr>
          <w:rFonts w:ascii="Arial" w:eastAsia="Times New Roman" w:hAnsi="Arial" w:cs="Arial"/>
          <w:sz w:val="22"/>
          <w:szCs w:val="22"/>
        </w:rPr>
        <w:t xml:space="preserve"> </w:t>
      </w:r>
      <w:r w:rsidRPr="00657D16">
        <w:rPr>
          <w:rFonts w:ascii="Arial" w:hAnsi="Arial" w:cs="Arial"/>
          <w:sz w:val="22"/>
          <w:szCs w:val="22"/>
        </w:rPr>
        <w:t>protokolu</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w:t>
      </w:r>
      <w:r w:rsidRPr="00657D16">
        <w:rPr>
          <w:rFonts w:ascii="Arial" w:hAnsi="Arial" w:cs="Arial"/>
          <w:sz w:val="22"/>
          <w:szCs w:val="22"/>
        </w:rPr>
        <w:t>předání</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převzetí</w:t>
      </w:r>
      <w:r w:rsidRPr="00657D16">
        <w:rPr>
          <w:rFonts w:ascii="Arial" w:eastAsia="Times New Roman" w:hAnsi="Arial" w:cs="Arial"/>
          <w:sz w:val="22"/>
          <w:szCs w:val="22"/>
        </w:rPr>
        <w:t xml:space="preserve"> </w:t>
      </w:r>
      <w:r w:rsidRPr="00657D16">
        <w:rPr>
          <w:rFonts w:ascii="Arial" w:hAnsi="Arial" w:cs="Arial"/>
          <w:sz w:val="22"/>
          <w:szCs w:val="22"/>
        </w:rPr>
        <w:t>písemný</w:t>
      </w:r>
      <w:r w:rsidRPr="00657D16">
        <w:rPr>
          <w:rFonts w:ascii="Arial" w:eastAsia="Times New Roman" w:hAnsi="Arial" w:cs="Arial"/>
          <w:sz w:val="22"/>
          <w:szCs w:val="22"/>
        </w:rPr>
        <w:t xml:space="preserve"> </w:t>
      </w:r>
      <w:r w:rsidRPr="00657D16">
        <w:rPr>
          <w:rFonts w:ascii="Arial" w:hAnsi="Arial" w:cs="Arial"/>
          <w:sz w:val="22"/>
          <w:szCs w:val="22"/>
        </w:rPr>
        <w:t>seznam</w:t>
      </w:r>
      <w:r w:rsidRPr="00657D16">
        <w:rPr>
          <w:rFonts w:ascii="Arial" w:eastAsia="Times New Roman" w:hAnsi="Arial" w:cs="Arial"/>
          <w:sz w:val="22"/>
          <w:szCs w:val="22"/>
        </w:rPr>
        <w:t xml:space="preserve"> </w:t>
      </w:r>
      <w:r w:rsidR="00933E4B" w:rsidRPr="00657D16">
        <w:rPr>
          <w:rFonts w:ascii="Arial" w:eastAsia="Times New Roman" w:hAnsi="Arial" w:cs="Arial"/>
          <w:sz w:val="22"/>
          <w:szCs w:val="22"/>
        </w:rPr>
        <w:t xml:space="preserve">vad či nedodělků </w:t>
      </w:r>
      <w:r w:rsidRPr="00657D16">
        <w:rPr>
          <w:rFonts w:ascii="Arial" w:hAnsi="Arial" w:cs="Arial"/>
          <w:sz w:val="22"/>
          <w:szCs w:val="22"/>
        </w:rPr>
        <w:t>bránících</w:t>
      </w:r>
      <w:r w:rsidRPr="00657D16">
        <w:rPr>
          <w:rFonts w:ascii="Arial" w:eastAsia="Times New Roman" w:hAnsi="Arial" w:cs="Arial"/>
          <w:sz w:val="22"/>
          <w:szCs w:val="22"/>
        </w:rPr>
        <w:t xml:space="preserve"> </w:t>
      </w:r>
      <w:r w:rsidRPr="00657D16">
        <w:rPr>
          <w:rFonts w:ascii="Arial" w:hAnsi="Arial" w:cs="Arial"/>
          <w:sz w:val="22"/>
          <w:szCs w:val="22"/>
        </w:rPr>
        <w:t>převzetí</w:t>
      </w:r>
      <w:r w:rsidRPr="00657D16">
        <w:rPr>
          <w:rFonts w:ascii="Arial" w:eastAsia="Times New Roman" w:hAnsi="Arial" w:cs="Arial"/>
          <w:sz w:val="22"/>
          <w:szCs w:val="22"/>
        </w:rPr>
        <w:t xml:space="preserve"> </w:t>
      </w:r>
      <w:r w:rsidR="00933E4B" w:rsidRPr="00657D16">
        <w:rPr>
          <w:rFonts w:ascii="Arial" w:eastAsia="Times New Roman" w:hAnsi="Arial" w:cs="Arial"/>
          <w:sz w:val="22"/>
          <w:szCs w:val="22"/>
        </w:rPr>
        <w:t xml:space="preserve">či užití plnění </w:t>
      </w:r>
      <w:r w:rsidRPr="00657D16">
        <w:rPr>
          <w:rFonts w:ascii="Arial" w:hAnsi="Arial" w:cs="Arial"/>
          <w:sz w:val="22"/>
          <w:szCs w:val="22"/>
        </w:rPr>
        <w:t>a</w:t>
      </w:r>
      <w:r w:rsidRPr="00657D16">
        <w:rPr>
          <w:rFonts w:ascii="Arial" w:eastAsia="Times New Roman" w:hAnsi="Arial" w:cs="Arial"/>
          <w:sz w:val="22"/>
          <w:szCs w:val="22"/>
        </w:rPr>
        <w:t xml:space="preserve"> Prodávajícímu </w:t>
      </w:r>
      <w:r w:rsidRPr="00657D16">
        <w:rPr>
          <w:rFonts w:ascii="Arial" w:hAnsi="Arial" w:cs="Arial"/>
          <w:sz w:val="22"/>
          <w:szCs w:val="22"/>
        </w:rPr>
        <w:t>bude</w:t>
      </w:r>
      <w:r w:rsidRPr="00657D16">
        <w:rPr>
          <w:rFonts w:ascii="Arial" w:eastAsia="Times New Roman" w:hAnsi="Arial" w:cs="Arial"/>
          <w:sz w:val="22"/>
          <w:szCs w:val="22"/>
        </w:rPr>
        <w:t xml:space="preserve"> </w:t>
      </w:r>
      <w:r w:rsidRPr="00657D16">
        <w:rPr>
          <w:rFonts w:ascii="Arial" w:hAnsi="Arial" w:cs="Arial"/>
          <w:sz w:val="22"/>
          <w:szCs w:val="22"/>
        </w:rPr>
        <w:t>poskytnuta</w:t>
      </w:r>
      <w:r w:rsidRPr="00657D16">
        <w:rPr>
          <w:rFonts w:ascii="Arial" w:eastAsia="Times New Roman" w:hAnsi="Arial" w:cs="Arial"/>
          <w:sz w:val="22"/>
          <w:szCs w:val="22"/>
        </w:rPr>
        <w:t xml:space="preserve"> </w:t>
      </w:r>
      <w:r w:rsidRPr="00657D16">
        <w:rPr>
          <w:rFonts w:ascii="Arial" w:hAnsi="Arial" w:cs="Arial"/>
          <w:sz w:val="22"/>
          <w:szCs w:val="22"/>
        </w:rPr>
        <w:t>přiměřená</w:t>
      </w:r>
      <w:r w:rsidRPr="00657D16">
        <w:rPr>
          <w:rFonts w:ascii="Arial" w:eastAsia="Times New Roman" w:hAnsi="Arial" w:cs="Arial"/>
          <w:sz w:val="22"/>
          <w:szCs w:val="22"/>
        </w:rPr>
        <w:t xml:space="preserve"> </w:t>
      </w:r>
      <w:r w:rsidRPr="00657D16">
        <w:rPr>
          <w:rFonts w:ascii="Arial" w:hAnsi="Arial" w:cs="Arial"/>
          <w:sz w:val="22"/>
          <w:szCs w:val="22"/>
        </w:rPr>
        <w:t>lhůta</w:t>
      </w:r>
      <w:r w:rsidRPr="00657D16">
        <w:rPr>
          <w:rFonts w:ascii="Arial" w:eastAsia="Times New Roman" w:hAnsi="Arial" w:cs="Arial"/>
          <w:sz w:val="22"/>
          <w:szCs w:val="22"/>
        </w:rPr>
        <w:t xml:space="preserve"> </w:t>
      </w:r>
      <w:r w:rsidRPr="00657D16">
        <w:rPr>
          <w:rFonts w:ascii="Arial" w:hAnsi="Arial" w:cs="Arial"/>
          <w:sz w:val="22"/>
          <w:szCs w:val="22"/>
        </w:rPr>
        <w:t>k jejich</w:t>
      </w:r>
      <w:r w:rsidRPr="00657D16">
        <w:rPr>
          <w:rFonts w:ascii="Arial" w:eastAsia="Times New Roman" w:hAnsi="Arial" w:cs="Arial"/>
          <w:sz w:val="22"/>
          <w:szCs w:val="22"/>
        </w:rPr>
        <w:t xml:space="preserve"> </w:t>
      </w:r>
      <w:r w:rsidRPr="00657D16">
        <w:rPr>
          <w:rFonts w:ascii="Arial" w:hAnsi="Arial" w:cs="Arial"/>
          <w:sz w:val="22"/>
          <w:szCs w:val="22"/>
        </w:rPr>
        <w:t>odstranění</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dohodnut</w:t>
      </w:r>
      <w:r w:rsidRPr="00657D16">
        <w:rPr>
          <w:rFonts w:ascii="Arial" w:eastAsia="Times New Roman" w:hAnsi="Arial" w:cs="Arial"/>
          <w:sz w:val="22"/>
          <w:szCs w:val="22"/>
        </w:rPr>
        <w:t xml:space="preserve"> </w:t>
      </w:r>
      <w:r w:rsidRPr="00657D16">
        <w:rPr>
          <w:rFonts w:ascii="Arial" w:hAnsi="Arial" w:cs="Arial"/>
          <w:sz w:val="22"/>
          <w:szCs w:val="22"/>
        </w:rPr>
        <w:t>nový</w:t>
      </w:r>
      <w:r w:rsidRPr="00657D16">
        <w:rPr>
          <w:rFonts w:ascii="Arial" w:eastAsia="Times New Roman" w:hAnsi="Arial" w:cs="Arial"/>
          <w:sz w:val="22"/>
          <w:szCs w:val="22"/>
        </w:rPr>
        <w:t xml:space="preserve"> </w:t>
      </w:r>
      <w:r w:rsidRPr="00657D16">
        <w:rPr>
          <w:rFonts w:ascii="Arial" w:hAnsi="Arial" w:cs="Arial"/>
          <w:sz w:val="22"/>
          <w:szCs w:val="22"/>
        </w:rPr>
        <w:t>termín</w:t>
      </w:r>
      <w:r w:rsidRPr="00657D16">
        <w:rPr>
          <w:rFonts w:ascii="Arial" w:eastAsia="Times New Roman" w:hAnsi="Arial" w:cs="Arial"/>
          <w:sz w:val="22"/>
          <w:szCs w:val="22"/>
        </w:rPr>
        <w:t xml:space="preserve"> </w:t>
      </w:r>
      <w:r w:rsidRPr="00657D16">
        <w:rPr>
          <w:rFonts w:ascii="Arial" w:hAnsi="Arial" w:cs="Arial"/>
          <w:sz w:val="22"/>
          <w:szCs w:val="22"/>
        </w:rPr>
        <w:t>předání</w:t>
      </w:r>
      <w:r w:rsidRPr="00657D16">
        <w:rPr>
          <w:rFonts w:ascii="Arial" w:eastAsia="Times New Roman" w:hAnsi="Arial" w:cs="Arial"/>
          <w:sz w:val="22"/>
          <w:szCs w:val="22"/>
        </w:rPr>
        <w:t xml:space="preserve"> </w:t>
      </w:r>
      <w:r w:rsidRPr="00657D16">
        <w:rPr>
          <w:rFonts w:ascii="Arial" w:hAnsi="Arial" w:cs="Arial"/>
          <w:sz w:val="22"/>
          <w:szCs w:val="22"/>
        </w:rPr>
        <w:t>plnění</w:t>
      </w:r>
      <w:r w:rsidR="00933E4B" w:rsidRPr="00657D16">
        <w:rPr>
          <w:rFonts w:ascii="Arial" w:hAnsi="Arial" w:cs="Arial"/>
          <w:sz w:val="22"/>
          <w:szCs w:val="22"/>
        </w:rPr>
        <w:t>; uvedeným není dotčena odpovědnost Prodávajícího za včasné provedení Dodávky v termínu dle Smlouvy</w:t>
      </w:r>
      <w:r w:rsidRPr="00657D16">
        <w:rPr>
          <w:rFonts w:ascii="Arial" w:hAnsi="Arial" w:cs="Arial"/>
          <w:sz w:val="22"/>
          <w:szCs w:val="22"/>
        </w:rPr>
        <w:t>.</w:t>
      </w:r>
    </w:p>
    <w:p w14:paraId="4F1102A1" w14:textId="77777777" w:rsidR="00E940D1" w:rsidRPr="00657D16" w:rsidRDefault="00933E4B" w:rsidP="00B53B50">
      <w:pPr>
        <w:pStyle w:val="Zkladntext"/>
        <w:numPr>
          <w:ilvl w:val="2"/>
          <w:numId w:val="3"/>
        </w:numPr>
        <w:spacing w:after="240" w:line="276" w:lineRule="auto"/>
        <w:ind w:left="1281"/>
        <w:rPr>
          <w:rFonts w:ascii="Arial" w:hAnsi="Arial" w:cs="Arial"/>
          <w:sz w:val="22"/>
          <w:szCs w:val="22"/>
        </w:rPr>
      </w:pPr>
      <w:r w:rsidRPr="00657D16">
        <w:rPr>
          <w:rFonts w:ascii="Arial" w:hAnsi="Arial" w:cs="Arial"/>
          <w:sz w:val="22"/>
          <w:szCs w:val="22"/>
        </w:rPr>
        <w:t>Podpis protokolu o předání a převzetí v části týkající se akceptace Kupujícím</w:t>
      </w:r>
      <w:r w:rsidR="00227386" w:rsidRPr="00657D16">
        <w:rPr>
          <w:rFonts w:ascii="Arial" w:hAnsi="Arial" w:cs="Arial"/>
          <w:sz w:val="22"/>
          <w:szCs w:val="22"/>
        </w:rPr>
        <w:t>,</w:t>
      </w:r>
      <w:r w:rsidRPr="00657D16">
        <w:rPr>
          <w:rFonts w:ascii="Arial" w:hAnsi="Arial" w:cs="Arial"/>
          <w:sz w:val="22"/>
          <w:szCs w:val="22"/>
        </w:rPr>
        <w:t xml:space="preserve"> a to s výsledkem bez výhrad či s výhradami je podmínkou pro vznik oprávnění </w:t>
      </w:r>
      <w:r w:rsidRPr="00657D16">
        <w:rPr>
          <w:rFonts w:ascii="Arial" w:hAnsi="Arial" w:cs="Arial"/>
          <w:sz w:val="22"/>
          <w:szCs w:val="22"/>
        </w:rPr>
        <w:lastRenderedPageBreak/>
        <w:t>Prodávajícího vystavit fakturu za provedení Dodávky jako celku.</w:t>
      </w:r>
    </w:p>
    <w:p w14:paraId="5A9EC64F" w14:textId="77777777" w:rsidR="00E940D1" w:rsidRPr="00657D16" w:rsidRDefault="00E940D1" w:rsidP="00B53B50">
      <w:pPr>
        <w:pStyle w:val="lnek"/>
        <w:ind w:left="1152" w:hanging="726"/>
        <w:rPr>
          <w:rFonts w:ascii="Arial" w:hAnsi="Arial" w:cs="Arial"/>
          <w:b w:val="0"/>
          <w:sz w:val="22"/>
          <w:szCs w:val="22"/>
        </w:rPr>
      </w:pPr>
    </w:p>
    <w:p w14:paraId="182AAD27" w14:textId="77777777" w:rsidR="00E940D1" w:rsidRPr="00657D16" w:rsidRDefault="00E940D1" w:rsidP="00933B45">
      <w:pPr>
        <w:pStyle w:val="Nadpis3"/>
        <w:numPr>
          <w:ilvl w:val="2"/>
          <w:numId w:val="2"/>
        </w:numPr>
        <w:ind w:left="1152"/>
        <w:rPr>
          <w:rFonts w:ascii="Arial" w:hAnsi="Arial" w:cs="Arial"/>
          <w:b/>
          <w:sz w:val="22"/>
          <w:szCs w:val="22"/>
        </w:rPr>
      </w:pPr>
      <w:r w:rsidRPr="00657D16">
        <w:rPr>
          <w:rFonts w:ascii="Arial" w:hAnsi="Arial" w:cs="Arial"/>
          <w:b/>
          <w:sz w:val="22"/>
          <w:szCs w:val="22"/>
        </w:rPr>
        <w:t>Změnové</w:t>
      </w:r>
      <w:r w:rsidRPr="00657D16">
        <w:rPr>
          <w:rFonts w:ascii="Arial" w:eastAsia="Times New Roman" w:hAnsi="Arial" w:cs="Arial"/>
          <w:b/>
          <w:sz w:val="22"/>
          <w:szCs w:val="22"/>
        </w:rPr>
        <w:t xml:space="preserve"> </w:t>
      </w:r>
      <w:r w:rsidRPr="00657D16">
        <w:rPr>
          <w:rFonts w:ascii="Arial" w:hAnsi="Arial" w:cs="Arial"/>
          <w:b/>
          <w:sz w:val="22"/>
          <w:szCs w:val="22"/>
        </w:rPr>
        <w:t>řízení</w:t>
      </w:r>
    </w:p>
    <w:p w14:paraId="38416C96"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Dojde-li</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průběhu</w:t>
      </w:r>
      <w:r w:rsidRPr="00657D16">
        <w:rPr>
          <w:rFonts w:ascii="Arial" w:eastAsia="Times New Roman" w:hAnsi="Arial" w:cs="Arial"/>
          <w:sz w:val="22"/>
          <w:szCs w:val="22"/>
        </w:rPr>
        <w:t xml:space="preserve">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hAnsi="Arial" w:cs="Arial"/>
          <w:sz w:val="22"/>
          <w:szCs w:val="22"/>
        </w:rPr>
        <w:t>ke</w:t>
      </w:r>
      <w:r w:rsidRPr="00657D16">
        <w:rPr>
          <w:rFonts w:ascii="Arial" w:eastAsia="Times New Roman" w:hAnsi="Arial" w:cs="Arial"/>
          <w:sz w:val="22"/>
          <w:szCs w:val="22"/>
        </w:rPr>
        <w:t xml:space="preserve"> </w:t>
      </w:r>
      <w:r w:rsidRPr="00657D16">
        <w:rPr>
          <w:rFonts w:ascii="Arial" w:hAnsi="Arial" w:cs="Arial"/>
          <w:sz w:val="22"/>
          <w:szCs w:val="22"/>
        </w:rPr>
        <w:t>změně</w:t>
      </w:r>
      <w:r w:rsidRPr="00657D16">
        <w:rPr>
          <w:rFonts w:ascii="Arial" w:eastAsia="Times New Roman" w:hAnsi="Arial" w:cs="Arial"/>
          <w:sz w:val="22"/>
          <w:szCs w:val="22"/>
        </w:rPr>
        <w:t xml:space="preserve"> </w:t>
      </w:r>
      <w:r w:rsidRPr="00657D16">
        <w:rPr>
          <w:rFonts w:ascii="Arial" w:hAnsi="Arial" w:cs="Arial"/>
          <w:sz w:val="22"/>
          <w:szCs w:val="22"/>
        </w:rPr>
        <w:t>obsahu,</w:t>
      </w:r>
      <w:r w:rsidRPr="00657D16">
        <w:rPr>
          <w:rFonts w:ascii="Arial" w:eastAsia="Times New Roman" w:hAnsi="Arial" w:cs="Arial"/>
          <w:sz w:val="22"/>
          <w:szCs w:val="22"/>
        </w:rPr>
        <w:t xml:space="preserve"> </w:t>
      </w:r>
      <w:r w:rsidRPr="00657D16">
        <w:rPr>
          <w:rFonts w:ascii="Arial" w:hAnsi="Arial" w:cs="Arial"/>
          <w:sz w:val="22"/>
          <w:szCs w:val="22"/>
        </w:rPr>
        <w:t>času,</w:t>
      </w:r>
      <w:r w:rsidRPr="00657D16">
        <w:rPr>
          <w:rFonts w:ascii="Arial" w:eastAsia="Times New Roman" w:hAnsi="Arial" w:cs="Arial"/>
          <w:sz w:val="22"/>
          <w:szCs w:val="22"/>
        </w:rPr>
        <w:t xml:space="preserve"> </w:t>
      </w:r>
      <w:r w:rsidRPr="00657D16">
        <w:rPr>
          <w:rFonts w:ascii="Arial" w:hAnsi="Arial" w:cs="Arial"/>
          <w:sz w:val="22"/>
          <w:szCs w:val="22"/>
        </w:rPr>
        <w:t>rozsahu</w:t>
      </w:r>
      <w:r w:rsidRPr="00657D16">
        <w:rPr>
          <w:rFonts w:ascii="Arial" w:eastAsia="Times New Roman" w:hAnsi="Arial" w:cs="Arial"/>
          <w:sz w:val="22"/>
          <w:szCs w:val="22"/>
        </w:rPr>
        <w:t xml:space="preserve"> </w:t>
      </w:r>
      <w:r w:rsidRPr="00657D16">
        <w:rPr>
          <w:rFonts w:ascii="Arial" w:hAnsi="Arial" w:cs="Arial"/>
          <w:sz w:val="22"/>
          <w:szCs w:val="22"/>
        </w:rPr>
        <w:t>nebo</w:t>
      </w:r>
      <w:r w:rsidRPr="00657D16">
        <w:rPr>
          <w:rFonts w:ascii="Arial" w:eastAsia="Times New Roman" w:hAnsi="Arial" w:cs="Arial"/>
          <w:sz w:val="22"/>
          <w:szCs w:val="22"/>
        </w:rPr>
        <w:t xml:space="preserve"> </w:t>
      </w:r>
      <w:r w:rsidRPr="00657D16">
        <w:rPr>
          <w:rFonts w:ascii="Arial" w:hAnsi="Arial" w:cs="Arial"/>
          <w:sz w:val="22"/>
          <w:szCs w:val="22"/>
        </w:rPr>
        <w:t>jiných</w:t>
      </w:r>
      <w:r w:rsidRPr="00657D16">
        <w:rPr>
          <w:rFonts w:ascii="Arial" w:eastAsia="Times New Roman" w:hAnsi="Arial" w:cs="Arial"/>
          <w:sz w:val="22"/>
          <w:szCs w:val="22"/>
        </w:rPr>
        <w:t xml:space="preserve"> </w:t>
      </w:r>
      <w:r w:rsidRPr="00657D16">
        <w:rPr>
          <w:rFonts w:ascii="Arial" w:hAnsi="Arial" w:cs="Arial"/>
          <w:sz w:val="22"/>
          <w:szCs w:val="22"/>
        </w:rPr>
        <w:t>podstatných</w:t>
      </w:r>
      <w:r w:rsidRPr="00657D16">
        <w:rPr>
          <w:rFonts w:ascii="Arial" w:eastAsia="Times New Roman" w:hAnsi="Arial" w:cs="Arial"/>
          <w:sz w:val="22"/>
          <w:szCs w:val="22"/>
        </w:rPr>
        <w:t xml:space="preserve"> </w:t>
      </w:r>
      <w:r w:rsidRPr="00657D16">
        <w:rPr>
          <w:rFonts w:ascii="Arial" w:hAnsi="Arial" w:cs="Arial"/>
          <w:sz w:val="22"/>
          <w:szCs w:val="22"/>
        </w:rPr>
        <w:t>náležitostí</w:t>
      </w:r>
      <w:r w:rsidRPr="00657D16">
        <w:rPr>
          <w:rFonts w:ascii="Arial" w:eastAsia="Times New Roman" w:hAnsi="Arial" w:cs="Arial"/>
          <w:sz w:val="22"/>
          <w:szCs w:val="22"/>
        </w:rPr>
        <w:t xml:space="preserve">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hAnsi="Arial" w:cs="Arial"/>
          <w:sz w:val="22"/>
          <w:szCs w:val="22"/>
        </w:rPr>
        <w:t>mají</w:t>
      </w:r>
      <w:r w:rsidRPr="00657D16">
        <w:rPr>
          <w:rFonts w:ascii="Arial" w:eastAsia="Times New Roman" w:hAnsi="Arial" w:cs="Arial"/>
          <w:sz w:val="22"/>
          <w:szCs w:val="22"/>
        </w:rPr>
        <w:t xml:space="preserve"> Prodávající </w:t>
      </w:r>
      <w:r w:rsidRPr="00657D16">
        <w:rPr>
          <w:rFonts w:ascii="Arial" w:hAnsi="Arial" w:cs="Arial"/>
          <w:sz w:val="22"/>
          <w:szCs w:val="22"/>
        </w:rPr>
        <w:t>a</w:t>
      </w:r>
      <w:r w:rsidRPr="00657D16">
        <w:rPr>
          <w:rFonts w:ascii="Arial" w:eastAsia="Times New Roman" w:hAnsi="Arial" w:cs="Arial"/>
          <w:sz w:val="22"/>
          <w:szCs w:val="22"/>
        </w:rPr>
        <w:t xml:space="preserve"> Kupující </w:t>
      </w:r>
      <w:r w:rsidRPr="00657D16">
        <w:rPr>
          <w:rFonts w:ascii="Arial" w:hAnsi="Arial" w:cs="Arial"/>
          <w:sz w:val="22"/>
          <w:szCs w:val="22"/>
        </w:rPr>
        <w:t>právo</w:t>
      </w:r>
      <w:r w:rsidRPr="00657D16">
        <w:rPr>
          <w:rFonts w:ascii="Arial" w:eastAsia="Times New Roman" w:hAnsi="Arial" w:cs="Arial"/>
          <w:sz w:val="22"/>
          <w:szCs w:val="22"/>
        </w:rPr>
        <w:t xml:space="preserve"> </w:t>
      </w:r>
      <w:r w:rsidRPr="00657D16">
        <w:rPr>
          <w:rFonts w:ascii="Arial" w:hAnsi="Arial" w:cs="Arial"/>
          <w:sz w:val="22"/>
          <w:szCs w:val="22"/>
        </w:rPr>
        <w:t>předložit</w:t>
      </w:r>
      <w:r w:rsidRPr="00657D16">
        <w:rPr>
          <w:rFonts w:ascii="Arial" w:eastAsia="Times New Roman" w:hAnsi="Arial" w:cs="Arial"/>
          <w:sz w:val="22"/>
          <w:szCs w:val="22"/>
        </w:rPr>
        <w:t xml:space="preserve"> </w:t>
      </w:r>
      <w:r w:rsidRPr="00657D16">
        <w:rPr>
          <w:rFonts w:ascii="Arial" w:hAnsi="Arial" w:cs="Arial"/>
          <w:sz w:val="22"/>
          <w:szCs w:val="22"/>
        </w:rPr>
        <w:t>návrh</w:t>
      </w:r>
      <w:r w:rsidRPr="00657D16">
        <w:rPr>
          <w:rFonts w:ascii="Arial" w:eastAsia="Times New Roman" w:hAnsi="Arial" w:cs="Arial"/>
          <w:sz w:val="22"/>
          <w:szCs w:val="22"/>
        </w:rPr>
        <w:t xml:space="preserve"> </w:t>
      </w:r>
      <w:r w:rsidRPr="00657D16">
        <w:rPr>
          <w:rFonts w:ascii="Arial" w:hAnsi="Arial" w:cs="Arial"/>
          <w:sz w:val="22"/>
          <w:szCs w:val="22"/>
        </w:rPr>
        <w:t>na</w:t>
      </w:r>
      <w:r w:rsidRPr="00657D16">
        <w:rPr>
          <w:rFonts w:ascii="Arial" w:eastAsia="Times New Roman" w:hAnsi="Arial" w:cs="Arial"/>
          <w:sz w:val="22"/>
          <w:szCs w:val="22"/>
        </w:rPr>
        <w:t xml:space="preserve"> </w:t>
      </w:r>
      <w:r w:rsidRPr="00657D16">
        <w:rPr>
          <w:rFonts w:ascii="Arial" w:hAnsi="Arial" w:cs="Arial"/>
          <w:sz w:val="22"/>
          <w:szCs w:val="22"/>
        </w:rPr>
        <w:t>změnu</w:t>
      </w:r>
      <w:r w:rsidRPr="00657D16">
        <w:rPr>
          <w:rFonts w:ascii="Arial" w:eastAsia="Times New Roman" w:hAnsi="Arial" w:cs="Arial"/>
          <w:sz w:val="22"/>
          <w:szCs w:val="22"/>
        </w:rPr>
        <w:t xml:space="preserve"> </w:t>
      </w:r>
      <w:r w:rsidRPr="00657D16">
        <w:rPr>
          <w:rFonts w:ascii="Arial" w:hAnsi="Arial" w:cs="Arial"/>
          <w:sz w:val="22"/>
          <w:szCs w:val="22"/>
        </w:rPr>
        <w:t>formou</w:t>
      </w:r>
      <w:r w:rsidRPr="00657D16">
        <w:rPr>
          <w:rFonts w:ascii="Arial" w:eastAsia="Times New Roman" w:hAnsi="Arial" w:cs="Arial"/>
          <w:sz w:val="22"/>
          <w:szCs w:val="22"/>
        </w:rPr>
        <w:t xml:space="preserve"> </w:t>
      </w:r>
      <w:r w:rsidRPr="00657D16">
        <w:rPr>
          <w:rFonts w:ascii="Arial" w:hAnsi="Arial" w:cs="Arial"/>
          <w:sz w:val="22"/>
          <w:szCs w:val="22"/>
        </w:rPr>
        <w:t>změnového</w:t>
      </w:r>
      <w:r w:rsidRPr="00657D16">
        <w:rPr>
          <w:rFonts w:ascii="Arial" w:eastAsia="Times New Roman" w:hAnsi="Arial" w:cs="Arial"/>
          <w:sz w:val="22"/>
          <w:szCs w:val="22"/>
        </w:rPr>
        <w:t xml:space="preserve"> </w:t>
      </w:r>
      <w:r w:rsidRPr="00657D16">
        <w:rPr>
          <w:rFonts w:ascii="Arial" w:hAnsi="Arial" w:cs="Arial"/>
          <w:sz w:val="22"/>
          <w:szCs w:val="22"/>
        </w:rPr>
        <w:t>řízení.</w:t>
      </w:r>
    </w:p>
    <w:p w14:paraId="40EF91E8"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Změnové</w:t>
      </w:r>
      <w:r w:rsidRPr="00657D16">
        <w:rPr>
          <w:rFonts w:ascii="Arial" w:eastAsia="Times New Roman" w:hAnsi="Arial" w:cs="Arial"/>
          <w:sz w:val="22"/>
          <w:szCs w:val="22"/>
        </w:rPr>
        <w:t xml:space="preserve"> </w:t>
      </w:r>
      <w:r w:rsidRPr="00657D16">
        <w:rPr>
          <w:rFonts w:ascii="Arial" w:hAnsi="Arial" w:cs="Arial"/>
          <w:sz w:val="22"/>
          <w:szCs w:val="22"/>
        </w:rPr>
        <w:t>řízení</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zahajuje</w:t>
      </w:r>
      <w:r w:rsidRPr="00657D16">
        <w:rPr>
          <w:rFonts w:ascii="Arial" w:eastAsia="Times New Roman" w:hAnsi="Arial" w:cs="Arial"/>
          <w:sz w:val="22"/>
          <w:szCs w:val="22"/>
        </w:rPr>
        <w:t xml:space="preserve"> </w:t>
      </w:r>
      <w:r w:rsidRPr="00657D16">
        <w:rPr>
          <w:rFonts w:ascii="Arial" w:hAnsi="Arial" w:cs="Arial"/>
          <w:sz w:val="22"/>
          <w:szCs w:val="22"/>
        </w:rPr>
        <w:t>písemnou</w:t>
      </w:r>
      <w:r w:rsidRPr="00657D16">
        <w:rPr>
          <w:rFonts w:ascii="Arial" w:eastAsia="Times New Roman" w:hAnsi="Arial" w:cs="Arial"/>
          <w:sz w:val="22"/>
          <w:szCs w:val="22"/>
        </w:rPr>
        <w:t xml:space="preserve"> </w:t>
      </w:r>
      <w:r w:rsidRPr="00657D16">
        <w:rPr>
          <w:rFonts w:ascii="Arial" w:hAnsi="Arial" w:cs="Arial"/>
          <w:sz w:val="22"/>
          <w:szCs w:val="22"/>
        </w:rPr>
        <w:t>žádostí</w:t>
      </w:r>
      <w:r w:rsidRPr="00657D16">
        <w:rPr>
          <w:rFonts w:ascii="Arial" w:eastAsia="Times New Roman" w:hAnsi="Arial" w:cs="Arial"/>
          <w:sz w:val="22"/>
          <w:szCs w:val="22"/>
        </w:rPr>
        <w:t xml:space="preserve"> </w:t>
      </w:r>
      <w:r w:rsidRPr="00657D16">
        <w:rPr>
          <w:rFonts w:ascii="Arial" w:hAnsi="Arial" w:cs="Arial"/>
          <w:sz w:val="22"/>
          <w:szCs w:val="22"/>
        </w:rPr>
        <w:t>na</w:t>
      </w:r>
      <w:r w:rsidRPr="00657D16">
        <w:rPr>
          <w:rFonts w:ascii="Arial" w:eastAsia="Times New Roman" w:hAnsi="Arial" w:cs="Arial"/>
          <w:sz w:val="22"/>
          <w:szCs w:val="22"/>
        </w:rPr>
        <w:t xml:space="preserve"> </w:t>
      </w:r>
      <w:r w:rsidRPr="00657D16">
        <w:rPr>
          <w:rFonts w:ascii="Arial" w:hAnsi="Arial" w:cs="Arial"/>
          <w:sz w:val="22"/>
          <w:szCs w:val="22"/>
        </w:rPr>
        <w:t>změnové</w:t>
      </w:r>
      <w:r w:rsidRPr="00657D16">
        <w:rPr>
          <w:rFonts w:ascii="Arial" w:eastAsia="Times New Roman" w:hAnsi="Arial" w:cs="Arial"/>
          <w:sz w:val="22"/>
          <w:szCs w:val="22"/>
        </w:rPr>
        <w:t xml:space="preserve"> </w:t>
      </w:r>
      <w:r w:rsidRPr="00657D16">
        <w:rPr>
          <w:rFonts w:ascii="Arial" w:hAnsi="Arial" w:cs="Arial"/>
          <w:sz w:val="22"/>
          <w:szCs w:val="22"/>
        </w:rPr>
        <w:t>řízení</w:t>
      </w:r>
      <w:r w:rsidRPr="00657D16">
        <w:rPr>
          <w:rFonts w:ascii="Arial" w:eastAsia="Times New Roman" w:hAnsi="Arial" w:cs="Arial"/>
          <w:sz w:val="22"/>
          <w:szCs w:val="22"/>
        </w:rPr>
        <w:t xml:space="preserve"> </w:t>
      </w:r>
      <w:r w:rsidRPr="00657D16">
        <w:rPr>
          <w:rFonts w:ascii="Arial" w:hAnsi="Arial" w:cs="Arial"/>
          <w:sz w:val="22"/>
          <w:szCs w:val="22"/>
        </w:rPr>
        <w:t>podanou</w:t>
      </w:r>
      <w:r w:rsidRPr="00657D16">
        <w:rPr>
          <w:rFonts w:ascii="Arial" w:eastAsia="Times New Roman" w:hAnsi="Arial" w:cs="Arial"/>
          <w:sz w:val="22"/>
          <w:szCs w:val="22"/>
        </w:rPr>
        <w:t xml:space="preserve"> </w:t>
      </w:r>
      <w:r w:rsidRPr="00657D16">
        <w:rPr>
          <w:rFonts w:ascii="Arial" w:hAnsi="Arial" w:cs="Arial"/>
          <w:sz w:val="22"/>
          <w:szCs w:val="22"/>
        </w:rPr>
        <w:t>osobou</w:t>
      </w:r>
      <w:r w:rsidRPr="00657D16">
        <w:rPr>
          <w:rFonts w:ascii="Arial" w:eastAsia="Times New Roman" w:hAnsi="Arial" w:cs="Arial"/>
          <w:sz w:val="22"/>
          <w:szCs w:val="22"/>
        </w:rPr>
        <w:t xml:space="preserve"> </w:t>
      </w:r>
      <w:r w:rsidRPr="00657D16">
        <w:rPr>
          <w:rFonts w:ascii="Arial" w:hAnsi="Arial" w:cs="Arial"/>
          <w:sz w:val="22"/>
          <w:szCs w:val="22"/>
        </w:rPr>
        <w:t>oprávněnou</w:t>
      </w:r>
      <w:r w:rsidRPr="00657D16">
        <w:rPr>
          <w:rFonts w:ascii="Arial" w:eastAsia="Times New Roman" w:hAnsi="Arial" w:cs="Arial"/>
          <w:sz w:val="22"/>
          <w:szCs w:val="22"/>
        </w:rPr>
        <w:t xml:space="preserve"> </w:t>
      </w:r>
      <w:r w:rsidRPr="00657D16">
        <w:rPr>
          <w:rFonts w:ascii="Arial" w:hAnsi="Arial" w:cs="Arial"/>
          <w:sz w:val="22"/>
          <w:szCs w:val="22"/>
        </w:rPr>
        <w:t>jednat</w:t>
      </w:r>
      <w:r w:rsidRPr="00657D16">
        <w:rPr>
          <w:rFonts w:ascii="Arial" w:eastAsia="Times New Roman" w:hAnsi="Arial" w:cs="Arial"/>
          <w:sz w:val="22"/>
          <w:szCs w:val="22"/>
        </w:rPr>
        <w:t xml:space="preserve"> </w:t>
      </w:r>
      <w:r w:rsidRPr="00657D16">
        <w:rPr>
          <w:rFonts w:ascii="Arial" w:hAnsi="Arial" w:cs="Arial"/>
          <w:sz w:val="22"/>
          <w:szCs w:val="22"/>
        </w:rPr>
        <w:t>ve</w:t>
      </w:r>
      <w:r w:rsidRPr="00657D16">
        <w:rPr>
          <w:rFonts w:ascii="Arial" w:eastAsia="Times New Roman" w:hAnsi="Arial" w:cs="Arial"/>
          <w:sz w:val="22"/>
          <w:szCs w:val="22"/>
        </w:rPr>
        <w:t xml:space="preserve"> </w:t>
      </w:r>
      <w:r w:rsidRPr="00657D16">
        <w:rPr>
          <w:rFonts w:ascii="Arial" w:hAnsi="Arial" w:cs="Arial"/>
          <w:sz w:val="22"/>
          <w:szCs w:val="22"/>
        </w:rPr>
        <w:t>věcech</w:t>
      </w:r>
      <w:r w:rsidRPr="00657D16">
        <w:rPr>
          <w:rFonts w:ascii="Arial" w:eastAsia="Times New Roman" w:hAnsi="Arial" w:cs="Arial"/>
          <w:sz w:val="22"/>
          <w:szCs w:val="22"/>
        </w:rPr>
        <w:t xml:space="preserve"> </w:t>
      </w:r>
      <w:r w:rsidRPr="00657D16">
        <w:rPr>
          <w:rFonts w:ascii="Arial" w:hAnsi="Arial" w:cs="Arial"/>
          <w:sz w:val="22"/>
          <w:szCs w:val="22"/>
        </w:rPr>
        <w:t>smluvních</w:t>
      </w:r>
      <w:r w:rsidRPr="00657D16">
        <w:rPr>
          <w:rFonts w:ascii="Arial" w:eastAsia="Times New Roman" w:hAnsi="Arial" w:cs="Arial"/>
          <w:sz w:val="22"/>
          <w:szCs w:val="22"/>
        </w:rPr>
        <w:t xml:space="preserve"> </w:t>
      </w:r>
      <w:r w:rsidRPr="00657D16">
        <w:rPr>
          <w:rFonts w:ascii="Arial" w:hAnsi="Arial" w:cs="Arial"/>
          <w:sz w:val="22"/>
          <w:szCs w:val="22"/>
        </w:rPr>
        <w:t>nebo</w:t>
      </w:r>
      <w:r w:rsidRPr="00657D16">
        <w:rPr>
          <w:rFonts w:ascii="Arial" w:eastAsia="Times New Roman" w:hAnsi="Arial" w:cs="Arial"/>
          <w:sz w:val="22"/>
          <w:szCs w:val="22"/>
        </w:rPr>
        <w:t xml:space="preserve"> </w:t>
      </w:r>
      <w:r w:rsidRPr="00657D16">
        <w:rPr>
          <w:rFonts w:ascii="Arial" w:hAnsi="Arial" w:cs="Arial"/>
          <w:sz w:val="22"/>
          <w:szCs w:val="22"/>
        </w:rPr>
        <w:t>technických</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doručenou</w:t>
      </w:r>
      <w:r w:rsidRPr="00657D16">
        <w:rPr>
          <w:rFonts w:ascii="Arial" w:eastAsia="Times New Roman" w:hAnsi="Arial" w:cs="Arial"/>
          <w:sz w:val="22"/>
          <w:szCs w:val="22"/>
        </w:rPr>
        <w:t xml:space="preserve"> </w:t>
      </w:r>
      <w:r w:rsidRPr="00657D16">
        <w:rPr>
          <w:rFonts w:ascii="Arial" w:hAnsi="Arial" w:cs="Arial"/>
          <w:sz w:val="22"/>
          <w:szCs w:val="22"/>
        </w:rPr>
        <w:t>druhé</w:t>
      </w:r>
      <w:r w:rsidRPr="00657D16">
        <w:rPr>
          <w:rFonts w:ascii="Arial" w:eastAsia="Times New Roman" w:hAnsi="Arial" w:cs="Arial"/>
          <w:sz w:val="22"/>
          <w:szCs w:val="22"/>
        </w:rPr>
        <w:t xml:space="preserve"> </w:t>
      </w:r>
      <w:r w:rsidRPr="00657D16">
        <w:rPr>
          <w:rFonts w:ascii="Arial" w:hAnsi="Arial" w:cs="Arial"/>
          <w:sz w:val="22"/>
          <w:szCs w:val="22"/>
        </w:rPr>
        <w:t>smluvní</w:t>
      </w:r>
      <w:r w:rsidRPr="00657D16">
        <w:rPr>
          <w:rFonts w:ascii="Arial" w:eastAsia="Times New Roman" w:hAnsi="Arial" w:cs="Arial"/>
          <w:sz w:val="22"/>
          <w:szCs w:val="22"/>
        </w:rPr>
        <w:t xml:space="preserve"> </w:t>
      </w:r>
      <w:r w:rsidRPr="00657D16">
        <w:rPr>
          <w:rFonts w:ascii="Arial" w:hAnsi="Arial" w:cs="Arial"/>
          <w:sz w:val="22"/>
          <w:szCs w:val="22"/>
        </w:rPr>
        <w:t>straně.</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oznámení</w:t>
      </w:r>
      <w:r w:rsidRPr="00657D16">
        <w:rPr>
          <w:rFonts w:ascii="Arial" w:eastAsia="Times New Roman" w:hAnsi="Arial" w:cs="Arial"/>
          <w:sz w:val="22"/>
          <w:szCs w:val="22"/>
        </w:rPr>
        <w:t xml:space="preserve"> </w:t>
      </w:r>
      <w:r w:rsidRPr="00657D16">
        <w:rPr>
          <w:rFonts w:ascii="Arial" w:hAnsi="Arial" w:cs="Arial"/>
          <w:sz w:val="22"/>
          <w:szCs w:val="22"/>
        </w:rPr>
        <w:t>musí</w:t>
      </w:r>
      <w:r w:rsidRPr="00657D16">
        <w:rPr>
          <w:rFonts w:ascii="Arial" w:eastAsia="Times New Roman" w:hAnsi="Arial" w:cs="Arial"/>
          <w:sz w:val="22"/>
          <w:szCs w:val="22"/>
        </w:rPr>
        <w:t xml:space="preserve"> </w:t>
      </w:r>
      <w:r w:rsidRPr="00657D16">
        <w:rPr>
          <w:rFonts w:ascii="Arial" w:hAnsi="Arial" w:cs="Arial"/>
          <w:sz w:val="22"/>
          <w:szCs w:val="22"/>
        </w:rPr>
        <w:t>být</w:t>
      </w:r>
      <w:r w:rsidRPr="00657D16">
        <w:rPr>
          <w:rFonts w:ascii="Arial" w:eastAsia="Times New Roman" w:hAnsi="Arial" w:cs="Arial"/>
          <w:sz w:val="22"/>
          <w:szCs w:val="22"/>
        </w:rPr>
        <w:t xml:space="preserve"> </w:t>
      </w:r>
      <w:r w:rsidRPr="00657D16">
        <w:rPr>
          <w:rFonts w:ascii="Arial" w:hAnsi="Arial" w:cs="Arial"/>
          <w:sz w:val="22"/>
          <w:szCs w:val="22"/>
        </w:rPr>
        <w:t>definován</w:t>
      </w:r>
      <w:r w:rsidRPr="00657D16">
        <w:rPr>
          <w:rFonts w:ascii="Arial" w:eastAsia="Times New Roman" w:hAnsi="Arial" w:cs="Arial"/>
          <w:sz w:val="22"/>
          <w:szCs w:val="22"/>
        </w:rPr>
        <w:t xml:space="preserve"> </w:t>
      </w:r>
      <w:r w:rsidRPr="00657D16">
        <w:rPr>
          <w:rFonts w:ascii="Arial" w:hAnsi="Arial" w:cs="Arial"/>
          <w:sz w:val="22"/>
          <w:szCs w:val="22"/>
        </w:rPr>
        <w:t>alespoň</w:t>
      </w:r>
      <w:r w:rsidRPr="00657D16">
        <w:rPr>
          <w:rFonts w:ascii="Arial" w:eastAsia="Times New Roman" w:hAnsi="Arial" w:cs="Arial"/>
          <w:sz w:val="22"/>
          <w:szCs w:val="22"/>
        </w:rPr>
        <w:t xml:space="preserve"> </w:t>
      </w:r>
      <w:r w:rsidRPr="00657D16">
        <w:rPr>
          <w:rFonts w:ascii="Arial" w:hAnsi="Arial" w:cs="Arial"/>
          <w:sz w:val="22"/>
          <w:szCs w:val="22"/>
        </w:rPr>
        <w:t>rámcově</w:t>
      </w:r>
      <w:r w:rsidRPr="00657D16">
        <w:rPr>
          <w:rFonts w:ascii="Arial" w:eastAsia="Times New Roman" w:hAnsi="Arial" w:cs="Arial"/>
          <w:sz w:val="22"/>
          <w:szCs w:val="22"/>
        </w:rPr>
        <w:t xml:space="preserve"> </w:t>
      </w:r>
      <w:r w:rsidRPr="00657D16">
        <w:rPr>
          <w:rFonts w:ascii="Arial" w:hAnsi="Arial" w:cs="Arial"/>
          <w:sz w:val="22"/>
          <w:szCs w:val="22"/>
        </w:rPr>
        <w:t>rozsah</w:t>
      </w:r>
      <w:r w:rsidRPr="00657D16">
        <w:rPr>
          <w:rFonts w:ascii="Arial" w:eastAsia="Times New Roman" w:hAnsi="Arial" w:cs="Arial"/>
          <w:sz w:val="22"/>
          <w:szCs w:val="22"/>
        </w:rPr>
        <w:t xml:space="preserve"> </w:t>
      </w:r>
      <w:r w:rsidRPr="00657D16">
        <w:rPr>
          <w:rFonts w:ascii="Arial" w:hAnsi="Arial" w:cs="Arial"/>
          <w:sz w:val="22"/>
          <w:szCs w:val="22"/>
        </w:rPr>
        <w:t>požadované</w:t>
      </w:r>
      <w:r w:rsidRPr="00657D16">
        <w:rPr>
          <w:rFonts w:ascii="Arial" w:eastAsia="Times New Roman" w:hAnsi="Arial" w:cs="Arial"/>
          <w:sz w:val="22"/>
          <w:szCs w:val="22"/>
        </w:rPr>
        <w:t xml:space="preserve"> </w:t>
      </w:r>
      <w:r w:rsidRPr="00657D16">
        <w:rPr>
          <w:rFonts w:ascii="Arial" w:hAnsi="Arial" w:cs="Arial"/>
          <w:sz w:val="22"/>
          <w:szCs w:val="22"/>
        </w:rPr>
        <w:t>úpravy.</w:t>
      </w:r>
    </w:p>
    <w:p w14:paraId="41BD3BD6"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eastAsia="Times New Roman" w:hAnsi="Arial" w:cs="Arial"/>
          <w:sz w:val="22"/>
          <w:szCs w:val="22"/>
        </w:rPr>
        <w:t xml:space="preserve">Prodávající </w:t>
      </w:r>
      <w:r w:rsidRPr="00657D16">
        <w:rPr>
          <w:rFonts w:ascii="Arial" w:hAnsi="Arial" w:cs="Arial"/>
          <w:sz w:val="22"/>
          <w:szCs w:val="22"/>
        </w:rPr>
        <w:t>zpracuje</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součinnosti</w:t>
      </w:r>
      <w:r w:rsidRPr="00657D16">
        <w:rPr>
          <w:rFonts w:ascii="Arial" w:eastAsia="Times New Roman" w:hAnsi="Arial" w:cs="Arial"/>
          <w:sz w:val="22"/>
          <w:szCs w:val="22"/>
        </w:rPr>
        <w:t xml:space="preserve"> </w:t>
      </w:r>
      <w:r w:rsidRPr="00657D16">
        <w:rPr>
          <w:rFonts w:ascii="Arial" w:hAnsi="Arial" w:cs="Arial"/>
          <w:sz w:val="22"/>
          <w:szCs w:val="22"/>
        </w:rPr>
        <w:t>s</w:t>
      </w:r>
      <w:r w:rsidRPr="00657D16">
        <w:rPr>
          <w:rFonts w:ascii="Arial" w:eastAsia="Times New Roman" w:hAnsi="Arial" w:cs="Arial"/>
          <w:sz w:val="22"/>
          <w:szCs w:val="22"/>
        </w:rPr>
        <w:t xml:space="preserve"> Kupujícím </w:t>
      </w:r>
      <w:r w:rsidRPr="00657D16">
        <w:rPr>
          <w:rFonts w:ascii="Arial" w:hAnsi="Arial" w:cs="Arial"/>
          <w:sz w:val="22"/>
          <w:szCs w:val="22"/>
        </w:rPr>
        <w:t>podklady</w:t>
      </w:r>
      <w:r w:rsidRPr="00657D16">
        <w:rPr>
          <w:rFonts w:ascii="Arial" w:eastAsia="Times New Roman" w:hAnsi="Arial" w:cs="Arial"/>
          <w:sz w:val="22"/>
          <w:szCs w:val="22"/>
        </w:rPr>
        <w:t xml:space="preserve"> </w:t>
      </w:r>
      <w:r w:rsidRPr="00657D16">
        <w:rPr>
          <w:rFonts w:ascii="Arial" w:hAnsi="Arial" w:cs="Arial"/>
          <w:sz w:val="22"/>
          <w:szCs w:val="22"/>
        </w:rPr>
        <w:t>na</w:t>
      </w:r>
      <w:r w:rsidRPr="00657D16">
        <w:rPr>
          <w:rFonts w:ascii="Arial" w:eastAsia="Times New Roman" w:hAnsi="Arial" w:cs="Arial"/>
          <w:sz w:val="22"/>
          <w:szCs w:val="22"/>
        </w:rPr>
        <w:t xml:space="preserve"> </w:t>
      </w:r>
      <w:r w:rsidRPr="00657D16">
        <w:rPr>
          <w:rFonts w:ascii="Arial" w:hAnsi="Arial" w:cs="Arial"/>
          <w:sz w:val="22"/>
          <w:szCs w:val="22"/>
        </w:rPr>
        <w:t>změnové</w:t>
      </w:r>
      <w:r w:rsidRPr="00657D16">
        <w:rPr>
          <w:rFonts w:ascii="Arial" w:eastAsia="Times New Roman" w:hAnsi="Arial" w:cs="Arial"/>
          <w:sz w:val="22"/>
          <w:szCs w:val="22"/>
        </w:rPr>
        <w:t xml:space="preserve"> </w:t>
      </w:r>
      <w:r w:rsidRPr="00657D16">
        <w:rPr>
          <w:rFonts w:ascii="Arial" w:hAnsi="Arial" w:cs="Arial"/>
          <w:sz w:val="22"/>
          <w:szCs w:val="22"/>
        </w:rPr>
        <w:t>řízení.</w:t>
      </w:r>
    </w:p>
    <w:p w14:paraId="13AD5052"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Smluvní</w:t>
      </w:r>
      <w:r w:rsidRPr="00657D16">
        <w:rPr>
          <w:rFonts w:ascii="Arial" w:eastAsia="Times New Roman" w:hAnsi="Arial" w:cs="Arial"/>
          <w:sz w:val="22"/>
          <w:szCs w:val="22"/>
        </w:rPr>
        <w:t xml:space="preserve"> </w:t>
      </w:r>
      <w:r w:rsidRPr="00657D16">
        <w:rPr>
          <w:rFonts w:ascii="Arial" w:hAnsi="Arial" w:cs="Arial"/>
          <w:sz w:val="22"/>
          <w:szCs w:val="22"/>
        </w:rPr>
        <w:t>strany</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dohodnou</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w:t>
      </w:r>
      <w:r w:rsidRPr="00657D16">
        <w:rPr>
          <w:rFonts w:ascii="Arial" w:hAnsi="Arial" w:cs="Arial"/>
          <w:sz w:val="22"/>
          <w:szCs w:val="22"/>
        </w:rPr>
        <w:t>změně,</w:t>
      </w:r>
      <w:r w:rsidRPr="00657D16">
        <w:rPr>
          <w:rFonts w:ascii="Arial" w:eastAsia="Times New Roman" w:hAnsi="Arial" w:cs="Arial"/>
          <w:sz w:val="22"/>
          <w:szCs w:val="22"/>
        </w:rPr>
        <w:t xml:space="preserve"> </w:t>
      </w:r>
      <w:r w:rsidRPr="00657D16">
        <w:rPr>
          <w:rFonts w:ascii="Arial" w:hAnsi="Arial" w:cs="Arial"/>
          <w:sz w:val="22"/>
          <w:szCs w:val="22"/>
        </w:rPr>
        <w:t>způsobu</w:t>
      </w:r>
      <w:r w:rsidRPr="00657D16">
        <w:rPr>
          <w:rFonts w:ascii="Arial" w:eastAsia="Times New Roman" w:hAnsi="Arial" w:cs="Arial"/>
          <w:sz w:val="22"/>
          <w:szCs w:val="22"/>
        </w:rPr>
        <w:t xml:space="preserve"> </w:t>
      </w:r>
      <w:r w:rsidRPr="00657D16">
        <w:rPr>
          <w:rFonts w:ascii="Arial" w:hAnsi="Arial" w:cs="Arial"/>
          <w:sz w:val="22"/>
          <w:szCs w:val="22"/>
        </w:rPr>
        <w:t>jejího</w:t>
      </w:r>
      <w:r w:rsidRPr="00657D16">
        <w:rPr>
          <w:rFonts w:ascii="Arial" w:eastAsia="Times New Roman" w:hAnsi="Arial" w:cs="Arial"/>
          <w:sz w:val="22"/>
          <w:szCs w:val="22"/>
        </w:rPr>
        <w:t xml:space="preserve"> </w:t>
      </w:r>
      <w:r w:rsidRPr="00657D16">
        <w:rPr>
          <w:rFonts w:ascii="Arial" w:hAnsi="Arial" w:cs="Arial"/>
          <w:sz w:val="22"/>
          <w:szCs w:val="22"/>
        </w:rPr>
        <w:t>řešení</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w:t>
      </w:r>
      <w:r w:rsidRPr="00657D16">
        <w:rPr>
          <w:rFonts w:ascii="Arial" w:hAnsi="Arial" w:cs="Arial"/>
          <w:sz w:val="22"/>
          <w:szCs w:val="22"/>
        </w:rPr>
        <w:t>jejích</w:t>
      </w:r>
      <w:r w:rsidRPr="00657D16">
        <w:rPr>
          <w:rFonts w:ascii="Arial" w:eastAsia="Times New Roman" w:hAnsi="Arial" w:cs="Arial"/>
          <w:sz w:val="22"/>
          <w:szCs w:val="22"/>
        </w:rPr>
        <w:t xml:space="preserve"> </w:t>
      </w:r>
      <w:r w:rsidRPr="00657D16">
        <w:rPr>
          <w:rFonts w:ascii="Arial" w:hAnsi="Arial" w:cs="Arial"/>
          <w:sz w:val="22"/>
          <w:szCs w:val="22"/>
        </w:rPr>
        <w:t>důsledcích</w:t>
      </w:r>
      <w:r w:rsidRPr="00657D16">
        <w:rPr>
          <w:rFonts w:ascii="Arial" w:eastAsia="Times New Roman" w:hAnsi="Arial" w:cs="Arial"/>
          <w:sz w:val="22"/>
          <w:szCs w:val="22"/>
        </w:rPr>
        <w:t xml:space="preserve"> </w:t>
      </w:r>
      <w:r w:rsidRPr="00657D16">
        <w:rPr>
          <w:rFonts w:ascii="Arial" w:hAnsi="Arial" w:cs="Arial"/>
          <w:sz w:val="22"/>
          <w:szCs w:val="22"/>
        </w:rPr>
        <w:t>do Smlouvy.</w:t>
      </w:r>
    </w:p>
    <w:p w14:paraId="7AEF0984"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Pokud</w:t>
      </w:r>
      <w:r w:rsidRPr="00657D16">
        <w:rPr>
          <w:rFonts w:ascii="Arial" w:eastAsia="Times New Roman" w:hAnsi="Arial" w:cs="Arial"/>
          <w:sz w:val="22"/>
          <w:szCs w:val="22"/>
        </w:rPr>
        <w:t xml:space="preserve"> </w:t>
      </w:r>
      <w:r w:rsidRPr="00657D16">
        <w:rPr>
          <w:rFonts w:ascii="Arial" w:hAnsi="Arial" w:cs="Arial"/>
          <w:sz w:val="22"/>
          <w:szCs w:val="22"/>
        </w:rPr>
        <w:t>má</w:t>
      </w:r>
      <w:r w:rsidRPr="00657D16">
        <w:rPr>
          <w:rFonts w:ascii="Arial" w:eastAsia="Times New Roman" w:hAnsi="Arial" w:cs="Arial"/>
          <w:sz w:val="22"/>
          <w:szCs w:val="22"/>
        </w:rPr>
        <w:t xml:space="preserve"> </w:t>
      </w:r>
      <w:r w:rsidRPr="00657D16">
        <w:rPr>
          <w:rFonts w:ascii="Arial" w:hAnsi="Arial" w:cs="Arial"/>
          <w:sz w:val="22"/>
          <w:szCs w:val="22"/>
        </w:rPr>
        <w:t>změna</w:t>
      </w:r>
      <w:r w:rsidRPr="00657D16">
        <w:rPr>
          <w:rFonts w:ascii="Arial" w:eastAsia="Times New Roman" w:hAnsi="Arial" w:cs="Arial"/>
          <w:sz w:val="22"/>
          <w:szCs w:val="22"/>
        </w:rPr>
        <w:t xml:space="preserve"> </w:t>
      </w:r>
      <w:r w:rsidRPr="00657D16">
        <w:rPr>
          <w:rFonts w:ascii="Arial" w:hAnsi="Arial" w:cs="Arial"/>
          <w:sz w:val="22"/>
          <w:szCs w:val="22"/>
        </w:rPr>
        <w:t>dopad</w:t>
      </w:r>
      <w:r w:rsidRPr="00657D16">
        <w:rPr>
          <w:rFonts w:ascii="Arial" w:eastAsia="Times New Roman" w:hAnsi="Arial" w:cs="Arial"/>
          <w:sz w:val="22"/>
          <w:szCs w:val="22"/>
        </w:rPr>
        <w:t xml:space="preserve"> </w:t>
      </w:r>
      <w:r w:rsidRPr="00657D16">
        <w:rPr>
          <w:rFonts w:ascii="Arial" w:hAnsi="Arial" w:cs="Arial"/>
          <w:sz w:val="22"/>
          <w:szCs w:val="22"/>
        </w:rPr>
        <w:t>do</w:t>
      </w:r>
      <w:r w:rsidRPr="00657D16">
        <w:rPr>
          <w:rFonts w:ascii="Arial" w:eastAsia="Times New Roman" w:hAnsi="Arial" w:cs="Arial"/>
          <w:sz w:val="22"/>
          <w:szCs w:val="22"/>
        </w:rPr>
        <w:t xml:space="preserve"> </w:t>
      </w:r>
      <w:r w:rsidRPr="00657D16">
        <w:rPr>
          <w:rFonts w:ascii="Arial" w:hAnsi="Arial" w:cs="Arial"/>
          <w:sz w:val="22"/>
          <w:szCs w:val="22"/>
        </w:rPr>
        <w:t>Smlouvy,</w:t>
      </w:r>
      <w:r w:rsidRPr="00657D16">
        <w:rPr>
          <w:rFonts w:ascii="Arial" w:eastAsia="Times New Roman" w:hAnsi="Arial" w:cs="Arial"/>
          <w:sz w:val="22"/>
          <w:szCs w:val="22"/>
        </w:rPr>
        <w:t xml:space="preserve"> </w:t>
      </w:r>
      <w:r w:rsidRPr="00657D16">
        <w:rPr>
          <w:rFonts w:ascii="Arial" w:hAnsi="Arial" w:cs="Arial"/>
          <w:sz w:val="22"/>
          <w:szCs w:val="22"/>
        </w:rPr>
        <w:t>musí</w:t>
      </w:r>
      <w:r w:rsidRPr="00657D16">
        <w:rPr>
          <w:rFonts w:ascii="Arial" w:eastAsia="Times New Roman" w:hAnsi="Arial" w:cs="Arial"/>
          <w:sz w:val="22"/>
          <w:szCs w:val="22"/>
        </w:rPr>
        <w:t xml:space="preserve"> </w:t>
      </w:r>
      <w:r w:rsidRPr="00657D16">
        <w:rPr>
          <w:rFonts w:ascii="Arial" w:hAnsi="Arial" w:cs="Arial"/>
          <w:sz w:val="22"/>
          <w:szCs w:val="22"/>
        </w:rPr>
        <w:t>být</w:t>
      </w:r>
      <w:r w:rsidRPr="00657D16">
        <w:rPr>
          <w:rFonts w:ascii="Arial" w:eastAsia="Times New Roman" w:hAnsi="Arial" w:cs="Arial"/>
          <w:sz w:val="22"/>
          <w:szCs w:val="22"/>
        </w:rPr>
        <w:t xml:space="preserve"> </w:t>
      </w:r>
      <w:r w:rsidRPr="00657D16">
        <w:rPr>
          <w:rFonts w:ascii="Arial" w:hAnsi="Arial" w:cs="Arial"/>
          <w:sz w:val="22"/>
          <w:szCs w:val="22"/>
        </w:rPr>
        <w:t>provedena</w:t>
      </w:r>
      <w:r w:rsidRPr="00657D16">
        <w:rPr>
          <w:rFonts w:ascii="Arial" w:eastAsia="Times New Roman" w:hAnsi="Arial" w:cs="Arial"/>
          <w:sz w:val="22"/>
          <w:szCs w:val="22"/>
        </w:rPr>
        <w:t xml:space="preserve"> </w:t>
      </w:r>
      <w:r w:rsidRPr="00657D16">
        <w:rPr>
          <w:rFonts w:ascii="Arial" w:hAnsi="Arial" w:cs="Arial"/>
          <w:sz w:val="22"/>
          <w:szCs w:val="22"/>
        </w:rPr>
        <w:t>formou</w:t>
      </w:r>
      <w:r w:rsidRPr="00657D16">
        <w:rPr>
          <w:rFonts w:ascii="Arial" w:eastAsia="Times New Roman" w:hAnsi="Arial" w:cs="Arial"/>
          <w:sz w:val="22"/>
          <w:szCs w:val="22"/>
        </w:rPr>
        <w:t xml:space="preserve"> </w:t>
      </w:r>
      <w:r w:rsidRPr="00657D16">
        <w:rPr>
          <w:rFonts w:ascii="Arial" w:hAnsi="Arial" w:cs="Arial"/>
          <w:sz w:val="22"/>
          <w:szCs w:val="22"/>
        </w:rPr>
        <w:t>písemného</w:t>
      </w:r>
      <w:r w:rsidRPr="00657D16">
        <w:rPr>
          <w:rFonts w:ascii="Arial" w:eastAsia="Times New Roman" w:hAnsi="Arial" w:cs="Arial"/>
          <w:sz w:val="22"/>
          <w:szCs w:val="22"/>
        </w:rPr>
        <w:t xml:space="preserve"> </w:t>
      </w:r>
      <w:r w:rsidRPr="00657D16">
        <w:rPr>
          <w:rFonts w:ascii="Arial" w:hAnsi="Arial" w:cs="Arial"/>
          <w:sz w:val="22"/>
          <w:szCs w:val="22"/>
        </w:rPr>
        <w:t>dodatku</w:t>
      </w:r>
      <w:r w:rsidRPr="00657D16">
        <w:rPr>
          <w:rFonts w:ascii="Arial" w:eastAsia="Times New Roman" w:hAnsi="Arial" w:cs="Arial"/>
          <w:sz w:val="22"/>
          <w:szCs w:val="22"/>
        </w:rPr>
        <w:t xml:space="preserve"> </w:t>
      </w:r>
      <w:r w:rsidRPr="00657D16">
        <w:rPr>
          <w:rFonts w:ascii="Arial" w:hAnsi="Arial" w:cs="Arial"/>
          <w:sz w:val="22"/>
          <w:szCs w:val="22"/>
        </w:rPr>
        <w:t>ke Smlouvě</w:t>
      </w:r>
      <w:r w:rsidRPr="00657D16">
        <w:rPr>
          <w:rFonts w:ascii="Arial" w:eastAsia="Times New Roman" w:hAnsi="Arial" w:cs="Arial"/>
          <w:sz w:val="22"/>
          <w:szCs w:val="22"/>
        </w:rPr>
        <w:t xml:space="preserve"> </w:t>
      </w:r>
      <w:r w:rsidRPr="00657D16">
        <w:rPr>
          <w:rFonts w:ascii="Arial" w:hAnsi="Arial" w:cs="Arial"/>
          <w:sz w:val="22"/>
          <w:szCs w:val="22"/>
        </w:rPr>
        <w:t>nebo</w:t>
      </w:r>
      <w:r w:rsidRPr="00657D16">
        <w:rPr>
          <w:rFonts w:ascii="Arial" w:eastAsia="Times New Roman" w:hAnsi="Arial" w:cs="Arial"/>
          <w:sz w:val="22"/>
          <w:szCs w:val="22"/>
        </w:rPr>
        <w:t xml:space="preserve"> </w:t>
      </w:r>
      <w:r w:rsidRPr="00657D16">
        <w:rPr>
          <w:rFonts w:ascii="Arial" w:hAnsi="Arial" w:cs="Arial"/>
          <w:sz w:val="22"/>
          <w:szCs w:val="22"/>
        </w:rPr>
        <w:t>uzavřením</w:t>
      </w:r>
      <w:r w:rsidRPr="00657D16">
        <w:rPr>
          <w:rFonts w:ascii="Arial" w:eastAsia="Times New Roman" w:hAnsi="Arial" w:cs="Arial"/>
          <w:sz w:val="22"/>
          <w:szCs w:val="22"/>
        </w:rPr>
        <w:t xml:space="preserve"> </w:t>
      </w:r>
      <w:r w:rsidRPr="00657D16">
        <w:rPr>
          <w:rFonts w:ascii="Arial" w:hAnsi="Arial" w:cs="Arial"/>
          <w:sz w:val="22"/>
          <w:szCs w:val="22"/>
        </w:rPr>
        <w:t>nové</w:t>
      </w:r>
      <w:r w:rsidRPr="00657D16">
        <w:rPr>
          <w:rFonts w:ascii="Arial" w:eastAsia="Times New Roman" w:hAnsi="Arial" w:cs="Arial"/>
          <w:sz w:val="22"/>
          <w:szCs w:val="22"/>
        </w:rPr>
        <w:t xml:space="preserve"> </w:t>
      </w:r>
      <w:r w:rsidRPr="00657D16">
        <w:rPr>
          <w:rFonts w:ascii="Arial" w:hAnsi="Arial" w:cs="Arial"/>
          <w:sz w:val="22"/>
          <w:szCs w:val="22"/>
        </w:rPr>
        <w:t>Smlouvy,</w:t>
      </w:r>
      <w:r w:rsidRPr="00657D16">
        <w:rPr>
          <w:rFonts w:ascii="Arial" w:eastAsia="Times New Roman" w:hAnsi="Arial" w:cs="Arial"/>
          <w:sz w:val="22"/>
          <w:szCs w:val="22"/>
        </w:rPr>
        <w:t xml:space="preserve"> </w:t>
      </w:r>
      <w:r w:rsidRPr="00657D16">
        <w:rPr>
          <w:rFonts w:ascii="Arial" w:hAnsi="Arial" w:cs="Arial"/>
          <w:sz w:val="22"/>
          <w:szCs w:val="22"/>
        </w:rPr>
        <w:t>přičemž</w:t>
      </w:r>
      <w:r w:rsidRPr="00657D16">
        <w:rPr>
          <w:rFonts w:ascii="Arial" w:eastAsia="Times New Roman" w:hAnsi="Arial" w:cs="Arial"/>
          <w:sz w:val="22"/>
          <w:szCs w:val="22"/>
        </w:rPr>
        <w:t xml:space="preserve"> </w:t>
      </w:r>
      <w:r w:rsidRPr="00657D16">
        <w:rPr>
          <w:rFonts w:ascii="Arial" w:hAnsi="Arial" w:cs="Arial"/>
          <w:sz w:val="22"/>
          <w:szCs w:val="22"/>
        </w:rPr>
        <w:t>musí</w:t>
      </w:r>
      <w:r w:rsidRPr="00657D16">
        <w:rPr>
          <w:rFonts w:ascii="Arial" w:eastAsia="Times New Roman" w:hAnsi="Arial" w:cs="Arial"/>
          <w:sz w:val="22"/>
          <w:szCs w:val="22"/>
        </w:rPr>
        <w:t xml:space="preserve"> </w:t>
      </w:r>
      <w:r w:rsidRPr="00657D16">
        <w:rPr>
          <w:rFonts w:ascii="Arial" w:hAnsi="Arial" w:cs="Arial"/>
          <w:sz w:val="22"/>
          <w:szCs w:val="22"/>
        </w:rPr>
        <w:t>být</w:t>
      </w:r>
      <w:r w:rsidRPr="00657D16">
        <w:rPr>
          <w:rFonts w:ascii="Arial" w:eastAsia="Times New Roman" w:hAnsi="Arial" w:cs="Arial"/>
          <w:sz w:val="22"/>
          <w:szCs w:val="22"/>
        </w:rPr>
        <w:t xml:space="preserve"> </w:t>
      </w:r>
      <w:r w:rsidR="00933E4B" w:rsidRPr="00657D16">
        <w:rPr>
          <w:rFonts w:ascii="Arial" w:eastAsia="Times New Roman" w:hAnsi="Arial" w:cs="Arial"/>
          <w:sz w:val="22"/>
          <w:szCs w:val="22"/>
        </w:rPr>
        <w:t xml:space="preserve">vždy </w:t>
      </w:r>
      <w:r w:rsidRPr="00657D16">
        <w:rPr>
          <w:rFonts w:ascii="Arial" w:hAnsi="Arial" w:cs="Arial"/>
          <w:sz w:val="22"/>
          <w:szCs w:val="22"/>
        </w:rPr>
        <w:t>respektován</w:t>
      </w:r>
      <w:r w:rsidRPr="00657D16">
        <w:rPr>
          <w:rFonts w:ascii="Arial" w:eastAsia="Times New Roman" w:hAnsi="Arial" w:cs="Arial"/>
          <w:sz w:val="22"/>
          <w:szCs w:val="22"/>
        </w:rPr>
        <w:t xml:space="preserve"> </w:t>
      </w:r>
      <w:r w:rsidRPr="00657D16">
        <w:rPr>
          <w:rFonts w:ascii="Arial" w:hAnsi="Arial" w:cs="Arial"/>
          <w:sz w:val="22"/>
          <w:szCs w:val="22"/>
        </w:rPr>
        <w:t>Z</w:t>
      </w:r>
      <w:r w:rsidR="008F6F4B" w:rsidRPr="00657D16">
        <w:rPr>
          <w:rFonts w:ascii="Arial" w:hAnsi="Arial" w:cs="Arial"/>
          <w:sz w:val="22"/>
          <w:szCs w:val="22"/>
        </w:rPr>
        <w:t>Z</w:t>
      </w:r>
      <w:r w:rsidR="00933E4B" w:rsidRPr="00657D16">
        <w:rPr>
          <w:rFonts w:ascii="Arial" w:hAnsi="Arial" w:cs="Arial"/>
          <w:sz w:val="22"/>
          <w:szCs w:val="22"/>
        </w:rPr>
        <w:t>VZ</w:t>
      </w:r>
      <w:r w:rsidRPr="00657D16">
        <w:rPr>
          <w:rFonts w:ascii="Arial" w:hAnsi="Arial" w:cs="Arial"/>
          <w:sz w:val="22"/>
          <w:szCs w:val="22"/>
        </w:rPr>
        <w:t>.</w:t>
      </w:r>
    </w:p>
    <w:p w14:paraId="3F4D01D7"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eastAsia="Times New Roman" w:hAnsi="Arial" w:cs="Arial"/>
          <w:sz w:val="22"/>
          <w:szCs w:val="22"/>
        </w:rPr>
        <w:t xml:space="preserve">Prodávající </w:t>
      </w:r>
      <w:r w:rsidRPr="00657D16">
        <w:rPr>
          <w:rFonts w:ascii="Arial" w:hAnsi="Arial" w:cs="Arial"/>
          <w:sz w:val="22"/>
          <w:szCs w:val="22"/>
        </w:rPr>
        <w:t>bude</w:t>
      </w:r>
      <w:r w:rsidRPr="00657D16">
        <w:rPr>
          <w:rFonts w:ascii="Arial" w:eastAsia="Times New Roman" w:hAnsi="Arial" w:cs="Arial"/>
          <w:sz w:val="22"/>
          <w:szCs w:val="22"/>
        </w:rPr>
        <w:t xml:space="preserve"> </w:t>
      </w:r>
      <w:r w:rsidRPr="00657D16">
        <w:rPr>
          <w:rFonts w:ascii="Arial" w:hAnsi="Arial" w:cs="Arial"/>
          <w:sz w:val="22"/>
          <w:szCs w:val="22"/>
        </w:rPr>
        <w:t>realizovat</w:t>
      </w:r>
      <w:r w:rsidRPr="00657D16">
        <w:rPr>
          <w:rFonts w:ascii="Arial" w:eastAsia="Times New Roman" w:hAnsi="Arial" w:cs="Arial"/>
          <w:sz w:val="22"/>
          <w:szCs w:val="22"/>
        </w:rPr>
        <w:t xml:space="preserve"> </w:t>
      </w:r>
      <w:r w:rsidRPr="00657D16">
        <w:rPr>
          <w:rFonts w:ascii="Arial" w:hAnsi="Arial" w:cs="Arial"/>
          <w:sz w:val="22"/>
          <w:szCs w:val="22"/>
        </w:rPr>
        <w:t>změny</w:t>
      </w:r>
      <w:r w:rsidRPr="00657D16">
        <w:rPr>
          <w:rFonts w:ascii="Arial" w:eastAsia="Times New Roman" w:hAnsi="Arial" w:cs="Arial"/>
          <w:sz w:val="22"/>
          <w:szCs w:val="22"/>
        </w:rPr>
        <w:t xml:space="preserve"> </w:t>
      </w:r>
      <w:r w:rsidRPr="00657D16">
        <w:rPr>
          <w:rFonts w:ascii="Arial" w:hAnsi="Arial" w:cs="Arial"/>
          <w:sz w:val="22"/>
          <w:szCs w:val="22"/>
        </w:rPr>
        <w:t>či</w:t>
      </w:r>
      <w:r w:rsidRPr="00657D16">
        <w:rPr>
          <w:rFonts w:ascii="Arial" w:eastAsia="Times New Roman" w:hAnsi="Arial" w:cs="Arial"/>
          <w:sz w:val="22"/>
          <w:szCs w:val="22"/>
        </w:rPr>
        <w:t xml:space="preserve"> </w:t>
      </w:r>
      <w:r w:rsidRPr="00657D16">
        <w:rPr>
          <w:rFonts w:ascii="Arial" w:hAnsi="Arial" w:cs="Arial"/>
          <w:sz w:val="22"/>
          <w:szCs w:val="22"/>
        </w:rPr>
        <w:t>doplňky</w:t>
      </w:r>
      <w:r w:rsidRPr="00657D16">
        <w:rPr>
          <w:rFonts w:ascii="Arial" w:eastAsia="Times New Roman" w:hAnsi="Arial" w:cs="Arial"/>
          <w:sz w:val="22"/>
          <w:szCs w:val="22"/>
        </w:rPr>
        <w:t xml:space="preserve"> </w:t>
      </w:r>
      <w:r w:rsidRPr="00657D16">
        <w:rPr>
          <w:rFonts w:ascii="Arial" w:hAnsi="Arial" w:cs="Arial"/>
          <w:sz w:val="22"/>
          <w:szCs w:val="22"/>
        </w:rPr>
        <w:t>poskytovaného</w:t>
      </w:r>
      <w:r w:rsidRPr="00657D16">
        <w:rPr>
          <w:rFonts w:ascii="Arial" w:eastAsia="Times New Roman" w:hAnsi="Arial" w:cs="Arial"/>
          <w:sz w:val="22"/>
          <w:szCs w:val="22"/>
        </w:rPr>
        <w:t xml:space="preserve">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hAnsi="Arial" w:cs="Arial"/>
          <w:sz w:val="22"/>
          <w:szCs w:val="22"/>
        </w:rPr>
        <w:t>pouze</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tom</w:t>
      </w:r>
      <w:r w:rsidRPr="00657D16">
        <w:rPr>
          <w:rFonts w:ascii="Arial" w:eastAsia="Times New Roman" w:hAnsi="Arial" w:cs="Arial"/>
          <w:sz w:val="22"/>
          <w:szCs w:val="22"/>
        </w:rPr>
        <w:t xml:space="preserve"> </w:t>
      </w:r>
      <w:r w:rsidRPr="00657D16">
        <w:rPr>
          <w:rFonts w:ascii="Arial" w:hAnsi="Arial" w:cs="Arial"/>
          <w:sz w:val="22"/>
          <w:szCs w:val="22"/>
        </w:rPr>
        <w:t>případě,</w:t>
      </w:r>
      <w:r w:rsidRPr="00657D16">
        <w:rPr>
          <w:rFonts w:ascii="Arial" w:eastAsia="Times New Roman" w:hAnsi="Arial" w:cs="Arial"/>
          <w:sz w:val="22"/>
          <w:szCs w:val="22"/>
        </w:rPr>
        <w:t xml:space="preserve"> </w:t>
      </w:r>
      <w:r w:rsidRPr="00657D16">
        <w:rPr>
          <w:rFonts w:ascii="Arial" w:hAnsi="Arial" w:cs="Arial"/>
          <w:sz w:val="22"/>
          <w:szCs w:val="22"/>
        </w:rPr>
        <w:t>že</w:t>
      </w:r>
      <w:r w:rsidRPr="00657D16">
        <w:rPr>
          <w:rFonts w:ascii="Arial" w:eastAsia="Times New Roman" w:hAnsi="Arial" w:cs="Arial"/>
          <w:sz w:val="22"/>
          <w:szCs w:val="22"/>
        </w:rPr>
        <w:t xml:space="preserve"> </w:t>
      </w:r>
      <w:r w:rsidRPr="00657D16">
        <w:rPr>
          <w:rFonts w:ascii="Arial" w:hAnsi="Arial" w:cs="Arial"/>
          <w:sz w:val="22"/>
          <w:szCs w:val="22"/>
        </w:rPr>
        <w:t>bude</w:t>
      </w:r>
      <w:r w:rsidRPr="00657D16">
        <w:rPr>
          <w:rFonts w:ascii="Arial" w:eastAsia="Times New Roman" w:hAnsi="Arial" w:cs="Arial"/>
          <w:sz w:val="22"/>
          <w:szCs w:val="22"/>
        </w:rPr>
        <w:t xml:space="preserve"> </w:t>
      </w:r>
      <w:r w:rsidRPr="00657D16">
        <w:rPr>
          <w:rFonts w:ascii="Arial" w:hAnsi="Arial" w:cs="Arial"/>
          <w:sz w:val="22"/>
          <w:szCs w:val="22"/>
        </w:rPr>
        <w:t>v rámci</w:t>
      </w:r>
      <w:r w:rsidRPr="00657D16">
        <w:rPr>
          <w:rFonts w:ascii="Arial" w:eastAsia="Times New Roman" w:hAnsi="Arial" w:cs="Arial"/>
          <w:sz w:val="22"/>
          <w:szCs w:val="22"/>
        </w:rPr>
        <w:t xml:space="preserve"> </w:t>
      </w:r>
      <w:r w:rsidRPr="00657D16">
        <w:rPr>
          <w:rFonts w:ascii="Arial" w:hAnsi="Arial" w:cs="Arial"/>
          <w:sz w:val="22"/>
          <w:szCs w:val="22"/>
        </w:rPr>
        <w:t>změnového</w:t>
      </w:r>
      <w:r w:rsidRPr="00657D16">
        <w:rPr>
          <w:rFonts w:ascii="Arial" w:eastAsia="Times New Roman" w:hAnsi="Arial" w:cs="Arial"/>
          <w:sz w:val="22"/>
          <w:szCs w:val="22"/>
        </w:rPr>
        <w:t xml:space="preserve"> </w:t>
      </w:r>
      <w:r w:rsidRPr="00657D16">
        <w:rPr>
          <w:rFonts w:ascii="Arial" w:hAnsi="Arial" w:cs="Arial"/>
          <w:sz w:val="22"/>
          <w:szCs w:val="22"/>
        </w:rPr>
        <w:t>řízení</w:t>
      </w:r>
      <w:r w:rsidRPr="00657D16">
        <w:rPr>
          <w:rFonts w:ascii="Arial" w:eastAsia="Times New Roman" w:hAnsi="Arial" w:cs="Arial"/>
          <w:sz w:val="22"/>
          <w:szCs w:val="22"/>
        </w:rPr>
        <w:t xml:space="preserve"> </w:t>
      </w:r>
      <w:r w:rsidRPr="00657D16">
        <w:rPr>
          <w:rFonts w:ascii="Arial" w:hAnsi="Arial" w:cs="Arial"/>
          <w:sz w:val="22"/>
          <w:szCs w:val="22"/>
        </w:rPr>
        <w:t>dosaženo</w:t>
      </w:r>
      <w:r w:rsidRPr="00657D16">
        <w:rPr>
          <w:rFonts w:ascii="Arial" w:eastAsia="Times New Roman" w:hAnsi="Arial" w:cs="Arial"/>
          <w:sz w:val="22"/>
          <w:szCs w:val="22"/>
        </w:rPr>
        <w:t xml:space="preserve"> </w:t>
      </w:r>
      <w:r w:rsidRPr="00657D16">
        <w:rPr>
          <w:rFonts w:ascii="Arial" w:hAnsi="Arial" w:cs="Arial"/>
          <w:sz w:val="22"/>
          <w:szCs w:val="22"/>
        </w:rPr>
        <w:t>dohody</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otázkách</w:t>
      </w:r>
      <w:r w:rsidRPr="00657D16">
        <w:rPr>
          <w:rFonts w:ascii="Arial" w:eastAsia="Times New Roman" w:hAnsi="Arial" w:cs="Arial"/>
          <w:sz w:val="22"/>
          <w:szCs w:val="22"/>
        </w:rPr>
        <w:t xml:space="preserve"> </w:t>
      </w:r>
      <w:r w:rsidRPr="00657D16">
        <w:rPr>
          <w:rFonts w:ascii="Arial" w:hAnsi="Arial" w:cs="Arial"/>
          <w:sz w:val="22"/>
          <w:szCs w:val="22"/>
        </w:rPr>
        <w:t>změn</w:t>
      </w:r>
      <w:r w:rsidRPr="00657D16">
        <w:rPr>
          <w:rFonts w:ascii="Arial" w:eastAsia="Times New Roman" w:hAnsi="Arial" w:cs="Arial"/>
          <w:sz w:val="22"/>
          <w:szCs w:val="22"/>
        </w:rPr>
        <w:t xml:space="preserve"> </w:t>
      </w:r>
      <w:r w:rsidRPr="00657D16">
        <w:rPr>
          <w:rFonts w:ascii="Arial" w:hAnsi="Arial" w:cs="Arial"/>
          <w:sz w:val="22"/>
          <w:szCs w:val="22"/>
        </w:rPr>
        <w:t>termínů</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ceny,</w:t>
      </w:r>
      <w:r w:rsidRPr="00657D16">
        <w:rPr>
          <w:rFonts w:ascii="Arial" w:eastAsia="Times New Roman" w:hAnsi="Arial" w:cs="Arial"/>
          <w:sz w:val="22"/>
          <w:szCs w:val="22"/>
        </w:rPr>
        <w:t xml:space="preserve"> </w:t>
      </w:r>
      <w:r w:rsidRPr="00657D16">
        <w:rPr>
          <w:rFonts w:ascii="Arial" w:hAnsi="Arial" w:cs="Arial"/>
          <w:sz w:val="22"/>
          <w:szCs w:val="22"/>
        </w:rPr>
        <w:t>jakož</w:t>
      </w:r>
      <w:r w:rsidRPr="00657D16">
        <w:rPr>
          <w:rFonts w:ascii="Arial" w:eastAsia="Times New Roman" w:hAnsi="Arial" w:cs="Arial"/>
          <w:sz w:val="22"/>
          <w:szCs w:val="22"/>
        </w:rPr>
        <w:t xml:space="preserve"> </w:t>
      </w:r>
      <w:r w:rsidRPr="00657D16">
        <w:rPr>
          <w:rFonts w:ascii="Arial" w:hAnsi="Arial" w:cs="Arial"/>
          <w:sz w:val="22"/>
          <w:szCs w:val="22"/>
        </w:rPr>
        <w:t>i</w:t>
      </w:r>
      <w:r w:rsidRPr="00657D16">
        <w:rPr>
          <w:rFonts w:ascii="Arial" w:eastAsia="Times New Roman" w:hAnsi="Arial" w:cs="Arial"/>
          <w:sz w:val="22"/>
          <w:szCs w:val="22"/>
        </w:rPr>
        <w:t xml:space="preserve"> </w:t>
      </w:r>
      <w:r w:rsidRPr="00657D16">
        <w:rPr>
          <w:rFonts w:ascii="Arial" w:hAnsi="Arial" w:cs="Arial"/>
          <w:sz w:val="22"/>
          <w:szCs w:val="22"/>
        </w:rPr>
        <w:t>dohody</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w:t>
      </w:r>
      <w:r w:rsidRPr="00657D16">
        <w:rPr>
          <w:rFonts w:ascii="Arial" w:hAnsi="Arial" w:cs="Arial"/>
          <w:sz w:val="22"/>
          <w:szCs w:val="22"/>
        </w:rPr>
        <w:t>případných</w:t>
      </w:r>
      <w:r w:rsidRPr="00657D16">
        <w:rPr>
          <w:rFonts w:ascii="Arial" w:eastAsia="Times New Roman" w:hAnsi="Arial" w:cs="Arial"/>
          <w:sz w:val="22"/>
          <w:szCs w:val="22"/>
        </w:rPr>
        <w:t xml:space="preserve"> </w:t>
      </w:r>
      <w:r w:rsidRPr="00657D16">
        <w:rPr>
          <w:rFonts w:ascii="Arial" w:hAnsi="Arial" w:cs="Arial"/>
          <w:sz w:val="22"/>
          <w:szCs w:val="22"/>
        </w:rPr>
        <w:t>dalších</w:t>
      </w:r>
      <w:r w:rsidRPr="00657D16">
        <w:rPr>
          <w:rFonts w:ascii="Arial" w:eastAsia="Times New Roman" w:hAnsi="Arial" w:cs="Arial"/>
          <w:sz w:val="22"/>
          <w:szCs w:val="22"/>
        </w:rPr>
        <w:t xml:space="preserve"> </w:t>
      </w:r>
      <w:r w:rsidRPr="00657D16">
        <w:rPr>
          <w:rFonts w:ascii="Arial" w:hAnsi="Arial" w:cs="Arial"/>
          <w:sz w:val="22"/>
          <w:szCs w:val="22"/>
        </w:rPr>
        <w:t>podmínkách.</w:t>
      </w:r>
    </w:p>
    <w:p w14:paraId="084C7CBC" w14:textId="77777777" w:rsidR="006F006B" w:rsidRPr="00657D16" w:rsidRDefault="00E940D1" w:rsidP="00B53B50">
      <w:pPr>
        <w:pStyle w:val="Zkladntext"/>
        <w:numPr>
          <w:ilvl w:val="1"/>
          <w:numId w:val="3"/>
        </w:numPr>
        <w:spacing w:after="240" w:line="276" w:lineRule="auto"/>
        <w:ind w:left="1281"/>
        <w:rPr>
          <w:rFonts w:ascii="Arial" w:hAnsi="Arial" w:cs="Arial"/>
          <w:sz w:val="22"/>
          <w:szCs w:val="22"/>
        </w:rPr>
      </w:pPr>
      <w:r w:rsidRPr="00657D16">
        <w:rPr>
          <w:rFonts w:ascii="Arial" w:hAnsi="Arial" w:cs="Arial"/>
          <w:sz w:val="22"/>
          <w:szCs w:val="22"/>
        </w:rPr>
        <w:t>Nevyjádří-li</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Kupující </w:t>
      </w:r>
      <w:r w:rsidRPr="00657D16">
        <w:rPr>
          <w:rFonts w:ascii="Arial" w:hAnsi="Arial" w:cs="Arial"/>
          <w:sz w:val="22"/>
          <w:szCs w:val="22"/>
        </w:rPr>
        <w:t>ke</w:t>
      </w:r>
      <w:r w:rsidRPr="00657D16">
        <w:rPr>
          <w:rFonts w:ascii="Arial" w:eastAsia="Times New Roman" w:hAnsi="Arial" w:cs="Arial"/>
          <w:sz w:val="22"/>
          <w:szCs w:val="22"/>
        </w:rPr>
        <w:t xml:space="preserve"> </w:t>
      </w:r>
      <w:r w:rsidRPr="00657D16">
        <w:rPr>
          <w:rFonts w:ascii="Arial" w:hAnsi="Arial" w:cs="Arial"/>
          <w:sz w:val="22"/>
          <w:szCs w:val="22"/>
        </w:rPr>
        <w:t>změnám</w:t>
      </w:r>
      <w:r w:rsidRPr="00657D16">
        <w:rPr>
          <w:rFonts w:ascii="Arial" w:eastAsia="Times New Roman" w:hAnsi="Arial" w:cs="Arial"/>
          <w:sz w:val="22"/>
          <w:szCs w:val="22"/>
        </w:rPr>
        <w:t xml:space="preserve"> </w:t>
      </w:r>
      <w:r w:rsidRPr="00657D16">
        <w:rPr>
          <w:rFonts w:ascii="Arial" w:hAnsi="Arial" w:cs="Arial"/>
          <w:sz w:val="22"/>
          <w:szCs w:val="22"/>
        </w:rPr>
        <w:t>navrhovaným</w:t>
      </w:r>
      <w:r w:rsidRPr="00657D16">
        <w:rPr>
          <w:rFonts w:ascii="Arial" w:eastAsia="Times New Roman" w:hAnsi="Arial" w:cs="Arial"/>
          <w:sz w:val="22"/>
          <w:szCs w:val="22"/>
        </w:rPr>
        <w:t xml:space="preserve"> </w:t>
      </w:r>
      <w:r w:rsidRPr="00657D16">
        <w:rPr>
          <w:rFonts w:ascii="Arial" w:hAnsi="Arial" w:cs="Arial"/>
          <w:sz w:val="22"/>
          <w:szCs w:val="22"/>
        </w:rPr>
        <w:t>v rámci</w:t>
      </w:r>
      <w:r w:rsidRPr="00657D16">
        <w:rPr>
          <w:rFonts w:ascii="Arial" w:eastAsia="Times New Roman" w:hAnsi="Arial" w:cs="Arial"/>
          <w:sz w:val="22"/>
          <w:szCs w:val="22"/>
        </w:rPr>
        <w:t xml:space="preserve"> </w:t>
      </w:r>
      <w:r w:rsidRPr="00657D16">
        <w:rPr>
          <w:rFonts w:ascii="Arial" w:hAnsi="Arial" w:cs="Arial"/>
          <w:sz w:val="22"/>
          <w:szCs w:val="22"/>
        </w:rPr>
        <w:t>změnového</w:t>
      </w:r>
      <w:r w:rsidRPr="00657D16">
        <w:rPr>
          <w:rFonts w:ascii="Arial" w:eastAsia="Times New Roman" w:hAnsi="Arial" w:cs="Arial"/>
          <w:sz w:val="22"/>
          <w:szCs w:val="22"/>
        </w:rPr>
        <w:t xml:space="preserve"> </w:t>
      </w:r>
      <w:r w:rsidRPr="00657D16">
        <w:rPr>
          <w:rFonts w:ascii="Arial" w:hAnsi="Arial" w:cs="Arial"/>
          <w:sz w:val="22"/>
          <w:szCs w:val="22"/>
        </w:rPr>
        <w:t>řízení</w:t>
      </w:r>
      <w:r w:rsidRPr="00657D16">
        <w:rPr>
          <w:rFonts w:ascii="Arial" w:eastAsia="Times New Roman" w:hAnsi="Arial" w:cs="Arial"/>
          <w:sz w:val="22"/>
          <w:szCs w:val="22"/>
        </w:rPr>
        <w:t xml:space="preserve"> </w:t>
      </w:r>
      <w:r w:rsidRPr="00657D16">
        <w:rPr>
          <w:rFonts w:ascii="Arial" w:hAnsi="Arial" w:cs="Arial"/>
          <w:sz w:val="22"/>
          <w:szCs w:val="22"/>
        </w:rPr>
        <w:t>bezodkladně,</w:t>
      </w:r>
      <w:r w:rsidRPr="00657D16">
        <w:rPr>
          <w:rFonts w:ascii="Arial" w:eastAsia="Times New Roman" w:hAnsi="Arial" w:cs="Arial"/>
          <w:sz w:val="22"/>
          <w:szCs w:val="22"/>
        </w:rPr>
        <w:t xml:space="preserve"> </w:t>
      </w:r>
      <w:r w:rsidRPr="00657D16">
        <w:rPr>
          <w:rFonts w:ascii="Arial" w:hAnsi="Arial" w:cs="Arial"/>
          <w:sz w:val="22"/>
          <w:szCs w:val="22"/>
        </w:rPr>
        <w:t>nejdéle</w:t>
      </w:r>
      <w:r w:rsidRPr="00657D16">
        <w:rPr>
          <w:rFonts w:ascii="Arial" w:eastAsia="Times New Roman" w:hAnsi="Arial" w:cs="Arial"/>
          <w:sz w:val="22"/>
          <w:szCs w:val="22"/>
        </w:rPr>
        <w:t xml:space="preserve"> </w:t>
      </w:r>
      <w:r w:rsidRPr="00657D16">
        <w:rPr>
          <w:rFonts w:ascii="Arial" w:hAnsi="Arial" w:cs="Arial"/>
          <w:sz w:val="22"/>
          <w:szCs w:val="22"/>
        </w:rPr>
        <w:t>však</w:t>
      </w:r>
      <w:r w:rsidRPr="00657D16">
        <w:rPr>
          <w:rFonts w:ascii="Arial" w:eastAsia="Times New Roman" w:hAnsi="Arial" w:cs="Arial"/>
          <w:sz w:val="22"/>
          <w:szCs w:val="22"/>
        </w:rPr>
        <w:t xml:space="preserve"> </w:t>
      </w:r>
      <w:r w:rsidRPr="00657D16">
        <w:rPr>
          <w:rFonts w:ascii="Arial" w:hAnsi="Arial" w:cs="Arial"/>
          <w:sz w:val="22"/>
          <w:szCs w:val="22"/>
        </w:rPr>
        <w:t>do</w:t>
      </w:r>
      <w:r w:rsidRPr="00657D16">
        <w:rPr>
          <w:rFonts w:ascii="Arial" w:eastAsia="Times New Roman" w:hAnsi="Arial" w:cs="Arial"/>
          <w:sz w:val="22"/>
          <w:szCs w:val="22"/>
        </w:rPr>
        <w:t xml:space="preserve"> </w:t>
      </w:r>
      <w:r w:rsidR="00A37CB3" w:rsidRPr="00657D16">
        <w:rPr>
          <w:rFonts w:ascii="Arial" w:hAnsi="Arial" w:cs="Arial"/>
          <w:sz w:val="22"/>
          <w:szCs w:val="22"/>
        </w:rPr>
        <w:t xml:space="preserve">10 </w:t>
      </w:r>
      <w:r w:rsidRPr="00657D16">
        <w:rPr>
          <w:rFonts w:ascii="Arial" w:hAnsi="Arial" w:cs="Arial"/>
          <w:sz w:val="22"/>
          <w:szCs w:val="22"/>
        </w:rPr>
        <w:t>pracovních</w:t>
      </w:r>
      <w:r w:rsidRPr="00657D16">
        <w:rPr>
          <w:rFonts w:ascii="Arial" w:eastAsia="Times New Roman" w:hAnsi="Arial" w:cs="Arial"/>
          <w:sz w:val="22"/>
          <w:szCs w:val="22"/>
        </w:rPr>
        <w:t xml:space="preserve"> </w:t>
      </w:r>
      <w:r w:rsidRPr="00657D16">
        <w:rPr>
          <w:rFonts w:ascii="Arial" w:hAnsi="Arial" w:cs="Arial"/>
          <w:sz w:val="22"/>
          <w:szCs w:val="22"/>
        </w:rPr>
        <w:t>dnů,</w:t>
      </w:r>
      <w:r w:rsidRPr="00657D16">
        <w:rPr>
          <w:rFonts w:ascii="Arial" w:eastAsia="Times New Roman" w:hAnsi="Arial" w:cs="Arial"/>
          <w:sz w:val="22"/>
          <w:szCs w:val="22"/>
        </w:rPr>
        <w:t xml:space="preserve"> </w:t>
      </w:r>
      <w:r w:rsidRPr="00657D16">
        <w:rPr>
          <w:rFonts w:ascii="Arial" w:hAnsi="Arial" w:cs="Arial"/>
          <w:sz w:val="22"/>
          <w:szCs w:val="22"/>
        </w:rPr>
        <w:t>platí,</w:t>
      </w:r>
      <w:r w:rsidRPr="00657D16">
        <w:rPr>
          <w:rFonts w:ascii="Arial" w:eastAsia="Times New Roman" w:hAnsi="Arial" w:cs="Arial"/>
          <w:sz w:val="22"/>
          <w:szCs w:val="22"/>
        </w:rPr>
        <w:t xml:space="preserve"> </w:t>
      </w:r>
      <w:r w:rsidRPr="00657D16">
        <w:rPr>
          <w:rFonts w:ascii="Arial" w:hAnsi="Arial" w:cs="Arial"/>
          <w:sz w:val="22"/>
          <w:szCs w:val="22"/>
        </w:rPr>
        <w:t>že</w:t>
      </w:r>
      <w:r w:rsidRPr="00657D16">
        <w:rPr>
          <w:rFonts w:ascii="Arial" w:eastAsia="Times New Roman" w:hAnsi="Arial" w:cs="Arial"/>
          <w:sz w:val="22"/>
          <w:szCs w:val="22"/>
        </w:rPr>
        <w:t xml:space="preserve"> </w:t>
      </w:r>
      <w:r w:rsidRPr="00657D16">
        <w:rPr>
          <w:rFonts w:ascii="Arial" w:hAnsi="Arial" w:cs="Arial"/>
          <w:sz w:val="22"/>
          <w:szCs w:val="22"/>
        </w:rPr>
        <w:t>s navrhovanou</w:t>
      </w:r>
      <w:r w:rsidRPr="00657D16">
        <w:rPr>
          <w:rFonts w:ascii="Arial" w:eastAsia="Times New Roman" w:hAnsi="Arial" w:cs="Arial"/>
          <w:sz w:val="22"/>
          <w:szCs w:val="22"/>
        </w:rPr>
        <w:t xml:space="preserve"> </w:t>
      </w:r>
      <w:r w:rsidRPr="00657D16">
        <w:rPr>
          <w:rFonts w:ascii="Arial" w:hAnsi="Arial" w:cs="Arial"/>
          <w:sz w:val="22"/>
          <w:szCs w:val="22"/>
        </w:rPr>
        <w:t>změnou</w:t>
      </w:r>
      <w:r w:rsidRPr="00657D16">
        <w:rPr>
          <w:rFonts w:ascii="Arial" w:eastAsia="Times New Roman" w:hAnsi="Arial" w:cs="Arial"/>
          <w:sz w:val="22"/>
          <w:szCs w:val="22"/>
        </w:rPr>
        <w:t xml:space="preserve"> </w:t>
      </w:r>
      <w:r w:rsidRPr="00657D16">
        <w:rPr>
          <w:rFonts w:ascii="Arial" w:hAnsi="Arial" w:cs="Arial"/>
          <w:sz w:val="22"/>
          <w:szCs w:val="22"/>
        </w:rPr>
        <w:t>nesouhlasí</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Prodávající </w:t>
      </w:r>
      <w:r w:rsidRPr="00657D16">
        <w:rPr>
          <w:rFonts w:ascii="Arial" w:hAnsi="Arial" w:cs="Arial"/>
          <w:sz w:val="22"/>
          <w:szCs w:val="22"/>
        </w:rPr>
        <w:t>bude</w:t>
      </w:r>
      <w:r w:rsidRPr="00657D16">
        <w:rPr>
          <w:rFonts w:ascii="Arial" w:eastAsia="Times New Roman" w:hAnsi="Arial" w:cs="Arial"/>
          <w:sz w:val="22"/>
          <w:szCs w:val="22"/>
        </w:rPr>
        <w:t xml:space="preserve"> </w:t>
      </w:r>
      <w:r w:rsidRPr="00657D16">
        <w:rPr>
          <w:rFonts w:ascii="Arial" w:hAnsi="Arial" w:cs="Arial"/>
          <w:sz w:val="22"/>
          <w:szCs w:val="22"/>
        </w:rPr>
        <w:t>pokračovat</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poskytování</w:t>
      </w:r>
      <w:r w:rsidRPr="00657D16">
        <w:rPr>
          <w:rFonts w:ascii="Arial" w:eastAsia="Times New Roman" w:hAnsi="Arial" w:cs="Arial"/>
          <w:sz w:val="22"/>
          <w:szCs w:val="22"/>
        </w:rPr>
        <w:t xml:space="preserve">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hAnsi="Arial" w:cs="Arial"/>
          <w:sz w:val="22"/>
          <w:szCs w:val="22"/>
        </w:rPr>
        <w:t>podle</w:t>
      </w:r>
      <w:r w:rsidRPr="00657D16">
        <w:rPr>
          <w:rFonts w:ascii="Arial" w:eastAsia="Times New Roman" w:hAnsi="Arial" w:cs="Arial"/>
          <w:sz w:val="22"/>
          <w:szCs w:val="22"/>
        </w:rPr>
        <w:t xml:space="preserve"> </w:t>
      </w:r>
      <w:r w:rsidRPr="00657D16">
        <w:rPr>
          <w:rFonts w:ascii="Arial" w:hAnsi="Arial" w:cs="Arial"/>
          <w:sz w:val="22"/>
          <w:szCs w:val="22"/>
        </w:rPr>
        <w:t>původně</w:t>
      </w:r>
      <w:r w:rsidRPr="00657D16">
        <w:rPr>
          <w:rFonts w:ascii="Arial" w:eastAsia="Times New Roman" w:hAnsi="Arial" w:cs="Arial"/>
          <w:sz w:val="22"/>
          <w:szCs w:val="22"/>
        </w:rPr>
        <w:t xml:space="preserve"> </w:t>
      </w:r>
      <w:r w:rsidRPr="00657D16">
        <w:rPr>
          <w:rFonts w:ascii="Arial" w:hAnsi="Arial" w:cs="Arial"/>
          <w:sz w:val="22"/>
          <w:szCs w:val="22"/>
        </w:rPr>
        <w:t>sjednaných</w:t>
      </w:r>
      <w:r w:rsidRPr="00657D16">
        <w:rPr>
          <w:rFonts w:ascii="Arial" w:eastAsia="Times New Roman" w:hAnsi="Arial" w:cs="Arial"/>
          <w:sz w:val="22"/>
          <w:szCs w:val="22"/>
        </w:rPr>
        <w:t xml:space="preserve"> </w:t>
      </w:r>
      <w:r w:rsidRPr="00657D16">
        <w:rPr>
          <w:rFonts w:ascii="Arial" w:hAnsi="Arial" w:cs="Arial"/>
          <w:sz w:val="22"/>
          <w:szCs w:val="22"/>
        </w:rPr>
        <w:t>podmínek.</w:t>
      </w:r>
    </w:p>
    <w:p w14:paraId="7959F3C9" w14:textId="77777777" w:rsidR="00E940D1" w:rsidRPr="00657D16" w:rsidRDefault="00E940D1" w:rsidP="00B53B50">
      <w:pPr>
        <w:pStyle w:val="lnek"/>
        <w:ind w:left="1152" w:hanging="726"/>
        <w:rPr>
          <w:rFonts w:ascii="Arial" w:hAnsi="Arial" w:cs="Arial"/>
          <w:b w:val="0"/>
          <w:sz w:val="22"/>
          <w:szCs w:val="22"/>
        </w:rPr>
      </w:pPr>
    </w:p>
    <w:p w14:paraId="0AEA6EC4" w14:textId="77777777" w:rsidR="00933E4B" w:rsidRPr="00657D16" w:rsidRDefault="00933E4B" w:rsidP="00B53B50">
      <w:pPr>
        <w:pStyle w:val="Nadpis3"/>
        <w:numPr>
          <w:ilvl w:val="2"/>
          <w:numId w:val="2"/>
        </w:numPr>
        <w:ind w:left="1152"/>
        <w:rPr>
          <w:rFonts w:ascii="Arial" w:hAnsi="Arial" w:cs="Arial"/>
          <w:b/>
          <w:sz w:val="22"/>
          <w:szCs w:val="22"/>
        </w:rPr>
      </w:pPr>
      <w:r w:rsidRPr="00657D16">
        <w:rPr>
          <w:rFonts w:ascii="Arial" w:hAnsi="Arial" w:cs="Arial"/>
          <w:b/>
          <w:sz w:val="22"/>
          <w:szCs w:val="22"/>
        </w:rPr>
        <w:t>Odpovědnost za škodu, o</w:t>
      </w:r>
      <w:r w:rsidR="00E940D1" w:rsidRPr="00657D16">
        <w:rPr>
          <w:rFonts w:ascii="Arial" w:hAnsi="Arial" w:cs="Arial"/>
          <w:b/>
          <w:sz w:val="22"/>
          <w:szCs w:val="22"/>
        </w:rPr>
        <w:t>dpovědnost</w:t>
      </w:r>
      <w:r w:rsidR="00E940D1" w:rsidRPr="00657D16">
        <w:rPr>
          <w:rFonts w:ascii="Arial" w:eastAsia="Times New Roman" w:hAnsi="Arial" w:cs="Arial"/>
          <w:b/>
          <w:sz w:val="22"/>
          <w:szCs w:val="22"/>
        </w:rPr>
        <w:t xml:space="preserve"> </w:t>
      </w:r>
      <w:r w:rsidR="00E940D1" w:rsidRPr="00657D16">
        <w:rPr>
          <w:rFonts w:ascii="Arial" w:hAnsi="Arial" w:cs="Arial"/>
          <w:b/>
          <w:sz w:val="22"/>
          <w:szCs w:val="22"/>
        </w:rPr>
        <w:t>za</w:t>
      </w:r>
      <w:r w:rsidR="00E940D1" w:rsidRPr="00657D16">
        <w:rPr>
          <w:rFonts w:ascii="Arial" w:eastAsia="Times New Roman" w:hAnsi="Arial" w:cs="Arial"/>
          <w:b/>
          <w:sz w:val="22"/>
          <w:szCs w:val="22"/>
        </w:rPr>
        <w:t xml:space="preserve"> </w:t>
      </w:r>
      <w:r w:rsidR="00E940D1" w:rsidRPr="00657D16">
        <w:rPr>
          <w:rFonts w:ascii="Arial" w:hAnsi="Arial" w:cs="Arial"/>
          <w:b/>
          <w:sz w:val="22"/>
          <w:szCs w:val="22"/>
        </w:rPr>
        <w:t>vady,</w:t>
      </w:r>
      <w:r w:rsidR="00E940D1" w:rsidRPr="00657D16">
        <w:rPr>
          <w:rFonts w:ascii="Arial" w:eastAsia="Times New Roman" w:hAnsi="Arial" w:cs="Arial"/>
          <w:b/>
          <w:sz w:val="22"/>
          <w:szCs w:val="22"/>
        </w:rPr>
        <w:t xml:space="preserve"> </w:t>
      </w:r>
      <w:r w:rsidRPr="00657D16">
        <w:rPr>
          <w:rFonts w:ascii="Arial" w:eastAsia="Times New Roman" w:hAnsi="Arial" w:cs="Arial"/>
          <w:b/>
          <w:sz w:val="22"/>
          <w:szCs w:val="22"/>
        </w:rPr>
        <w:t xml:space="preserve">záruka, </w:t>
      </w:r>
      <w:r w:rsidR="00E940D1" w:rsidRPr="00657D16">
        <w:rPr>
          <w:rFonts w:ascii="Arial" w:hAnsi="Arial" w:cs="Arial"/>
          <w:b/>
          <w:sz w:val="22"/>
          <w:szCs w:val="22"/>
        </w:rPr>
        <w:t>sankční</w:t>
      </w:r>
      <w:r w:rsidR="00E940D1" w:rsidRPr="00657D16">
        <w:rPr>
          <w:rFonts w:ascii="Arial" w:eastAsia="Times New Roman" w:hAnsi="Arial" w:cs="Arial"/>
          <w:b/>
          <w:sz w:val="22"/>
          <w:szCs w:val="22"/>
        </w:rPr>
        <w:t xml:space="preserve"> </w:t>
      </w:r>
      <w:r w:rsidR="00E940D1" w:rsidRPr="00657D16">
        <w:rPr>
          <w:rFonts w:ascii="Arial" w:hAnsi="Arial" w:cs="Arial"/>
          <w:b/>
          <w:sz w:val="22"/>
          <w:szCs w:val="22"/>
        </w:rPr>
        <w:t>ujednání</w:t>
      </w:r>
    </w:p>
    <w:p w14:paraId="5EA81BB6" w14:textId="77777777" w:rsidR="00933E4B" w:rsidRPr="00657D16" w:rsidRDefault="00933E4B"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Smluvní strany se zavazují k vyvinutí maximálního úsilí k předcházení škodám a k minimalizaci vzniklých škod. Smluvní strany nesou odpovědnost za škodu dle platných právních předpisů a Smlouvy. Prodávající odpovídá za škodu rovněž v případě, že část plně</w:t>
      </w:r>
      <w:r w:rsidR="00886A3E" w:rsidRPr="00657D16">
        <w:rPr>
          <w:rFonts w:ascii="Arial" w:hAnsi="Arial" w:cs="Arial"/>
          <w:sz w:val="22"/>
          <w:szCs w:val="22"/>
        </w:rPr>
        <w:t>ní poskytuje prostřednictvím pod</w:t>
      </w:r>
      <w:r w:rsidRPr="00657D16">
        <w:rPr>
          <w:rFonts w:ascii="Arial" w:hAnsi="Arial" w:cs="Arial"/>
          <w:sz w:val="22"/>
          <w:szCs w:val="22"/>
        </w:rPr>
        <w:t>dodavatele.</w:t>
      </w:r>
    </w:p>
    <w:p w14:paraId="723BEC08" w14:textId="77777777" w:rsidR="00933E4B" w:rsidRPr="00657D16" w:rsidRDefault="00933E4B"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Žádná ze smluvních stran není odpovědná za škodu vzniklou porušením povinnosti ze Smlouvy, prokáže-li, že mu ve splnění takové povinnosti dočasně nebo trvale zabránila mimořádná nepředvídatelná a nepřekonatelná překážka vzniklá nezávisle na jeho vůli. Překážka vzniklá ze škůdcových osobních poměrů nebo vzniklá až v době, kdy byl škůdce s plněním smluvené povinnosti v prodlení, ani překážka, kterou byl škůdce podle smluvené povinnosti povinen překonat, ho však povinnosti k náhradě nezprostí. Smluvní strany se zavazují upozornit druhou smluvní stranu bez zbytečného odkladu na vzniklé překážky bránící řádnému plnění Smlouvy a dále se zavazují k vyvinutí maximálního úsilí k jejich odvrácení a překonání.</w:t>
      </w:r>
    </w:p>
    <w:p w14:paraId="7FDAE3B7" w14:textId="77777777" w:rsidR="00933E4B" w:rsidRPr="00657D16" w:rsidRDefault="00933E4B"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Škoda se hradí v penězích, nebo, je-li to možné nebo účelné, uvedením do předešlého stavu podle volby poškozené strany v konkrétním případě</w:t>
      </w:r>
      <w:r w:rsidRPr="00657D16">
        <w:rPr>
          <w:rFonts w:ascii="Arial" w:eastAsia="Calibri" w:hAnsi="Arial" w:cs="Arial"/>
          <w:sz w:val="22"/>
          <w:szCs w:val="22"/>
        </w:rPr>
        <w:t>.</w:t>
      </w:r>
    </w:p>
    <w:p w14:paraId="0B5EEA94" w14:textId="77777777" w:rsidR="00933E4B" w:rsidRPr="00657D16" w:rsidRDefault="00933E4B"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 xml:space="preserve">Prodávající se zavazuje udržovat v platnosti a účinnosti po celou dobu účinnosti Smlouvy pojistnou smlouvu, jejímž předmětem je pojištění odpovědnosti za škodu způsobenou Prodávajícím třetí osobě s limitem pojistného plnění vyplývající z pojistné smlouvy, který nesmí být nižší než </w:t>
      </w:r>
      <w:r w:rsidR="00F05224" w:rsidRPr="00657D16">
        <w:rPr>
          <w:rFonts w:ascii="Arial" w:hAnsi="Arial" w:cs="Arial"/>
          <w:sz w:val="22"/>
          <w:szCs w:val="22"/>
        </w:rPr>
        <w:t>1</w:t>
      </w:r>
      <w:r w:rsidR="00227386" w:rsidRPr="00657D16">
        <w:rPr>
          <w:rFonts w:ascii="Arial" w:hAnsi="Arial" w:cs="Arial"/>
          <w:sz w:val="22"/>
          <w:szCs w:val="22"/>
        </w:rPr>
        <w:t>.000.</w:t>
      </w:r>
      <w:r w:rsidR="00AC665F" w:rsidRPr="00657D16">
        <w:rPr>
          <w:rFonts w:ascii="Arial" w:hAnsi="Arial" w:cs="Arial"/>
          <w:sz w:val="22"/>
          <w:szCs w:val="22"/>
        </w:rPr>
        <w:t>000</w:t>
      </w:r>
      <w:r w:rsidRPr="00657D16">
        <w:rPr>
          <w:rFonts w:ascii="Arial" w:hAnsi="Arial" w:cs="Arial"/>
          <w:sz w:val="22"/>
          <w:szCs w:val="22"/>
        </w:rPr>
        <w:t xml:space="preserve"> Kč (slovy:</w:t>
      </w:r>
      <w:r w:rsidR="00F05224" w:rsidRPr="00657D16">
        <w:rPr>
          <w:rFonts w:ascii="Arial" w:hAnsi="Arial" w:cs="Arial"/>
          <w:sz w:val="22"/>
          <w:szCs w:val="22"/>
        </w:rPr>
        <w:t xml:space="preserve"> jeden milion</w:t>
      </w:r>
      <w:r w:rsidR="00AC665F" w:rsidRPr="00657D16">
        <w:rPr>
          <w:rFonts w:ascii="Arial" w:hAnsi="Arial" w:cs="Arial"/>
          <w:sz w:val="22"/>
          <w:szCs w:val="22"/>
        </w:rPr>
        <w:t xml:space="preserve"> </w:t>
      </w:r>
      <w:r w:rsidRPr="00657D16">
        <w:rPr>
          <w:rFonts w:ascii="Arial" w:hAnsi="Arial" w:cs="Arial"/>
          <w:sz w:val="22"/>
          <w:szCs w:val="22"/>
        </w:rPr>
        <w:t xml:space="preserve">korun českých). </w:t>
      </w:r>
      <w:r w:rsidRPr="00657D16">
        <w:rPr>
          <w:rFonts w:ascii="Arial" w:hAnsi="Arial" w:cs="Arial"/>
          <w:sz w:val="22"/>
          <w:szCs w:val="22"/>
        </w:rPr>
        <w:lastRenderedPageBreak/>
        <w:t>V</w:t>
      </w:r>
      <w:r w:rsidR="008E0055" w:rsidRPr="00657D16">
        <w:rPr>
          <w:rFonts w:ascii="Arial" w:hAnsi="Arial" w:cs="Arial"/>
          <w:sz w:val="22"/>
          <w:szCs w:val="22"/>
        </w:rPr>
        <w:t> </w:t>
      </w:r>
      <w:r w:rsidRPr="00657D16">
        <w:rPr>
          <w:rFonts w:ascii="Arial" w:hAnsi="Arial" w:cs="Arial"/>
          <w:sz w:val="22"/>
          <w:szCs w:val="22"/>
        </w:rPr>
        <w:t xml:space="preserve">případě, že při činnosti prováděné Prodávajícím dojde ke způsobení škody </w:t>
      </w:r>
      <w:r w:rsidR="003D4FD9" w:rsidRPr="00657D16">
        <w:rPr>
          <w:rFonts w:ascii="Arial" w:hAnsi="Arial" w:cs="Arial"/>
          <w:sz w:val="22"/>
          <w:szCs w:val="22"/>
        </w:rPr>
        <w:t xml:space="preserve">Kupujícímu </w:t>
      </w:r>
      <w:r w:rsidRPr="00657D16">
        <w:rPr>
          <w:rFonts w:ascii="Arial" w:hAnsi="Arial" w:cs="Arial"/>
          <w:sz w:val="22"/>
          <w:szCs w:val="22"/>
        </w:rPr>
        <w:t>nebo třetím osobám, která nebude kryta pojištěním sjednaným ve smyslu tohoto odstavce Smlouvy, bude Prodávající povinen tyto škody uhradit z vlastních prostředků</w:t>
      </w:r>
      <w:r w:rsidR="00AC665F" w:rsidRPr="00657D16">
        <w:rPr>
          <w:rFonts w:ascii="Arial" w:hAnsi="Arial" w:cs="Arial"/>
          <w:sz w:val="22"/>
          <w:szCs w:val="22"/>
        </w:rPr>
        <w:t>.</w:t>
      </w:r>
    </w:p>
    <w:p w14:paraId="5359F66C"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eastAsia="Times New Roman" w:hAnsi="Arial" w:cs="Arial"/>
          <w:sz w:val="22"/>
          <w:szCs w:val="22"/>
        </w:rPr>
        <w:t xml:space="preserve">Prodávající </w:t>
      </w:r>
      <w:r w:rsidRPr="00657D16">
        <w:rPr>
          <w:rFonts w:ascii="Arial" w:hAnsi="Arial" w:cs="Arial"/>
          <w:sz w:val="22"/>
          <w:szCs w:val="22"/>
        </w:rPr>
        <w:t>odpovídá</w:t>
      </w:r>
      <w:r w:rsidRPr="00657D16">
        <w:rPr>
          <w:rFonts w:ascii="Arial" w:eastAsia="Times New Roman" w:hAnsi="Arial" w:cs="Arial"/>
          <w:sz w:val="22"/>
          <w:szCs w:val="22"/>
        </w:rPr>
        <w:t xml:space="preserve"> </w:t>
      </w:r>
      <w:r w:rsidRPr="00657D16">
        <w:rPr>
          <w:rFonts w:ascii="Arial" w:hAnsi="Arial" w:cs="Arial"/>
          <w:sz w:val="22"/>
          <w:szCs w:val="22"/>
        </w:rPr>
        <w:t>za</w:t>
      </w:r>
      <w:r w:rsidRPr="00657D16">
        <w:rPr>
          <w:rFonts w:ascii="Arial" w:eastAsia="Times New Roman" w:hAnsi="Arial" w:cs="Arial"/>
          <w:sz w:val="22"/>
          <w:szCs w:val="22"/>
        </w:rPr>
        <w:t xml:space="preserve"> </w:t>
      </w:r>
      <w:r w:rsidRPr="00657D16">
        <w:rPr>
          <w:rFonts w:ascii="Arial" w:hAnsi="Arial" w:cs="Arial"/>
          <w:sz w:val="22"/>
          <w:szCs w:val="22"/>
        </w:rPr>
        <w:t>to,</w:t>
      </w:r>
      <w:r w:rsidRPr="00657D16">
        <w:rPr>
          <w:rFonts w:ascii="Arial" w:eastAsia="Times New Roman" w:hAnsi="Arial" w:cs="Arial"/>
          <w:sz w:val="22"/>
          <w:szCs w:val="22"/>
        </w:rPr>
        <w:t xml:space="preserve"> </w:t>
      </w:r>
      <w:r w:rsidRPr="00657D16">
        <w:rPr>
          <w:rFonts w:ascii="Arial" w:hAnsi="Arial" w:cs="Arial"/>
          <w:sz w:val="22"/>
          <w:szCs w:val="22"/>
        </w:rPr>
        <w:t>že</w:t>
      </w:r>
      <w:r w:rsidRPr="00657D16">
        <w:rPr>
          <w:rFonts w:ascii="Arial" w:eastAsia="Times New Roman" w:hAnsi="Arial" w:cs="Arial"/>
          <w:sz w:val="22"/>
          <w:szCs w:val="22"/>
        </w:rPr>
        <w:t xml:space="preserve"> </w:t>
      </w:r>
      <w:r w:rsidR="00933E4B" w:rsidRPr="00657D16">
        <w:rPr>
          <w:rFonts w:ascii="Arial" w:eastAsia="Times New Roman" w:hAnsi="Arial" w:cs="Arial"/>
          <w:sz w:val="22"/>
          <w:szCs w:val="22"/>
        </w:rPr>
        <w:t>T</w:t>
      </w:r>
      <w:r w:rsidRPr="00657D16">
        <w:rPr>
          <w:rFonts w:ascii="Arial" w:eastAsia="Times New Roman" w:hAnsi="Arial" w:cs="Arial"/>
          <w:sz w:val="22"/>
          <w:szCs w:val="22"/>
        </w:rPr>
        <w:t xml:space="preserve">echnologie </w:t>
      </w:r>
      <w:r w:rsidRPr="00657D16">
        <w:rPr>
          <w:rFonts w:ascii="Arial" w:hAnsi="Arial" w:cs="Arial"/>
          <w:sz w:val="22"/>
          <w:szCs w:val="22"/>
        </w:rPr>
        <w:t>budou</w:t>
      </w:r>
      <w:r w:rsidRPr="00657D16">
        <w:rPr>
          <w:rFonts w:ascii="Arial" w:eastAsia="Times New Roman" w:hAnsi="Arial" w:cs="Arial"/>
          <w:sz w:val="22"/>
          <w:szCs w:val="22"/>
        </w:rPr>
        <w:t xml:space="preserve"> </w:t>
      </w:r>
      <w:r w:rsidRPr="00657D16">
        <w:rPr>
          <w:rFonts w:ascii="Arial" w:hAnsi="Arial" w:cs="Arial"/>
          <w:sz w:val="22"/>
          <w:szCs w:val="22"/>
        </w:rPr>
        <w:t>mít</w:t>
      </w:r>
      <w:r w:rsidRPr="00657D16">
        <w:rPr>
          <w:rFonts w:ascii="Arial" w:eastAsia="Times New Roman" w:hAnsi="Arial" w:cs="Arial"/>
          <w:sz w:val="22"/>
          <w:szCs w:val="22"/>
        </w:rPr>
        <w:t xml:space="preserve"> </w:t>
      </w:r>
      <w:r w:rsidRPr="00657D16">
        <w:rPr>
          <w:rFonts w:ascii="Arial" w:hAnsi="Arial" w:cs="Arial"/>
          <w:sz w:val="22"/>
          <w:szCs w:val="22"/>
        </w:rPr>
        <w:t>vlastnosti</w:t>
      </w:r>
      <w:r w:rsidRPr="00657D16">
        <w:rPr>
          <w:rFonts w:ascii="Arial" w:eastAsia="Times New Roman" w:hAnsi="Arial" w:cs="Arial"/>
          <w:sz w:val="22"/>
          <w:szCs w:val="22"/>
        </w:rPr>
        <w:t xml:space="preserve"> </w:t>
      </w:r>
      <w:r w:rsidRPr="00657D16">
        <w:rPr>
          <w:rFonts w:ascii="Arial" w:hAnsi="Arial" w:cs="Arial"/>
          <w:sz w:val="22"/>
          <w:szCs w:val="22"/>
        </w:rPr>
        <w:t>potřebné</w:t>
      </w:r>
      <w:r w:rsidRPr="00657D16">
        <w:rPr>
          <w:rFonts w:ascii="Arial" w:eastAsia="Times New Roman" w:hAnsi="Arial" w:cs="Arial"/>
          <w:sz w:val="22"/>
          <w:szCs w:val="22"/>
        </w:rPr>
        <w:t xml:space="preserve"> </w:t>
      </w:r>
      <w:r w:rsidRPr="00657D16">
        <w:rPr>
          <w:rFonts w:ascii="Arial" w:hAnsi="Arial" w:cs="Arial"/>
          <w:sz w:val="22"/>
          <w:szCs w:val="22"/>
        </w:rPr>
        <w:t>k</w:t>
      </w:r>
      <w:r w:rsidRPr="00657D16">
        <w:rPr>
          <w:rFonts w:ascii="Arial" w:eastAsia="Times New Roman" w:hAnsi="Arial" w:cs="Arial"/>
          <w:sz w:val="22"/>
          <w:szCs w:val="22"/>
        </w:rPr>
        <w:t> </w:t>
      </w:r>
      <w:r w:rsidRPr="00657D16">
        <w:rPr>
          <w:rFonts w:ascii="Arial" w:hAnsi="Arial" w:cs="Arial"/>
          <w:sz w:val="22"/>
          <w:szCs w:val="22"/>
        </w:rPr>
        <w:t>dosažení</w:t>
      </w:r>
      <w:r w:rsidRPr="00657D16">
        <w:rPr>
          <w:rFonts w:ascii="Arial" w:eastAsia="Times New Roman" w:hAnsi="Arial" w:cs="Arial"/>
          <w:sz w:val="22"/>
          <w:szCs w:val="22"/>
        </w:rPr>
        <w:t xml:space="preserve"> </w:t>
      </w:r>
      <w:r w:rsidRPr="00657D16">
        <w:rPr>
          <w:rFonts w:ascii="Arial" w:hAnsi="Arial" w:cs="Arial"/>
          <w:sz w:val="22"/>
          <w:szCs w:val="22"/>
        </w:rPr>
        <w:t>účelu</w:t>
      </w:r>
      <w:r w:rsidRPr="00657D16">
        <w:rPr>
          <w:rFonts w:ascii="Arial" w:eastAsia="Times New Roman" w:hAnsi="Arial" w:cs="Arial"/>
          <w:sz w:val="22"/>
          <w:szCs w:val="22"/>
        </w:rPr>
        <w:t xml:space="preserve"> </w:t>
      </w:r>
      <w:r w:rsidRPr="00657D16">
        <w:rPr>
          <w:rFonts w:ascii="Arial" w:hAnsi="Arial" w:cs="Arial"/>
          <w:sz w:val="22"/>
          <w:szCs w:val="22"/>
        </w:rPr>
        <w:t>Smlouvy</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budou</w:t>
      </w:r>
      <w:r w:rsidRPr="00657D16">
        <w:rPr>
          <w:rFonts w:ascii="Arial" w:eastAsia="Times New Roman" w:hAnsi="Arial" w:cs="Arial"/>
          <w:sz w:val="22"/>
          <w:szCs w:val="22"/>
        </w:rPr>
        <w:t xml:space="preserve"> dodány </w:t>
      </w:r>
      <w:r w:rsidRPr="00657D16">
        <w:rPr>
          <w:rFonts w:ascii="Arial" w:hAnsi="Arial" w:cs="Arial"/>
          <w:sz w:val="22"/>
          <w:szCs w:val="22"/>
        </w:rPr>
        <w:t>v souladu</w:t>
      </w:r>
      <w:r w:rsidRPr="00657D16">
        <w:rPr>
          <w:rFonts w:ascii="Arial" w:eastAsia="Times New Roman" w:hAnsi="Arial" w:cs="Arial"/>
          <w:sz w:val="22"/>
          <w:szCs w:val="22"/>
        </w:rPr>
        <w:t xml:space="preserve"> </w:t>
      </w:r>
      <w:r w:rsidRPr="00657D16">
        <w:rPr>
          <w:rFonts w:ascii="Arial" w:hAnsi="Arial" w:cs="Arial"/>
          <w:sz w:val="22"/>
          <w:szCs w:val="22"/>
        </w:rPr>
        <w:t>s veškerými</w:t>
      </w:r>
      <w:r w:rsidRPr="00657D16">
        <w:rPr>
          <w:rFonts w:ascii="Arial" w:eastAsia="Times New Roman" w:hAnsi="Arial" w:cs="Arial"/>
          <w:sz w:val="22"/>
          <w:szCs w:val="22"/>
        </w:rPr>
        <w:t xml:space="preserve"> </w:t>
      </w:r>
      <w:r w:rsidRPr="00657D16">
        <w:rPr>
          <w:rFonts w:ascii="Arial" w:hAnsi="Arial" w:cs="Arial"/>
          <w:sz w:val="22"/>
          <w:szCs w:val="22"/>
        </w:rPr>
        <w:t>právními</w:t>
      </w:r>
      <w:r w:rsidRPr="00657D16">
        <w:rPr>
          <w:rFonts w:ascii="Arial" w:eastAsia="Times New Roman" w:hAnsi="Arial" w:cs="Arial"/>
          <w:sz w:val="22"/>
          <w:szCs w:val="22"/>
        </w:rPr>
        <w:t xml:space="preserve"> </w:t>
      </w:r>
      <w:r w:rsidRPr="00657D16">
        <w:rPr>
          <w:rFonts w:ascii="Arial" w:hAnsi="Arial" w:cs="Arial"/>
          <w:sz w:val="22"/>
          <w:szCs w:val="22"/>
        </w:rPr>
        <w:t>předpisy</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normami,</w:t>
      </w:r>
      <w:r w:rsidRPr="00657D16">
        <w:rPr>
          <w:rFonts w:ascii="Arial" w:eastAsia="Times New Roman" w:hAnsi="Arial" w:cs="Arial"/>
          <w:sz w:val="22"/>
          <w:szCs w:val="22"/>
        </w:rPr>
        <w:t xml:space="preserve"> </w:t>
      </w:r>
      <w:r w:rsidRPr="00657D16">
        <w:rPr>
          <w:rFonts w:ascii="Arial" w:hAnsi="Arial" w:cs="Arial"/>
          <w:sz w:val="22"/>
          <w:szCs w:val="22"/>
        </w:rPr>
        <w:t>které</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k </w:t>
      </w:r>
      <w:r w:rsidR="00933E4B" w:rsidRPr="00657D16">
        <w:rPr>
          <w:rFonts w:ascii="Arial" w:eastAsia="Times New Roman" w:hAnsi="Arial" w:cs="Arial"/>
          <w:sz w:val="22"/>
          <w:szCs w:val="22"/>
        </w:rPr>
        <w:t>D</w:t>
      </w:r>
      <w:r w:rsidRPr="00657D16">
        <w:rPr>
          <w:rFonts w:ascii="Arial" w:eastAsia="Times New Roman" w:hAnsi="Arial" w:cs="Arial"/>
          <w:sz w:val="22"/>
          <w:szCs w:val="22"/>
        </w:rPr>
        <w:t xml:space="preserve">odávce </w:t>
      </w:r>
      <w:r w:rsidRPr="00657D16">
        <w:rPr>
          <w:rFonts w:ascii="Arial" w:hAnsi="Arial" w:cs="Arial"/>
          <w:sz w:val="22"/>
          <w:szCs w:val="22"/>
        </w:rPr>
        <w:t>vztahují.</w:t>
      </w:r>
    </w:p>
    <w:p w14:paraId="3D4F7217" w14:textId="77777777" w:rsidR="00E940D1" w:rsidRPr="00657D16" w:rsidRDefault="00E940D1" w:rsidP="00B53B50">
      <w:pPr>
        <w:pStyle w:val="Zkladntext"/>
        <w:numPr>
          <w:ilvl w:val="1"/>
          <w:numId w:val="3"/>
        </w:numPr>
        <w:spacing w:after="120" w:line="276" w:lineRule="auto"/>
        <w:ind w:left="1281"/>
        <w:rPr>
          <w:rFonts w:ascii="Arial" w:eastAsia="Times New Roman" w:hAnsi="Arial" w:cs="Arial"/>
          <w:sz w:val="22"/>
          <w:szCs w:val="22"/>
        </w:rPr>
      </w:pPr>
      <w:r w:rsidRPr="00657D16">
        <w:rPr>
          <w:rFonts w:ascii="Arial" w:eastAsia="Times New Roman" w:hAnsi="Arial" w:cs="Arial"/>
          <w:sz w:val="22"/>
          <w:szCs w:val="22"/>
        </w:rPr>
        <w:t xml:space="preserve">Prodávající </w:t>
      </w:r>
      <w:r w:rsidR="00933E4B" w:rsidRPr="00657D16">
        <w:rPr>
          <w:rFonts w:ascii="Arial" w:eastAsia="Times New Roman" w:hAnsi="Arial" w:cs="Arial"/>
          <w:sz w:val="22"/>
          <w:szCs w:val="22"/>
        </w:rPr>
        <w:t xml:space="preserve">přebírá závazek a </w:t>
      </w:r>
      <w:r w:rsidRPr="00657D16">
        <w:rPr>
          <w:rFonts w:ascii="Arial" w:hAnsi="Arial" w:cs="Arial"/>
          <w:sz w:val="22"/>
          <w:szCs w:val="22"/>
        </w:rPr>
        <w:t>odpov</w:t>
      </w:r>
      <w:r w:rsidR="00933E4B" w:rsidRPr="00657D16">
        <w:rPr>
          <w:rFonts w:ascii="Arial" w:hAnsi="Arial" w:cs="Arial"/>
          <w:sz w:val="22"/>
          <w:szCs w:val="22"/>
        </w:rPr>
        <w:t>ědnost</w:t>
      </w:r>
      <w:r w:rsidRPr="00657D16">
        <w:rPr>
          <w:rFonts w:ascii="Arial" w:eastAsia="Times New Roman" w:hAnsi="Arial" w:cs="Arial"/>
          <w:sz w:val="22"/>
          <w:szCs w:val="22"/>
        </w:rPr>
        <w:t xml:space="preserve"> </w:t>
      </w:r>
      <w:r w:rsidRPr="00657D16">
        <w:rPr>
          <w:rFonts w:ascii="Arial" w:hAnsi="Arial" w:cs="Arial"/>
          <w:sz w:val="22"/>
          <w:szCs w:val="22"/>
        </w:rPr>
        <w:t>za</w:t>
      </w:r>
      <w:r w:rsidRPr="00657D16">
        <w:rPr>
          <w:rFonts w:ascii="Arial" w:eastAsia="Times New Roman" w:hAnsi="Arial" w:cs="Arial"/>
          <w:sz w:val="22"/>
          <w:szCs w:val="22"/>
        </w:rPr>
        <w:t xml:space="preserve"> </w:t>
      </w:r>
      <w:r w:rsidRPr="00657D16">
        <w:rPr>
          <w:rFonts w:ascii="Arial" w:hAnsi="Arial" w:cs="Arial"/>
          <w:sz w:val="22"/>
          <w:szCs w:val="22"/>
        </w:rPr>
        <w:t>vady</w:t>
      </w:r>
      <w:r w:rsidR="00933E4B" w:rsidRPr="00657D16">
        <w:rPr>
          <w:rFonts w:ascii="Arial" w:hAnsi="Arial" w:cs="Arial"/>
          <w:sz w:val="22"/>
          <w:szCs w:val="22"/>
        </w:rPr>
        <w:t xml:space="preserve"> plnění dle Smlouvy (vady zjevné, skryté i právní),</w:t>
      </w:r>
      <w:r w:rsidR="00933E4B" w:rsidRPr="00657D16">
        <w:rPr>
          <w:rFonts w:ascii="Arial" w:eastAsia="Times New Roman" w:hAnsi="Arial" w:cs="Arial"/>
          <w:sz w:val="22"/>
          <w:szCs w:val="22"/>
        </w:rPr>
        <w:t xml:space="preserve"> jež bude takové plnění či jeho část mít</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době</w:t>
      </w:r>
      <w:r w:rsidRPr="00657D16">
        <w:rPr>
          <w:rFonts w:ascii="Arial" w:eastAsia="Times New Roman" w:hAnsi="Arial" w:cs="Arial"/>
          <w:sz w:val="22"/>
          <w:szCs w:val="22"/>
        </w:rPr>
        <w:t xml:space="preserve"> </w:t>
      </w:r>
      <w:r w:rsidRPr="00657D16">
        <w:rPr>
          <w:rFonts w:ascii="Arial" w:hAnsi="Arial" w:cs="Arial"/>
          <w:sz w:val="22"/>
          <w:szCs w:val="22"/>
        </w:rPr>
        <w:t>předání</w:t>
      </w:r>
      <w:r w:rsidRPr="00657D16">
        <w:rPr>
          <w:rFonts w:ascii="Arial" w:eastAsia="Times New Roman" w:hAnsi="Arial" w:cs="Arial"/>
          <w:sz w:val="22"/>
          <w:szCs w:val="22"/>
        </w:rPr>
        <w:t xml:space="preserve"> Kupujícímu – </w:t>
      </w:r>
      <w:r w:rsidRPr="00657D16">
        <w:rPr>
          <w:rFonts w:ascii="Arial" w:hAnsi="Arial" w:cs="Arial"/>
          <w:sz w:val="22"/>
          <w:szCs w:val="22"/>
        </w:rPr>
        <w:t>zjevné</w:t>
      </w:r>
      <w:r w:rsidRPr="00657D16">
        <w:rPr>
          <w:rFonts w:ascii="Arial" w:eastAsia="Times New Roman" w:hAnsi="Arial" w:cs="Arial"/>
          <w:sz w:val="22"/>
          <w:szCs w:val="22"/>
        </w:rPr>
        <w:t xml:space="preserve"> </w:t>
      </w:r>
      <w:r w:rsidRPr="00657D16">
        <w:rPr>
          <w:rFonts w:ascii="Arial" w:hAnsi="Arial" w:cs="Arial"/>
          <w:sz w:val="22"/>
          <w:szCs w:val="22"/>
        </w:rPr>
        <w:t>vady</w:t>
      </w:r>
      <w:r w:rsidRPr="00657D16">
        <w:rPr>
          <w:rFonts w:ascii="Arial" w:eastAsia="Times New Roman" w:hAnsi="Arial" w:cs="Arial"/>
          <w:sz w:val="22"/>
          <w:szCs w:val="22"/>
        </w:rPr>
        <w:t xml:space="preserve"> </w:t>
      </w:r>
      <w:r w:rsidRPr="00657D16">
        <w:rPr>
          <w:rFonts w:ascii="Arial" w:hAnsi="Arial" w:cs="Arial"/>
          <w:sz w:val="22"/>
          <w:szCs w:val="22"/>
        </w:rPr>
        <w:t>je Kupující</w:t>
      </w:r>
      <w:r w:rsidRPr="00657D16">
        <w:rPr>
          <w:rFonts w:ascii="Arial" w:eastAsia="Times New Roman" w:hAnsi="Arial" w:cs="Arial"/>
          <w:sz w:val="22"/>
          <w:szCs w:val="22"/>
        </w:rPr>
        <w:t xml:space="preserve"> </w:t>
      </w:r>
      <w:r w:rsidRPr="00657D16">
        <w:rPr>
          <w:rFonts w:ascii="Arial" w:hAnsi="Arial" w:cs="Arial"/>
          <w:sz w:val="22"/>
          <w:szCs w:val="22"/>
        </w:rPr>
        <w:t>povinen</w:t>
      </w:r>
      <w:r w:rsidRPr="00657D16">
        <w:rPr>
          <w:rFonts w:ascii="Arial" w:eastAsia="Times New Roman" w:hAnsi="Arial" w:cs="Arial"/>
          <w:sz w:val="22"/>
          <w:szCs w:val="22"/>
        </w:rPr>
        <w:t xml:space="preserve"> </w:t>
      </w:r>
      <w:r w:rsidRPr="00657D16">
        <w:rPr>
          <w:rFonts w:ascii="Arial" w:hAnsi="Arial" w:cs="Arial"/>
          <w:sz w:val="22"/>
          <w:szCs w:val="22"/>
        </w:rPr>
        <w:t>vytknout</w:t>
      </w:r>
      <w:r w:rsidRPr="00657D16">
        <w:rPr>
          <w:rFonts w:ascii="Arial" w:eastAsia="Times New Roman" w:hAnsi="Arial" w:cs="Arial"/>
          <w:sz w:val="22"/>
          <w:szCs w:val="22"/>
        </w:rPr>
        <w:t xml:space="preserve"> </w:t>
      </w:r>
      <w:r w:rsidRPr="00657D16">
        <w:rPr>
          <w:rFonts w:ascii="Arial" w:hAnsi="Arial" w:cs="Arial"/>
          <w:sz w:val="22"/>
          <w:szCs w:val="22"/>
        </w:rPr>
        <w:t>při</w:t>
      </w:r>
      <w:r w:rsidRPr="00657D16">
        <w:rPr>
          <w:rFonts w:ascii="Arial" w:eastAsia="Times New Roman" w:hAnsi="Arial" w:cs="Arial"/>
          <w:sz w:val="22"/>
          <w:szCs w:val="22"/>
        </w:rPr>
        <w:t xml:space="preserve"> </w:t>
      </w:r>
      <w:r w:rsidRPr="00657D16">
        <w:rPr>
          <w:rFonts w:ascii="Arial" w:hAnsi="Arial" w:cs="Arial"/>
          <w:sz w:val="22"/>
          <w:szCs w:val="22"/>
        </w:rPr>
        <w:t>převzetí</w:t>
      </w:r>
      <w:r w:rsidRPr="00657D16">
        <w:rPr>
          <w:rFonts w:ascii="Arial" w:eastAsia="Times New Roman" w:hAnsi="Arial" w:cs="Arial"/>
          <w:sz w:val="22"/>
          <w:szCs w:val="22"/>
        </w:rPr>
        <w:t xml:space="preserve"> </w:t>
      </w:r>
      <w:r w:rsidR="00933E4B" w:rsidRPr="00657D16">
        <w:rPr>
          <w:rFonts w:ascii="Arial" w:eastAsia="Times New Roman" w:hAnsi="Arial" w:cs="Arial"/>
          <w:sz w:val="22"/>
          <w:szCs w:val="22"/>
        </w:rPr>
        <w:t>Dodávky</w:t>
      </w:r>
      <w:r w:rsidRPr="00657D16">
        <w:rPr>
          <w:rFonts w:ascii="Arial"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vady</w:t>
      </w:r>
      <w:r w:rsidRPr="00657D16">
        <w:rPr>
          <w:rFonts w:ascii="Arial" w:eastAsia="Times New Roman" w:hAnsi="Arial" w:cs="Arial"/>
          <w:sz w:val="22"/>
          <w:szCs w:val="22"/>
        </w:rPr>
        <w:t xml:space="preserve"> </w:t>
      </w:r>
      <w:r w:rsidRPr="00657D16">
        <w:rPr>
          <w:rFonts w:ascii="Arial" w:hAnsi="Arial" w:cs="Arial"/>
          <w:sz w:val="22"/>
          <w:szCs w:val="22"/>
        </w:rPr>
        <w:t>skryté</w:t>
      </w:r>
      <w:r w:rsidRPr="00657D16">
        <w:rPr>
          <w:rFonts w:ascii="Arial" w:eastAsia="Times New Roman" w:hAnsi="Arial" w:cs="Arial"/>
          <w:sz w:val="22"/>
          <w:szCs w:val="22"/>
        </w:rPr>
        <w:t xml:space="preserve"> </w:t>
      </w:r>
      <w:r w:rsidRPr="00657D16">
        <w:rPr>
          <w:rFonts w:ascii="Arial" w:hAnsi="Arial" w:cs="Arial"/>
          <w:sz w:val="22"/>
          <w:szCs w:val="22"/>
        </w:rPr>
        <w:t>je</w:t>
      </w:r>
      <w:r w:rsidRPr="00657D16">
        <w:rPr>
          <w:rFonts w:ascii="Arial" w:eastAsia="Times New Roman" w:hAnsi="Arial" w:cs="Arial"/>
          <w:sz w:val="22"/>
          <w:szCs w:val="22"/>
        </w:rPr>
        <w:t xml:space="preserve"> Kupující </w:t>
      </w:r>
      <w:r w:rsidRPr="00657D16">
        <w:rPr>
          <w:rFonts w:ascii="Arial" w:hAnsi="Arial" w:cs="Arial"/>
          <w:sz w:val="22"/>
          <w:szCs w:val="22"/>
        </w:rPr>
        <w:t>povinen</w:t>
      </w:r>
      <w:r w:rsidRPr="00657D16">
        <w:rPr>
          <w:rFonts w:ascii="Arial" w:eastAsia="Times New Roman" w:hAnsi="Arial" w:cs="Arial"/>
          <w:sz w:val="22"/>
          <w:szCs w:val="22"/>
        </w:rPr>
        <w:t xml:space="preserve"> </w:t>
      </w:r>
      <w:r w:rsidRPr="00657D16">
        <w:rPr>
          <w:rFonts w:ascii="Arial" w:hAnsi="Arial" w:cs="Arial"/>
          <w:sz w:val="22"/>
          <w:szCs w:val="22"/>
        </w:rPr>
        <w:t>vytknout</w:t>
      </w:r>
      <w:r w:rsidRPr="00657D16">
        <w:rPr>
          <w:rFonts w:ascii="Arial" w:eastAsia="Times New Roman" w:hAnsi="Arial" w:cs="Arial"/>
          <w:sz w:val="22"/>
          <w:szCs w:val="22"/>
        </w:rPr>
        <w:t xml:space="preserve"> </w:t>
      </w:r>
      <w:r w:rsidRPr="00657D16">
        <w:rPr>
          <w:rFonts w:ascii="Arial" w:hAnsi="Arial" w:cs="Arial"/>
          <w:sz w:val="22"/>
          <w:szCs w:val="22"/>
        </w:rPr>
        <w:t>bez</w:t>
      </w:r>
      <w:r w:rsidRPr="00657D16">
        <w:rPr>
          <w:rFonts w:ascii="Arial" w:eastAsia="Times New Roman" w:hAnsi="Arial" w:cs="Arial"/>
          <w:sz w:val="22"/>
          <w:szCs w:val="22"/>
        </w:rPr>
        <w:t xml:space="preserve"> </w:t>
      </w:r>
      <w:r w:rsidRPr="00657D16">
        <w:rPr>
          <w:rFonts w:ascii="Arial" w:hAnsi="Arial" w:cs="Arial"/>
          <w:sz w:val="22"/>
          <w:szCs w:val="22"/>
        </w:rPr>
        <w:t>zbytečného</w:t>
      </w:r>
      <w:r w:rsidRPr="00657D16">
        <w:rPr>
          <w:rFonts w:ascii="Arial" w:eastAsia="Times New Roman" w:hAnsi="Arial" w:cs="Arial"/>
          <w:sz w:val="22"/>
          <w:szCs w:val="22"/>
        </w:rPr>
        <w:t xml:space="preserve"> </w:t>
      </w:r>
      <w:r w:rsidRPr="00657D16">
        <w:rPr>
          <w:rFonts w:ascii="Arial" w:hAnsi="Arial" w:cs="Arial"/>
          <w:sz w:val="22"/>
          <w:szCs w:val="22"/>
        </w:rPr>
        <w:t>odkladu</w:t>
      </w:r>
      <w:r w:rsidRPr="00657D16">
        <w:rPr>
          <w:rFonts w:ascii="Arial" w:eastAsia="Times New Roman" w:hAnsi="Arial" w:cs="Arial"/>
          <w:sz w:val="22"/>
          <w:szCs w:val="22"/>
        </w:rPr>
        <w:t xml:space="preserve"> </w:t>
      </w:r>
      <w:r w:rsidRPr="00657D16">
        <w:rPr>
          <w:rFonts w:ascii="Arial" w:hAnsi="Arial" w:cs="Arial"/>
          <w:sz w:val="22"/>
          <w:szCs w:val="22"/>
        </w:rPr>
        <w:t>po</w:t>
      </w:r>
      <w:r w:rsidRPr="00657D16">
        <w:rPr>
          <w:rFonts w:ascii="Arial" w:eastAsia="Times New Roman" w:hAnsi="Arial" w:cs="Arial"/>
          <w:sz w:val="22"/>
          <w:szCs w:val="22"/>
        </w:rPr>
        <w:t xml:space="preserve"> </w:t>
      </w:r>
      <w:r w:rsidRPr="00657D16">
        <w:rPr>
          <w:rFonts w:ascii="Arial" w:hAnsi="Arial" w:cs="Arial"/>
          <w:sz w:val="22"/>
          <w:szCs w:val="22"/>
        </w:rPr>
        <w:t>jejich</w:t>
      </w:r>
      <w:r w:rsidRPr="00657D16">
        <w:rPr>
          <w:rFonts w:ascii="Arial" w:eastAsia="Times New Roman" w:hAnsi="Arial" w:cs="Arial"/>
          <w:sz w:val="22"/>
          <w:szCs w:val="22"/>
        </w:rPr>
        <w:t xml:space="preserve"> </w:t>
      </w:r>
      <w:r w:rsidRPr="00657D16">
        <w:rPr>
          <w:rFonts w:ascii="Arial" w:hAnsi="Arial" w:cs="Arial"/>
          <w:sz w:val="22"/>
          <w:szCs w:val="22"/>
        </w:rPr>
        <w:t>zjištění</w:t>
      </w:r>
      <w:r w:rsidR="00606D74" w:rsidRPr="00657D16">
        <w:rPr>
          <w:rFonts w:ascii="Arial" w:hAnsi="Arial" w:cs="Arial"/>
          <w:sz w:val="22"/>
          <w:szCs w:val="22"/>
        </w:rPr>
        <w:t>,</w:t>
      </w:r>
      <w:r w:rsidR="00933E4B" w:rsidRPr="00657D16">
        <w:rPr>
          <w:rFonts w:ascii="Arial" w:hAnsi="Arial" w:cs="Arial"/>
          <w:sz w:val="22"/>
          <w:szCs w:val="22"/>
        </w:rPr>
        <w:t xml:space="preserve"> a dále v rozsahu uvedeném v</w:t>
      </w:r>
      <w:r w:rsidR="00227386" w:rsidRPr="00657D16">
        <w:rPr>
          <w:rFonts w:ascii="Arial" w:hAnsi="Arial" w:cs="Arial"/>
          <w:sz w:val="22"/>
          <w:szCs w:val="22"/>
        </w:rPr>
        <w:t xml:space="preserve"> čl. 9 </w:t>
      </w:r>
      <w:r w:rsidR="00933E4B" w:rsidRPr="00657D16">
        <w:rPr>
          <w:rFonts w:ascii="Arial" w:hAnsi="Arial" w:cs="Arial"/>
          <w:sz w:val="22"/>
          <w:szCs w:val="22"/>
        </w:rPr>
        <w:t>odst. 9.7 Smlouvy i za vady, které se na plnění dle Smlouvy (či jeho dílčí části) vyskytnou v průběhu záruční doby</w:t>
      </w:r>
      <w:r w:rsidRPr="00657D16">
        <w:rPr>
          <w:rFonts w:ascii="Arial" w:hAnsi="Arial" w:cs="Arial"/>
          <w:sz w:val="22"/>
          <w:szCs w:val="22"/>
        </w:rPr>
        <w:t>.</w:t>
      </w:r>
      <w:r w:rsidRPr="00657D16">
        <w:rPr>
          <w:rFonts w:ascii="Arial" w:eastAsia="Times New Roman" w:hAnsi="Arial" w:cs="Arial"/>
          <w:sz w:val="22"/>
          <w:szCs w:val="22"/>
        </w:rPr>
        <w:t xml:space="preserve"> </w:t>
      </w:r>
    </w:p>
    <w:p w14:paraId="2BD8A291" w14:textId="3DC8AD94"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eastAsia="Times New Roman" w:hAnsi="Arial" w:cs="Arial"/>
          <w:sz w:val="22"/>
          <w:szCs w:val="22"/>
        </w:rPr>
        <w:t xml:space="preserve">Prodávající </w:t>
      </w:r>
      <w:r w:rsidRPr="00657D16">
        <w:rPr>
          <w:rFonts w:ascii="Arial" w:hAnsi="Arial" w:cs="Arial"/>
          <w:sz w:val="22"/>
          <w:szCs w:val="22"/>
        </w:rPr>
        <w:t>poskytuje</w:t>
      </w:r>
      <w:r w:rsidRPr="00657D16">
        <w:rPr>
          <w:rFonts w:ascii="Arial" w:eastAsia="Times New Roman" w:hAnsi="Arial" w:cs="Arial"/>
          <w:sz w:val="22"/>
          <w:szCs w:val="22"/>
        </w:rPr>
        <w:t xml:space="preserve"> Kupujícímu</w:t>
      </w:r>
      <w:r w:rsidR="00AA516A" w:rsidRPr="00657D16">
        <w:rPr>
          <w:rFonts w:ascii="Arial" w:eastAsia="Times New Roman" w:hAnsi="Arial" w:cs="Arial"/>
          <w:sz w:val="22"/>
          <w:szCs w:val="22"/>
        </w:rPr>
        <w:t xml:space="preserve"> </w:t>
      </w:r>
      <w:r w:rsidR="00A70DF9" w:rsidRPr="00657D16">
        <w:rPr>
          <w:rFonts w:ascii="Arial" w:eastAsia="Times New Roman" w:hAnsi="Arial" w:cs="Arial"/>
          <w:sz w:val="22"/>
          <w:szCs w:val="22"/>
        </w:rPr>
        <w:t xml:space="preserve">u </w:t>
      </w:r>
      <w:r w:rsidR="008E0DB4" w:rsidRPr="00657D16">
        <w:rPr>
          <w:rFonts w:ascii="Arial" w:eastAsia="Times New Roman" w:hAnsi="Arial" w:cs="Arial"/>
          <w:sz w:val="22"/>
          <w:szCs w:val="22"/>
        </w:rPr>
        <w:t>dodaného</w:t>
      </w:r>
      <w:r w:rsidR="00AA516A" w:rsidRPr="00657D16">
        <w:rPr>
          <w:rFonts w:ascii="Arial" w:eastAsia="Times New Roman" w:hAnsi="Arial" w:cs="Arial"/>
          <w:sz w:val="22"/>
          <w:szCs w:val="22"/>
        </w:rPr>
        <w:t xml:space="preserve"> zboží</w:t>
      </w:r>
      <w:r w:rsidR="006D0A1A" w:rsidRPr="00657D16">
        <w:rPr>
          <w:rFonts w:ascii="Arial" w:eastAsia="Times New Roman" w:hAnsi="Arial" w:cs="Arial"/>
          <w:sz w:val="22"/>
          <w:szCs w:val="22"/>
        </w:rPr>
        <w:t xml:space="preserve"> (viz. Příloha č. 1 – </w:t>
      </w:r>
      <w:r w:rsidR="00257386" w:rsidRPr="00657D16">
        <w:rPr>
          <w:rFonts w:ascii="Arial" w:eastAsia="Times New Roman" w:hAnsi="Arial" w:cs="Arial"/>
          <w:sz w:val="22"/>
          <w:szCs w:val="22"/>
        </w:rPr>
        <w:t>S</w:t>
      </w:r>
      <w:r w:rsidR="006D0A1A" w:rsidRPr="00657D16">
        <w:rPr>
          <w:rFonts w:ascii="Arial" w:eastAsia="Times New Roman" w:hAnsi="Arial" w:cs="Arial"/>
          <w:sz w:val="22"/>
          <w:szCs w:val="22"/>
        </w:rPr>
        <w:t>pecifikace</w:t>
      </w:r>
      <w:r w:rsidR="001F7CFC" w:rsidRPr="00657D16">
        <w:rPr>
          <w:rFonts w:ascii="Arial" w:eastAsia="Times New Roman" w:hAnsi="Arial" w:cs="Arial"/>
          <w:sz w:val="22"/>
          <w:szCs w:val="22"/>
        </w:rPr>
        <w:t xml:space="preserve"> předmětu plnění</w:t>
      </w:r>
      <w:r w:rsidR="006D0A1A" w:rsidRPr="00657D16">
        <w:rPr>
          <w:rFonts w:ascii="Arial" w:eastAsia="Times New Roman" w:hAnsi="Arial" w:cs="Arial"/>
          <w:sz w:val="22"/>
          <w:szCs w:val="22"/>
        </w:rPr>
        <w:t>)</w:t>
      </w:r>
      <w:r w:rsidR="00C42ED1">
        <w:rPr>
          <w:rFonts w:ascii="Arial" w:eastAsia="Times New Roman" w:hAnsi="Arial" w:cs="Arial"/>
          <w:sz w:val="22"/>
          <w:szCs w:val="22"/>
        </w:rPr>
        <w:t xml:space="preserve"> </w:t>
      </w:r>
      <w:r w:rsidRPr="00657D16">
        <w:rPr>
          <w:rFonts w:ascii="Arial" w:hAnsi="Arial" w:cs="Arial"/>
          <w:sz w:val="22"/>
          <w:szCs w:val="22"/>
        </w:rPr>
        <w:t>záruku</w:t>
      </w:r>
      <w:r w:rsidRPr="00657D16">
        <w:rPr>
          <w:rFonts w:ascii="Arial" w:eastAsia="Times New Roman" w:hAnsi="Arial" w:cs="Arial"/>
          <w:sz w:val="22"/>
          <w:szCs w:val="22"/>
        </w:rPr>
        <w:t xml:space="preserve"> </w:t>
      </w:r>
      <w:r w:rsidR="00451A4C" w:rsidRPr="00657D16">
        <w:rPr>
          <w:rFonts w:ascii="Arial" w:eastAsia="Times New Roman" w:hAnsi="Arial" w:cs="Arial"/>
          <w:sz w:val="22"/>
          <w:szCs w:val="22"/>
        </w:rPr>
        <w:t xml:space="preserve">v délce </w:t>
      </w:r>
      <w:r w:rsidR="00451A4C" w:rsidRPr="00301DAB">
        <w:rPr>
          <w:rFonts w:ascii="Arial" w:eastAsia="Times New Roman" w:hAnsi="Arial" w:cs="Arial"/>
          <w:sz w:val="22"/>
          <w:szCs w:val="22"/>
        </w:rPr>
        <w:t>6</w:t>
      </w:r>
      <w:r w:rsidR="00ED41CA" w:rsidRPr="00301DAB">
        <w:rPr>
          <w:rFonts w:ascii="Arial" w:eastAsia="Times New Roman" w:hAnsi="Arial" w:cs="Arial"/>
          <w:sz w:val="22"/>
          <w:szCs w:val="22"/>
        </w:rPr>
        <w:t>0</w:t>
      </w:r>
      <w:r w:rsidR="00451A4C" w:rsidRPr="00301DAB">
        <w:rPr>
          <w:rFonts w:ascii="Arial" w:eastAsia="Times New Roman" w:hAnsi="Arial" w:cs="Arial"/>
          <w:sz w:val="22"/>
          <w:szCs w:val="22"/>
        </w:rPr>
        <w:t xml:space="preserve"> měsíců</w:t>
      </w:r>
      <w:r w:rsidRPr="00657D16">
        <w:rPr>
          <w:rFonts w:ascii="Arial"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která</w:t>
      </w:r>
      <w:r w:rsidRPr="00657D16">
        <w:rPr>
          <w:rFonts w:ascii="Arial" w:eastAsia="Times New Roman" w:hAnsi="Arial" w:cs="Arial"/>
          <w:sz w:val="22"/>
          <w:szCs w:val="22"/>
        </w:rPr>
        <w:t xml:space="preserve"> </w:t>
      </w:r>
      <w:r w:rsidRPr="00657D16">
        <w:rPr>
          <w:rFonts w:ascii="Arial" w:hAnsi="Arial" w:cs="Arial"/>
          <w:sz w:val="22"/>
          <w:szCs w:val="22"/>
        </w:rPr>
        <w:t>začíná</w:t>
      </w:r>
      <w:r w:rsidRPr="00657D16">
        <w:rPr>
          <w:rFonts w:ascii="Arial" w:eastAsia="Times New Roman" w:hAnsi="Arial" w:cs="Arial"/>
          <w:sz w:val="22"/>
          <w:szCs w:val="22"/>
        </w:rPr>
        <w:t xml:space="preserve"> </w:t>
      </w:r>
      <w:r w:rsidRPr="00657D16">
        <w:rPr>
          <w:rFonts w:ascii="Arial" w:hAnsi="Arial" w:cs="Arial"/>
          <w:sz w:val="22"/>
          <w:szCs w:val="22"/>
        </w:rPr>
        <w:t>plynout</w:t>
      </w:r>
      <w:r w:rsidRPr="00657D16">
        <w:rPr>
          <w:rFonts w:ascii="Arial" w:eastAsia="Times New Roman" w:hAnsi="Arial" w:cs="Arial"/>
          <w:sz w:val="22"/>
          <w:szCs w:val="22"/>
        </w:rPr>
        <w:t xml:space="preserve"> </w:t>
      </w:r>
      <w:r w:rsidRPr="00657D16">
        <w:rPr>
          <w:rFonts w:ascii="Arial" w:hAnsi="Arial" w:cs="Arial"/>
          <w:sz w:val="22"/>
          <w:szCs w:val="22"/>
        </w:rPr>
        <w:t>ode</w:t>
      </w:r>
      <w:r w:rsidRPr="00657D16">
        <w:rPr>
          <w:rFonts w:ascii="Arial" w:eastAsia="Times New Roman" w:hAnsi="Arial" w:cs="Arial"/>
          <w:sz w:val="22"/>
          <w:szCs w:val="22"/>
        </w:rPr>
        <w:t xml:space="preserve"> </w:t>
      </w:r>
      <w:r w:rsidRPr="00657D16">
        <w:rPr>
          <w:rFonts w:ascii="Arial" w:hAnsi="Arial" w:cs="Arial"/>
          <w:sz w:val="22"/>
          <w:szCs w:val="22"/>
        </w:rPr>
        <w:t>dne</w:t>
      </w:r>
      <w:r w:rsidRPr="00657D16">
        <w:rPr>
          <w:rFonts w:ascii="Arial" w:eastAsia="Times New Roman" w:hAnsi="Arial" w:cs="Arial"/>
          <w:sz w:val="22"/>
          <w:szCs w:val="22"/>
        </w:rPr>
        <w:t xml:space="preserve"> </w:t>
      </w:r>
      <w:r w:rsidRPr="00657D16">
        <w:rPr>
          <w:rFonts w:ascii="Arial" w:hAnsi="Arial" w:cs="Arial"/>
          <w:sz w:val="22"/>
          <w:szCs w:val="22"/>
        </w:rPr>
        <w:t>protokolárního</w:t>
      </w:r>
      <w:r w:rsidRPr="00657D16">
        <w:rPr>
          <w:rFonts w:ascii="Arial" w:eastAsia="Times New Roman" w:hAnsi="Arial" w:cs="Arial"/>
          <w:sz w:val="22"/>
          <w:szCs w:val="22"/>
        </w:rPr>
        <w:t xml:space="preserve"> převzetí </w:t>
      </w:r>
      <w:r w:rsidR="00AF037A" w:rsidRPr="00657D16">
        <w:rPr>
          <w:rFonts w:ascii="Arial" w:eastAsia="Times New Roman" w:hAnsi="Arial" w:cs="Arial"/>
          <w:sz w:val="22"/>
          <w:szCs w:val="22"/>
        </w:rPr>
        <w:t>Dodávky</w:t>
      </w:r>
      <w:r w:rsidR="00BF5D09" w:rsidRPr="00657D16">
        <w:rPr>
          <w:rFonts w:ascii="Arial" w:eastAsia="Times New Roman" w:hAnsi="Arial" w:cs="Arial"/>
          <w:sz w:val="22"/>
          <w:szCs w:val="22"/>
        </w:rPr>
        <w:t xml:space="preserve"> jako celku</w:t>
      </w:r>
      <w:r w:rsidRPr="00657D16">
        <w:rPr>
          <w:rFonts w:ascii="Arial" w:eastAsia="Times New Roman" w:hAnsi="Arial" w:cs="Arial"/>
          <w:sz w:val="22"/>
          <w:szCs w:val="22"/>
        </w:rPr>
        <w:t xml:space="preserve"> </w:t>
      </w:r>
      <w:r w:rsidRPr="00657D16">
        <w:rPr>
          <w:rFonts w:ascii="Arial" w:hAnsi="Arial" w:cs="Arial"/>
          <w:sz w:val="22"/>
          <w:szCs w:val="22"/>
        </w:rPr>
        <w:t>dle</w:t>
      </w:r>
      <w:r w:rsidR="00227386" w:rsidRPr="00657D16">
        <w:rPr>
          <w:rFonts w:ascii="Arial" w:hAnsi="Arial" w:cs="Arial"/>
          <w:sz w:val="22"/>
          <w:szCs w:val="22"/>
        </w:rPr>
        <w:t xml:space="preserve"> čl. 7</w:t>
      </w:r>
      <w:r w:rsidRPr="00657D16">
        <w:rPr>
          <w:rFonts w:ascii="Arial" w:eastAsia="Times New Roman" w:hAnsi="Arial" w:cs="Arial"/>
          <w:sz w:val="22"/>
          <w:szCs w:val="22"/>
        </w:rPr>
        <w:t xml:space="preserve"> </w:t>
      </w:r>
      <w:r w:rsidRPr="00657D16">
        <w:rPr>
          <w:rFonts w:ascii="Arial" w:hAnsi="Arial" w:cs="Arial"/>
          <w:sz w:val="22"/>
          <w:szCs w:val="22"/>
        </w:rPr>
        <w:t>odst.</w:t>
      </w:r>
      <w:r w:rsidRPr="00657D16">
        <w:rPr>
          <w:rFonts w:ascii="Arial" w:eastAsia="Times New Roman" w:hAnsi="Arial" w:cs="Arial"/>
          <w:sz w:val="22"/>
          <w:szCs w:val="22"/>
        </w:rPr>
        <w:t xml:space="preserve"> </w:t>
      </w:r>
      <w:r w:rsidRPr="00657D16">
        <w:rPr>
          <w:rFonts w:ascii="Arial" w:hAnsi="Arial" w:cs="Arial"/>
          <w:sz w:val="22"/>
          <w:szCs w:val="22"/>
        </w:rPr>
        <w:t>7.1</w:t>
      </w:r>
      <w:r w:rsidR="00AF037A" w:rsidRPr="00657D16">
        <w:rPr>
          <w:rFonts w:ascii="Arial" w:hAnsi="Arial" w:cs="Arial"/>
          <w:sz w:val="22"/>
          <w:szCs w:val="22"/>
        </w:rPr>
        <w:t xml:space="preserve"> Smlouvy</w:t>
      </w:r>
      <w:r w:rsidRPr="00657D16">
        <w:rPr>
          <w:rFonts w:ascii="Arial" w:hAnsi="Arial" w:cs="Arial"/>
          <w:sz w:val="22"/>
          <w:szCs w:val="22"/>
        </w:rPr>
        <w:t>.</w:t>
      </w:r>
      <w:r w:rsidRPr="00657D16">
        <w:rPr>
          <w:rFonts w:ascii="Arial" w:eastAsia="Times New Roman" w:hAnsi="Arial" w:cs="Arial"/>
          <w:sz w:val="22"/>
          <w:szCs w:val="22"/>
        </w:rPr>
        <w:t xml:space="preserve">  </w:t>
      </w:r>
      <w:r w:rsidR="00AF037A" w:rsidRPr="00657D16">
        <w:rPr>
          <w:rFonts w:ascii="Arial" w:hAnsi="Arial" w:cs="Arial"/>
          <w:sz w:val="22"/>
          <w:szCs w:val="22"/>
        </w:rPr>
        <w:t>Záruční</w:t>
      </w:r>
      <w:r w:rsidR="00AF037A" w:rsidRPr="00657D16">
        <w:rPr>
          <w:rFonts w:ascii="Arial" w:eastAsia="Times New Roman" w:hAnsi="Arial" w:cs="Arial"/>
          <w:sz w:val="22"/>
          <w:szCs w:val="22"/>
        </w:rPr>
        <w:t xml:space="preserve"> </w:t>
      </w:r>
      <w:r w:rsidR="00AF037A" w:rsidRPr="00657D16">
        <w:rPr>
          <w:rFonts w:ascii="Arial" w:hAnsi="Arial" w:cs="Arial"/>
          <w:sz w:val="22"/>
          <w:szCs w:val="22"/>
        </w:rPr>
        <w:t>doba</w:t>
      </w:r>
      <w:r w:rsidR="00AF037A" w:rsidRPr="00657D16">
        <w:rPr>
          <w:rFonts w:ascii="Arial" w:eastAsia="Times New Roman" w:hAnsi="Arial" w:cs="Arial"/>
          <w:sz w:val="22"/>
          <w:szCs w:val="22"/>
        </w:rPr>
        <w:t xml:space="preserve"> </w:t>
      </w:r>
      <w:r w:rsidR="00AF037A" w:rsidRPr="00657D16">
        <w:rPr>
          <w:rFonts w:ascii="Arial" w:hAnsi="Arial" w:cs="Arial"/>
          <w:sz w:val="22"/>
          <w:szCs w:val="22"/>
        </w:rPr>
        <w:t>se</w:t>
      </w:r>
      <w:r w:rsidR="00AF037A" w:rsidRPr="00657D16">
        <w:rPr>
          <w:rFonts w:ascii="Arial" w:eastAsia="Times New Roman" w:hAnsi="Arial" w:cs="Arial"/>
          <w:sz w:val="22"/>
          <w:szCs w:val="22"/>
        </w:rPr>
        <w:t xml:space="preserve"> </w:t>
      </w:r>
      <w:r w:rsidR="00AF037A" w:rsidRPr="00657D16">
        <w:rPr>
          <w:rFonts w:ascii="Arial" w:hAnsi="Arial" w:cs="Arial"/>
          <w:sz w:val="22"/>
          <w:szCs w:val="22"/>
        </w:rPr>
        <w:t>prodlužuje</w:t>
      </w:r>
      <w:r w:rsidR="00AF037A" w:rsidRPr="00657D16">
        <w:rPr>
          <w:rFonts w:ascii="Arial" w:eastAsia="Times New Roman" w:hAnsi="Arial" w:cs="Arial"/>
          <w:sz w:val="22"/>
          <w:szCs w:val="22"/>
        </w:rPr>
        <w:t xml:space="preserve"> </w:t>
      </w:r>
      <w:r w:rsidR="00AF037A" w:rsidRPr="00657D16">
        <w:rPr>
          <w:rFonts w:ascii="Arial" w:hAnsi="Arial" w:cs="Arial"/>
          <w:sz w:val="22"/>
          <w:szCs w:val="22"/>
        </w:rPr>
        <w:t>o dobu,</w:t>
      </w:r>
      <w:r w:rsidR="00AF037A" w:rsidRPr="00657D16">
        <w:rPr>
          <w:rFonts w:ascii="Arial" w:eastAsia="Times New Roman" w:hAnsi="Arial" w:cs="Arial"/>
          <w:sz w:val="22"/>
          <w:szCs w:val="22"/>
        </w:rPr>
        <w:t xml:space="preserve"> </w:t>
      </w:r>
      <w:r w:rsidR="00AF037A" w:rsidRPr="00657D16">
        <w:rPr>
          <w:rFonts w:ascii="Arial" w:hAnsi="Arial" w:cs="Arial"/>
          <w:sz w:val="22"/>
          <w:szCs w:val="22"/>
        </w:rPr>
        <w:t>která</w:t>
      </w:r>
      <w:r w:rsidR="00AF037A" w:rsidRPr="00657D16">
        <w:rPr>
          <w:rFonts w:ascii="Arial" w:eastAsia="Times New Roman" w:hAnsi="Arial" w:cs="Arial"/>
          <w:sz w:val="22"/>
          <w:szCs w:val="22"/>
        </w:rPr>
        <w:t xml:space="preserve"> </w:t>
      </w:r>
      <w:r w:rsidR="00AF037A" w:rsidRPr="00657D16">
        <w:rPr>
          <w:rFonts w:ascii="Arial" w:hAnsi="Arial" w:cs="Arial"/>
          <w:sz w:val="22"/>
          <w:szCs w:val="22"/>
        </w:rPr>
        <w:t>uplyne</w:t>
      </w:r>
      <w:r w:rsidR="00AF037A" w:rsidRPr="00657D16">
        <w:rPr>
          <w:rFonts w:ascii="Arial" w:eastAsia="Times New Roman" w:hAnsi="Arial" w:cs="Arial"/>
          <w:sz w:val="22"/>
          <w:szCs w:val="22"/>
        </w:rPr>
        <w:t xml:space="preserve"> </w:t>
      </w:r>
      <w:r w:rsidR="00AF037A" w:rsidRPr="00657D16">
        <w:rPr>
          <w:rFonts w:ascii="Arial" w:hAnsi="Arial" w:cs="Arial"/>
          <w:sz w:val="22"/>
          <w:szCs w:val="22"/>
        </w:rPr>
        <w:t>od</w:t>
      </w:r>
      <w:r w:rsidR="00AF037A" w:rsidRPr="00657D16">
        <w:rPr>
          <w:rFonts w:ascii="Arial" w:eastAsia="Times New Roman" w:hAnsi="Arial" w:cs="Arial"/>
          <w:sz w:val="22"/>
          <w:szCs w:val="22"/>
        </w:rPr>
        <w:t xml:space="preserve"> </w:t>
      </w:r>
      <w:r w:rsidR="00AF037A" w:rsidRPr="00657D16">
        <w:rPr>
          <w:rFonts w:ascii="Arial" w:hAnsi="Arial" w:cs="Arial"/>
          <w:sz w:val="22"/>
          <w:szCs w:val="22"/>
        </w:rPr>
        <w:t>písemného</w:t>
      </w:r>
      <w:r w:rsidR="00AF037A" w:rsidRPr="00657D16">
        <w:rPr>
          <w:rFonts w:ascii="Arial" w:eastAsia="Times New Roman" w:hAnsi="Arial" w:cs="Arial"/>
          <w:sz w:val="22"/>
          <w:szCs w:val="22"/>
        </w:rPr>
        <w:t xml:space="preserve"> </w:t>
      </w:r>
      <w:r w:rsidR="00AF037A" w:rsidRPr="00657D16">
        <w:rPr>
          <w:rFonts w:ascii="Arial" w:hAnsi="Arial" w:cs="Arial"/>
          <w:sz w:val="22"/>
          <w:szCs w:val="22"/>
        </w:rPr>
        <w:t>uplatnění</w:t>
      </w:r>
      <w:r w:rsidR="00AF037A" w:rsidRPr="00657D16">
        <w:rPr>
          <w:rFonts w:ascii="Arial" w:eastAsia="Times New Roman" w:hAnsi="Arial" w:cs="Arial"/>
          <w:sz w:val="22"/>
          <w:szCs w:val="22"/>
        </w:rPr>
        <w:t xml:space="preserve"> </w:t>
      </w:r>
      <w:r w:rsidR="00AF037A" w:rsidRPr="00657D16">
        <w:rPr>
          <w:rFonts w:ascii="Arial" w:hAnsi="Arial" w:cs="Arial"/>
          <w:sz w:val="22"/>
          <w:szCs w:val="22"/>
        </w:rPr>
        <w:t>řádné</w:t>
      </w:r>
      <w:r w:rsidR="00AF037A" w:rsidRPr="00657D16">
        <w:rPr>
          <w:rFonts w:ascii="Arial" w:eastAsia="Times New Roman" w:hAnsi="Arial" w:cs="Arial"/>
          <w:sz w:val="22"/>
          <w:szCs w:val="22"/>
        </w:rPr>
        <w:t xml:space="preserve"> </w:t>
      </w:r>
      <w:r w:rsidR="00AF037A" w:rsidRPr="00657D16">
        <w:rPr>
          <w:rFonts w:ascii="Arial" w:hAnsi="Arial" w:cs="Arial"/>
          <w:sz w:val="22"/>
          <w:szCs w:val="22"/>
        </w:rPr>
        <w:t>reklamace</w:t>
      </w:r>
      <w:r w:rsidR="00AF037A" w:rsidRPr="00657D16">
        <w:rPr>
          <w:rFonts w:ascii="Arial" w:eastAsia="Times New Roman" w:hAnsi="Arial" w:cs="Arial"/>
          <w:sz w:val="22"/>
          <w:szCs w:val="22"/>
        </w:rPr>
        <w:t xml:space="preserve"> </w:t>
      </w:r>
      <w:r w:rsidR="00AF037A" w:rsidRPr="00657D16">
        <w:rPr>
          <w:rFonts w:ascii="Arial" w:hAnsi="Arial" w:cs="Arial"/>
          <w:sz w:val="22"/>
          <w:szCs w:val="22"/>
        </w:rPr>
        <w:t>do</w:t>
      </w:r>
      <w:r w:rsidR="00AF037A" w:rsidRPr="00657D16">
        <w:rPr>
          <w:rFonts w:ascii="Arial" w:eastAsia="Times New Roman" w:hAnsi="Arial" w:cs="Arial"/>
          <w:sz w:val="22"/>
          <w:szCs w:val="22"/>
        </w:rPr>
        <w:t xml:space="preserve"> </w:t>
      </w:r>
      <w:r w:rsidR="00AF037A" w:rsidRPr="00657D16">
        <w:rPr>
          <w:rFonts w:ascii="Arial" w:hAnsi="Arial" w:cs="Arial"/>
          <w:sz w:val="22"/>
          <w:szCs w:val="22"/>
        </w:rPr>
        <w:t>doby</w:t>
      </w:r>
      <w:r w:rsidR="00AF037A" w:rsidRPr="00657D16">
        <w:rPr>
          <w:rFonts w:ascii="Arial" w:eastAsia="Times New Roman" w:hAnsi="Arial" w:cs="Arial"/>
          <w:sz w:val="22"/>
          <w:szCs w:val="22"/>
        </w:rPr>
        <w:t xml:space="preserve"> </w:t>
      </w:r>
      <w:r w:rsidR="00AF037A" w:rsidRPr="00657D16">
        <w:rPr>
          <w:rFonts w:ascii="Arial" w:hAnsi="Arial" w:cs="Arial"/>
          <w:sz w:val="22"/>
          <w:szCs w:val="22"/>
        </w:rPr>
        <w:t>odstranění</w:t>
      </w:r>
      <w:r w:rsidR="00AF037A" w:rsidRPr="00657D16">
        <w:rPr>
          <w:rFonts w:ascii="Arial" w:eastAsia="Times New Roman" w:hAnsi="Arial" w:cs="Arial"/>
          <w:sz w:val="22"/>
          <w:szCs w:val="22"/>
        </w:rPr>
        <w:t xml:space="preserve"> </w:t>
      </w:r>
      <w:r w:rsidR="00AF037A" w:rsidRPr="00657D16">
        <w:rPr>
          <w:rFonts w:ascii="Arial" w:hAnsi="Arial" w:cs="Arial"/>
          <w:sz w:val="22"/>
          <w:szCs w:val="22"/>
        </w:rPr>
        <w:t>reklamovaných</w:t>
      </w:r>
      <w:r w:rsidR="00AF037A" w:rsidRPr="00657D16">
        <w:rPr>
          <w:rFonts w:ascii="Arial" w:eastAsia="Times New Roman" w:hAnsi="Arial" w:cs="Arial"/>
          <w:sz w:val="22"/>
          <w:szCs w:val="22"/>
        </w:rPr>
        <w:t xml:space="preserve"> </w:t>
      </w:r>
      <w:r w:rsidR="00AF037A" w:rsidRPr="00657D16">
        <w:rPr>
          <w:rFonts w:ascii="Arial" w:hAnsi="Arial" w:cs="Arial"/>
          <w:sz w:val="22"/>
          <w:szCs w:val="22"/>
        </w:rPr>
        <w:t>vad</w:t>
      </w:r>
      <w:r w:rsidR="00AF037A" w:rsidRPr="00657D16">
        <w:rPr>
          <w:rFonts w:ascii="Arial" w:eastAsia="Times New Roman" w:hAnsi="Arial" w:cs="Arial"/>
          <w:sz w:val="22"/>
          <w:szCs w:val="22"/>
        </w:rPr>
        <w:t xml:space="preserve"> </w:t>
      </w:r>
      <w:r w:rsidR="00AF037A" w:rsidRPr="00657D16">
        <w:rPr>
          <w:rFonts w:ascii="Arial" w:hAnsi="Arial" w:cs="Arial"/>
          <w:sz w:val="22"/>
          <w:szCs w:val="22"/>
        </w:rPr>
        <w:t xml:space="preserve">či nedodělků. Případné vady či nedodělky plnění Prodávající </w:t>
      </w:r>
      <w:r w:rsidR="00FF1A2A" w:rsidRPr="00657D16">
        <w:rPr>
          <w:rFonts w:ascii="Arial" w:hAnsi="Arial" w:cs="Arial"/>
          <w:sz w:val="22"/>
          <w:szCs w:val="22"/>
        </w:rPr>
        <w:t>na své náklady</w:t>
      </w:r>
      <w:r w:rsidR="00D24B96" w:rsidRPr="00657D16">
        <w:rPr>
          <w:rFonts w:ascii="Arial" w:hAnsi="Arial" w:cs="Arial"/>
          <w:sz w:val="22"/>
          <w:szCs w:val="22"/>
        </w:rPr>
        <w:t xml:space="preserve"> </w:t>
      </w:r>
      <w:r w:rsidR="00AF037A" w:rsidRPr="00657D16">
        <w:rPr>
          <w:rFonts w:ascii="Arial" w:hAnsi="Arial" w:cs="Arial"/>
          <w:sz w:val="22"/>
          <w:szCs w:val="22"/>
        </w:rPr>
        <w:t xml:space="preserve">řádně odstraní, případně nahradí plněním bezvadným a to tak, že pokud se smluvní strany nedohodnou v konkrétním případě na jiném termínu odstranění vad či nedodělků, je Prodávající povinen případné vady či nedodělky odstranit nejpozději do </w:t>
      </w:r>
      <w:r w:rsidR="00FA7889">
        <w:rPr>
          <w:rFonts w:ascii="Arial" w:hAnsi="Arial" w:cs="Arial"/>
          <w:sz w:val="22"/>
          <w:szCs w:val="22"/>
        </w:rPr>
        <w:t>5</w:t>
      </w:r>
      <w:r w:rsidR="00AF037A" w:rsidRPr="00657D16">
        <w:rPr>
          <w:rFonts w:ascii="Arial" w:hAnsi="Arial" w:cs="Arial"/>
          <w:sz w:val="22"/>
          <w:szCs w:val="22"/>
        </w:rPr>
        <w:t xml:space="preserve"> pracovních dnů od jejich oznámení ze strany Kupujícího. </w:t>
      </w:r>
    </w:p>
    <w:p w14:paraId="30E14FB8" w14:textId="0EBF5C6A"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případě</w:t>
      </w:r>
      <w:r w:rsidRPr="00657D16">
        <w:rPr>
          <w:rFonts w:ascii="Arial" w:eastAsia="Times New Roman" w:hAnsi="Arial" w:cs="Arial"/>
          <w:sz w:val="22"/>
          <w:szCs w:val="22"/>
        </w:rPr>
        <w:t xml:space="preserve"> </w:t>
      </w:r>
      <w:r w:rsidRPr="00657D16">
        <w:rPr>
          <w:rFonts w:ascii="Arial" w:hAnsi="Arial" w:cs="Arial"/>
          <w:sz w:val="22"/>
          <w:szCs w:val="22"/>
        </w:rPr>
        <w:t>prodlení</w:t>
      </w:r>
      <w:r w:rsidRPr="00657D16">
        <w:rPr>
          <w:rFonts w:ascii="Arial" w:eastAsia="Times New Roman" w:hAnsi="Arial" w:cs="Arial"/>
          <w:sz w:val="22"/>
          <w:szCs w:val="22"/>
        </w:rPr>
        <w:t xml:space="preserve"> Kupujícího </w:t>
      </w:r>
      <w:r w:rsidRPr="00657D16">
        <w:rPr>
          <w:rFonts w:ascii="Arial" w:hAnsi="Arial" w:cs="Arial"/>
          <w:sz w:val="22"/>
          <w:szCs w:val="22"/>
        </w:rPr>
        <w:t>s</w:t>
      </w:r>
      <w:r w:rsidRPr="00657D16">
        <w:rPr>
          <w:rFonts w:ascii="Arial" w:eastAsia="Times New Roman" w:hAnsi="Arial" w:cs="Arial"/>
          <w:sz w:val="22"/>
          <w:szCs w:val="22"/>
        </w:rPr>
        <w:t xml:space="preserve"> </w:t>
      </w:r>
      <w:r w:rsidRPr="00657D16">
        <w:rPr>
          <w:rFonts w:ascii="Arial" w:hAnsi="Arial" w:cs="Arial"/>
          <w:sz w:val="22"/>
          <w:szCs w:val="22"/>
        </w:rPr>
        <w:t>plněním</w:t>
      </w:r>
      <w:r w:rsidRPr="00657D16">
        <w:rPr>
          <w:rFonts w:ascii="Arial" w:eastAsia="Times New Roman" w:hAnsi="Arial" w:cs="Arial"/>
          <w:sz w:val="22"/>
          <w:szCs w:val="22"/>
        </w:rPr>
        <w:t xml:space="preserve"> </w:t>
      </w:r>
      <w:r w:rsidRPr="00657D16">
        <w:rPr>
          <w:rFonts w:ascii="Arial" w:hAnsi="Arial" w:cs="Arial"/>
          <w:sz w:val="22"/>
          <w:szCs w:val="22"/>
        </w:rPr>
        <w:t>peněžitého</w:t>
      </w:r>
      <w:r w:rsidRPr="00657D16">
        <w:rPr>
          <w:rFonts w:ascii="Arial" w:eastAsia="Times New Roman" w:hAnsi="Arial" w:cs="Arial"/>
          <w:sz w:val="22"/>
          <w:szCs w:val="22"/>
        </w:rPr>
        <w:t xml:space="preserve"> </w:t>
      </w:r>
      <w:r w:rsidRPr="00657D16">
        <w:rPr>
          <w:rFonts w:ascii="Arial" w:hAnsi="Arial" w:cs="Arial"/>
          <w:sz w:val="22"/>
          <w:szCs w:val="22"/>
        </w:rPr>
        <w:t>závazku</w:t>
      </w:r>
      <w:r w:rsidRPr="00657D16">
        <w:rPr>
          <w:rFonts w:ascii="Arial" w:eastAsia="Times New Roman" w:hAnsi="Arial" w:cs="Arial"/>
          <w:sz w:val="22"/>
          <w:szCs w:val="22"/>
        </w:rPr>
        <w:t xml:space="preserve"> </w:t>
      </w:r>
      <w:r w:rsidRPr="00657D16">
        <w:rPr>
          <w:rFonts w:ascii="Arial" w:hAnsi="Arial" w:cs="Arial"/>
          <w:sz w:val="22"/>
          <w:szCs w:val="22"/>
        </w:rPr>
        <w:t>uhradí</w:t>
      </w:r>
      <w:r w:rsidRPr="00657D16">
        <w:rPr>
          <w:rFonts w:ascii="Arial" w:eastAsia="Times New Roman" w:hAnsi="Arial" w:cs="Arial"/>
          <w:sz w:val="22"/>
          <w:szCs w:val="22"/>
        </w:rPr>
        <w:t xml:space="preserve"> Kupující </w:t>
      </w:r>
      <w:r w:rsidRPr="00657D16">
        <w:rPr>
          <w:rFonts w:ascii="Arial" w:hAnsi="Arial" w:cs="Arial"/>
          <w:sz w:val="22"/>
          <w:szCs w:val="22"/>
        </w:rPr>
        <w:t>na</w:t>
      </w:r>
      <w:r w:rsidRPr="00657D16">
        <w:rPr>
          <w:rFonts w:ascii="Arial" w:eastAsia="Times New Roman" w:hAnsi="Arial" w:cs="Arial"/>
          <w:sz w:val="22"/>
          <w:szCs w:val="22"/>
        </w:rPr>
        <w:t xml:space="preserve"> </w:t>
      </w:r>
      <w:r w:rsidRPr="00657D16">
        <w:rPr>
          <w:rFonts w:ascii="Arial" w:hAnsi="Arial" w:cs="Arial"/>
          <w:sz w:val="22"/>
          <w:szCs w:val="22"/>
        </w:rPr>
        <w:t>výzvu</w:t>
      </w:r>
      <w:r w:rsidRPr="00657D16">
        <w:rPr>
          <w:rFonts w:ascii="Arial" w:eastAsia="Times New Roman" w:hAnsi="Arial" w:cs="Arial"/>
          <w:sz w:val="22"/>
          <w:szCs w:val="22"/>
        </w:rPr>
        <w:t xml:space="preserve"> Prodávajícího </w:t>
      </w:r>
      <w:r w:rsidRPr="00657D16">
        <w:rPr>
          <w:rFonts w:ascii="Arial" w:hAnsi="Arial" w:cs="Arial"/>
          <w:sz w:val="22"/>
          <w:szCs w:val="22"/>
        </w:rPr>
        <w:t>úrok</w:t>
      </w:r>
      <w:r w:rsidRPr="00657D16">
        <w:rPr>
          <w:rFonts w:ascii="Arial" w:eastAsia="Times New Roman" w:hAnsi="Arial" w:cs="Arial"/>
          <w:sz w:val="22"/>
          <w:szCs w:val="22"/>
        </w:rPr>
        <w:t xml:space="preserve"> </w:t>
      </w:r>
      <w:r w:rsidRPr="00657D16">
        <w:rPr>
          <w:rFonts w:ascii="Arial" w:hAnsi="Arial" w:cs="Arial"/>
          <w:sz w:val="22"/>
          <w:szCs w:val="22"/>
        </w:rPr>
        <w:t>z</w:t>
      </w:r>
      <w:r w:rsidRPr="00657D16">
        <w:rPr>
          <w:rFonts w:ascii="Arial" w:eastAsia="Times New Roman" w:hAnsi="Arial" w:cs="Arial"/>
          <w:sz w:val="22"/>
          <w:szCs w:val="22"/>
        </w:rPr>
        <w:t xml:space="preserve"> </w:t>
      </w:r>
      <w:r w:rsidRPr="00657D16">
        <w:rPr>
          <w:rFonts w:ascii="Arial" w:hAnsi="Arial" w:cs="Arial"/>
          <w:sz w:val="22"/>
          <w:szCs w:val="22"/>
        </w:rPr>
        <w:t>prodlení</w:t>
      </w:r>
      <w:r w:rsidRPr="00657D16">
        <w:rPr>
          <w:rFonts w:ascii="Arial" w:eastAsia="Times New Roman" w:hAnsi="Arial" w:cs="Arial"/>
          <w:sz w:val="22"/>
          <w:szCs w:val="22"/>
        </w:rPr>
        <w:t xml:space="preserve"> </w:t>
      </w:r>
      <w:r w:rsidRPr="00657D16">
        <w:rPr>
          <w:rFonts w:ascii="Arial" w:hAnsi="Arial" w:cs="Arial"/>
          <w:sz w:val="22"/>
          <w:szCs w:val="22"/>
        </w:rPr>
        <w:t>ve</w:t>
      </w:r>
      <w:r w:rsidRPr="00657D16">
        <w:rPr>
          <w:rFonts w:ascii="Arial" w:eastAsia="Times New Roman" w:hAnsi="Arial" w:cs="Arial"/>
          <w:sz w:val="22"/>
          <w:szCs w:val="22"/>
        </w:rPr>
        <w:t xml:space="preserve"> </w:t>
      </w:r>
      <w:r w:rsidRPr="00657D16">
        <w:rPr>
          <w:rFonts w:ascii="Arial" w:hAnsi="Arial" w:cs="Arial"/>
          <w:sz w:val="22"/>
          <w:szCs w:val="22"/>
        </w:rPr>
        <w:t>výši</w:t>
      </w:r>
      <w:r w:rsidRPr="00657D16">
        <w:rPr>
          <w:rFonts w:ascii="Arial" w:eastAsia="Times New Roman" w:hAnsi="Arial" w:cs="Arial"/>
          <w:sz w:val="22"/>
          <w:szCs w:val="22"/>
        </w:rPr>
        <w:t xml:space="preserve"> </w:t>
      </w:r>
      <w:r w:rsidRPr="00657D16">
        <w:rPr>
          <w:rFonts w:ascii="Arial" w:hAnsi="Arial" w:cs="Arial"/>
          <w:sz w:val="22"/>
          <w:szCs w:val="22"/>
        </w:rPr>
        <w:t>0,05</w:t>
      </w:r>
      <w:r w:rsidR="008E0055" w:rsidRPr="00657D16">
        <w:rPr>
          <w:rFonts w:ascii="Arial" w:hAnsi="Arial" w:cs="Arial"/>
          <w:sz w:val="22"/>
          <w:szCs w:val="22"/>
        </w:rPr>
        <w:t xml:space="preserve"> </w:t>
      </w:r>
      <w:r w:rsidRPr="00657D16">
        <w:rPr>
          <w:rFonts w:ascii="Arial"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z</w:t>
      </w:r>
      <w:r w:rsidRPr="00657D16">
        <w:rPr>
          <w:rFonts w:ascii="Arial" w:eastAsia="Times New Roman" w:hAnsi="Arial" w:cs="Arial"/>
          <w:sz w:val="22"/>
          <w:szCs w:val="22"/>
        </w:rPr>
        <w:t xml:space="preserve"> </w:t>
      </w:r>
      <w:r w:rsidRPr="00657D16">
        <w:rPr>
          <w:rFonts w:ascii="Arial" w:hAnsi="Arial" w:cs="Arial"/>
          <w:sz w:val="22"/>
          <w:szCs w:val="22"/>
        </w:rPr>
        <w:t>dlužné</w:t>
      </w:r>
      <w:r w:rsidRPr="00657D16">
        <w:rPr>
          <w:rFonts w:ascii="Arial" w:eastAsia="Times New Roman" w:hAnsi="Arial" w:cs="Arial"/>
          <w:sz w:val="22"/>
          <w:szCs w:val="22"/>
        </w:rPr>
        <w:t xml:space="preserve"> </w:t>
      </w:r>
      <w:r w:rsidRPr="00657D16">
        <w:rPr>
          <w:rFonts w:ascii="Arial" w:hAnsi="Arial" w:cs="Arial"/>
          <w:sz w:val="22"/>
          <w:szCs w:val="22"/>
        </w:rPr>
        <w:t>fakturační</w:t>
      </w:r>
      <w:r w:rsidRPr="00657D16">
        <w:rPr>
          <w:rFonts w:ascii="Arial" w:eastAsia="Times New Roman" w:hAnsi="Arial" w:cs="Arial"/>
          <w:sz w:val="22"/>
          <w:szCs w:val="22"/>
        </w:rPr>
        <w:t xml:space="preserve"> </w:t>
      </w:r>
      <w:r w:rsidRPr="00657D16">
        <w:rPr>
          <w:rFonts w:ascii="Arial" w:hAnsi="Arial" w:cs="Arial"/>
          <w:sz w:val="22"/>
          <w:szCs w:val="22"/>
        </w:rPr>
        <w:t>částky</w:t>
      </w:r>
      <w:r w:rsidRPr="00657D16">
        <w:rPr>
          <w:rFonts w:ascii="Arial" w:eastAsia="Times New Roman" w:hAnsi="Arial" w:cs="Arial"/>
          <w:sz w:val="22"/>
          <w:szCs w:val="22"/>
        </w:rPr>
        <w:t xml:space="preserve"> </w:t>
      </w:r>
      <w:r w:rsidRPr="00657D16">
        <w:rPr>
          <w:rFonts w:ascii="Arial" w:hAnsi="Arial" w:cs="Arial"/>
          <w:sz w:val="22"/>
          <w:szCs w:val="22"/>
        </w:rPr>
        <w:t>za</w:t>
      </w:r>
      <w:r w:rsidRPr="00657D16">
        <w:rPr>
          <w:rFonts w:ascii="Arial" w:eastAsia="Times New Roman" w:hAnsi="Arial" w:cs="Arial"/>
          <w:sz w:val="22"/>
          <w:szCs w:val="22"/>
        </w:rPr>
        <w:t xml:space="preserve"> </w:t>
      </w:r>
      <w:r w:rsidRPr="00657D16">
        <w:rPr>
          <w:rFonts w:ascii="Arial" w:hAnsi="Arial" w:cs="Arial"/>
          <w:sz w:val="22"/>
          <w:szCs w:val="22"/>
        </w:rPr>
        <w:t>každý</w:t>
      </w:r>
      <w:r w:rsidR="00C42ED1">
        <w:rPr>
          <w:rFonts w:ascii="Arial" w:hAnsi="Arial" w:cs="Arial"/>
          <w:sz w:val="22"/>
          <w:szCs w:val="22"/>
        </w:rPr>
        <w:t xml:space="preserve"> </w:t>
      </w:r>
      <w:r w:rsidRPr="00657D16">
        <w:rPr>
          <w:rFonts w:ascii="Arial" w:hAnsi="Arial" w:cs="Arial"/>
          <w:sz w:val="22"/>
          <w:szCs w:val="22"/>
        </w:rPr>
        <w:t>i</w:t>
      </w:r>
      <w:r w:rsidRPr="00657D16">
        <w:rPr>
          <w:rFonts w:ascii="Arial" w:eastAsia="Times New Roman" w:hAnsi="Arial" w:cs="Arial"/>
          <w:sz w:val="22"/>
          <w:szCs w:val="22"/>
        </w:rPr>
        <w:t xml:space="preserve"> </w:t>
      </w:r>
      <w:r w:rsidRPr="00657D16">
        <w:rPr>
          <w:rFonts w:ascii="Arial" w:hAnsi="Arial" w:cs="Arial"/>
          <w:sz w:val="22"/>
          <w:szCs w:val="22"/>
        </w:rPr>
        <w:t>započatý</w:t>
      </w:r>
      <w:r w:rsidRPr="00657D16">
        <w:rPr>
          <w:rFonts w:ascii="Arial" w:eastAsia="Times New Roman" w:hAnsi="Arial" w:cs="Arial"/>
          <w:sz w:val="22"/>
          <w:szCs w:val="22"/>
        </w:rPr>
        <w:t xml:space="preserve"> </w:t>
      </w:r>
      <w:r w:rsidRPr="00657D16">
        <w:rPr>
          <w:rFonts w:ascii="Arial" w:hAnsi="Arial" w:cs="Arial"/>
          <w:sz w:val="22"/>
          <w:szCs w:val="22"/>
        </w:rPr>
        <w:t>den</w:t>
      </w:r>
      <w:r w:rsidRPr="00657D16">
        <w:rPr>
          <w:rFonts w:ascii="Arial" w:eastAsia="Times New Roman" w:hAnsi="Arial" w:cs="Arial"/>
          <w:sz w:val="22"/>
          <w:szCs w:val="22"/>
        </w:rPr>
        <w:t xml:space="preserve"> </w:t>
      </w:r>
      <w:r w:rsidRPr="00657D16">
        <w:rPr>
          <w:rFonts w:ascii="Arial" w:hAnsi="Arial" w:cs="Arial"/>
          <w:sz w:val="22"/>
          <w:szCs w:val="22"/>
        </w:rPr>
        <w:t>prodlení</w:t>
      </w:r>
      <w:r w:rsidRPr="00657D16">
        <w:rPr>
          <w:rFonts w:ascii="Arial" w:eastAsia="Times New Roman" w:hAnsi="Arial" w:cs="Arial"/>
          <w:sz w:val="22"/>
          <w:szCs w:val="22"/>
        </w:rPr>
        <w:t xml:space="preserve"> </w:t>
      </w:r>
      <w:r w:rsidRPr="00657D16">
        <w:rPr>
          <w:rFonts w:ascii="Arial" w:hAnsi="Arial" w:cs="Arial"/>
          <w:sz w:val="22"/>
          <w:szCs w:val="22"/>
        </w:rPr>
        <w:t>po</w:t>
      </w:r>
      <w:r w:rsidRPr="00657D16">
        <w:rPr>
          <w:rFonts w:ascii="Arial" w:eastAsia="Times New Roman" w:hAnsi="Arial" w:cs="Arial"/>
          <w:sz w:val="22"/>
          <w:szCs w:val="22"/>
        </w:rPr>
        <w:t xml:space="preserve"> </w:t>
      </w:r>
      <w:r w:rsidRPr="00657D16">
        <w:rPr>
          <w:rFonts w:ascii="Arial" w:hAnsi="Arial" w:cs="Arial"/>
          <w:sz w:val="22"/>
          <w:szCs w:val="22"/>
        </w:rPr>
        <w:t>době</w:t>
      </w:r>
      <w:r w:rsidRPr="00657D16">
        <w:rPr>
          <w:rFonts w:ascii="Arial" w:eastAsia="Times New Roman" w:hAnsi="Arial" w:cs="Arial"/>
          <w:sz w:val="22"/>
          <w:szCs w:val="22"/>
        </w:rPr>
        <w:t xml:space="preserve"> </w:t>
      </w:r>
      <w:r w:rsidRPr="00657D16">
        <w:rPr>
          <w:rFonts w:ascii="Arial" w:hAnsi="Arial" w:cs="Arial"/>
          <w:sz w:val="22"/>
          <w:szCs w:val="22"/>
        </w:rPr>
        <w:t>splatnosti</w:t>
      </w:r>
      <w:r w:rsidRPr="00657D16">
        <w:rPr>
          <w:rFonts w:ascii="Arial" w:eastAsia="Times New Roman" w:hAnsi="Arial" w:cs="Arial"/>
          <w:sz w:val="22"/>
          <w:szCs w:val="22"/>
        </w:rPr>
        <w:t xml:space="preserve"> </w:t>
      </w:r>
      <w:r w:rsidRPr="00657D16">
        <w:rPr>
          <w:rFonts w:ascii="Arial" w:hAnsi="Arial" w:cs="Arial"/>
          <w:sz w:val="22"/>
          <w:szCs w:val="22"/>
        </w:rPr>
        <w:t>daňového</w:t>
      </w:r>
      <w:r w:rsidRPr="00657D16">
        <w:rPr>
          <w:rFonts w:ascii="Arial" w:eastAsia="Times New Roman" w:hAnsi="Arial" w:cs="Arial"/>
          <w:sz w:val="22"/>
          <w:szCs w:val="22"/>
        </w:rPr>
        <w:t xml:space="preserve"> </w:t>
      </w:r>
      <w:r w:rsidRPr="00657D16">
        <w:rPr>
          <w:rFonts w:ascii="Arial" w:hAnsi="Arial" w:cs="Arial"/>
          <w:sz w:val="22"/>
          <w:szCs w:val="22"/>
        </w:rPr>
        <w:t>dokladu.</w:t>
      </w:r>
    </w:p>
    <w:p w14:paraId="4EBC24C7"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případě</w:t>
      </w:r>
      <w:r w:rsidRPr="00657D16">
        <w:rPr>
          <w:rFonts w:ascii="Arial" w:eastAsia="Times New Roman" w:hAnsi="Arial" w:cs="Arial"/>
          <w:sz w:val="22"/>
          <w:szCs w:val="22"/>
        </w:rPr>
        <w:t xml:space="preserve"> </w:t>
      </w:r>
      <w:r w:rsidRPr="00657D16">
        <w:rPr>
          <w:rFonts w:ascii="Arial" w:hAnsi="Arial" w:cs="Arial"/>
          <w:sz w:val="22"/>
          <w:szCs w:val="22"/>
        </w:rPr>
        <w:t>prodlení</w:t>
      </w:r>
      <w:r w:rsidRPr="00657D16">
        <w:rPr>
          <w:rFonts w:ascii="Arial" w:eastAsia="Times New Roman" w:hAnsi="Arial" w:cs="Arial"/>
          <w:sz w:val="22"/>
          <w:szCs w:val="22"/>
        </w:rPr>
        <w:t xml:space="preserve"> Prodávajícího </w:t>
      </w:r>
      <w:r w:rsidRPr="00657D16">
        <w:rPr>
          <w:rFonts w:ascii="Arial" w:hAnsi="Arial" w:cs="Arial"/>
          <w:sz w:val="22"/>
          <w:szCs w:val="22"/>
        </w:rPr>
        <w:t>týkajícího</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00D24B96" w:rsidRPr="00657D16">
        <w:rPr>
          <w:rFonts w:ascii="Arial" w:hAnsi="Arial" w:cs="Arial"/>
          <w:sz w:val="22"/>
          <w:szCs w:val="22"/>
        </w:rPr>
        <w:t>řádného dodání</w:t>
      </w:r>
      <w:r w:rsidRPr="00657D16">
        <w:rPr>
          <w:rFonts w:ascii="Arial" w:eastAsia="Times New Roman" w:hAnsi="Arial" w:cs="Arial"/>
          <w:sz w:val="22"/>
          <w:szCs w:val="22"/>
        </w:rPr>
        <w:t xml:space="preserve"> </w:t>
      </w:r>
      <w:r w:rsidR="004248FA" w:rsidRPr="00657D16">
        <w:rPr>
          <w:rFonts w:ascii="Arial" w:eastAsia="Times New Roman" w:hAnsi="Arial" w:cs="Arial"/>
          <w:sz w:val="22"/>
          <w:szCs w:val="22"/>
        </w:rPr>
        <w:t xml:space="preserve">předmětu </w:t>
      </w:r>
      <w:r w:rsidRPr="00657D16">
        <w:rPr>
          <w:rFonts w:ascii="Arial" w:hAnsi="Arial" w:cs="Arial"/>
          <w:sz w:val="22"/>
          <w:szCs w:val="22"/>
        </w:rPr>
        <w:t>plnění</w:t>
      </w:r>
      <w:r w:rsidRPr="00657D16">
        <w:rPr>
          <w:rFonts w:ascii="Arial" w:eastAsia="Times New Roman" w:hAnsi="Arial" w:cs="Arial"/>
          <w:sz w:val="22"/>
          <w:szCs w:val="22"/>
        </w:rPr>
        <w:t xml:space="preserve"> </w:t>
      </w:r>
      <w:r w:rsidR="00D24B96" w:rsidRPr="00657D16">
        <w:rPr>
          <w:rFonts w:ascii="Arial" w:eastAsia="Times New Roman" w:hAnsi="Arial" w:cs="Arial"/>
          <w:sz w:val="22"/>
          <w:szCs w:val="22"/>
        </w:rPr>
        <w:t xml:space="preserve">dle Smlouvy </w:t>
      </w:r>
      <w:r w:rsidRPr="00657D16">
        <w:rPr>
          <w:rFonts w:ascii="Arial" w:hAnsi="Arial" w:cs="Arial"/>
          <w:sz w:val="22"/>
          <w:szCs w:val="22"/>
        </w:rPr>
        <w:t>v</w:t>
      </w:r>
      <w:r w:rsidR="00004BBA" w:rsidRPr="00657D16">
        <w:rPr>
          <w:rFonts w:ascii="Arial" w:hAnsi="Arial" w:cs="Arial"/>
          <w:sz w:val="22"/>
          <w:szCs w:val="22"/>
        </w:rPr>
        <w:t> </w:t>
      </w:r>
      <w:r w:rsidRPr="00657D16">
        <w:rPr>
          <w:rFonts w:ascii="Arial" w:hAnsi="Arial" w:cs="Arial"/>
          <w:sz w:val="22"/>
          <w:szCs w:val="22"/>
        </w:rPr>
        <w:t>termínu</w:t>
      </w:r>
      <w:r w:rsidRPr="00657D16">
        <w:rPr>
          <w:rFonts w:ascii="Arial" w:eastAsia="Times New Roman" w:hAnsi="Arial" w:cs="Arial"/>
          <w:sz w:val="22"/>
          <w:szCs w:val="22"/>
        </w:rPr>
        <w:t xml:space="preserve"> </w:t>
      </w:r>
      <w:r w:rsidRPr="00657D16">
        <w:rPr>
          <w:rFonts w:ascii="Arial" w:hAnsi="Arial" w:cs="Arial"/>
          <w:sz w:val="22"/>
          <w:szCs w:val="22"/>
        </w:rPr>
        <w:t>uvedeném</w:t>
      </w:r>
      <w:r w:rsidRPr="00657D16">
        <w:rPr>
          <w:rFonts w:ascii="Arial" w:eastAsia="Times New Roman" w:hAnsi="Arial" w:cs="Arial"/>
          <w:sz w:val="22"/>
          <w:szCs w:val="22"/>
        </w:rPr>
        <w:t xml:space="preserve"> </w:t>
      </w:r>
      <w:r w:rsidR="00ED41CA" w:rsidRPr="00657D16">
        <w:rPr>
          <w:rFonts w:ascii="Arial" w:eastAsia="Times New Roman" w:hAnsi="Arial" w:cs="Arial"/>
          <w:sz w:val="22"/>
          <w:szCs w:val="22"/>
        </w:rPr>
        <w:t xml:space="preserve">ve </w:t>
      </w:r>
      <w:r w:rsidRPr="00657D16">
        <w:rPr>
          <w:rFonts w:ascii="Arial" w:hAnsi="Arial" w:cs="Arial"/>
          <w:sz w:val="22"/>
          <w:szCs w:val="22"/>
        </w:rPr>
        <w:t>Smlouv</w:t>
      </w:r>
      <w:r w:rsidR="00ED41CA" w:rsidRPr="00657D16">
        <w:rPr>
          <w:rFonts w:ascii="Arial" w:hAnsi="Arial" w:cs="Arial"/>
          <w:sz w:val="22"/>
          <w:szCs w:val="22"/>
        </w:rPr>
        <w:t>ě</w:t>
      </w:r>
      <w:r w:rsidRPr="00657D16">
        <w:rPr>
          <w:rFonts w:ascii="Arial" w:eastAsia="Times New Roman" w:hAnsi="Arial" w:cs="Arial"/>
          <w:sz w:val="22"/>
          <w:szCs w:val="22"/>
        </w:rPr>
        <w:t xml:space="preserve"> </w:t>
      </w:r>
      <w:r w:rsidRPr="00657D16">
        <w:rPr>
          <w:rFonts w:ascii="Arial" w:hAnsi="Arial" w:cs="Arial"/>
          <w:sz w:val="22"/>
          <w:szCs w:val="22"/>
        </w:rPr>
        <w:t>jako</w:t>
      </w:r>
      <w:r w:rsidRPr="00657D16">
        <w:rPr>
          <w:rFonts w:ascii="Arial" w:eastAsia="Times New Roman" w:hAnsi="Arial" w:cs="Arial"/>
          <w:sz w:val="22"/>
          <w:szCs w:val="22"/>
        </w:rPr>
        <w:t xml:space="preserve"> </w:t>
      </w:r>
      <w:r w:rsidRPr="00657D16">
        <w:rPr>
          <w:rFonts w:ascii="Arial" w:hAnsi="Arial" w:cs="Arial"/>
          <w:sz w:val="22"/>
          <w:szCs w:val="22"/>
        </w:rPr>
        <w:t>Termín</w:t>
      </w:r>
      <w:r w:rsidRPr="00657D16">
        <w:rPr>
          <w:rFonts w:ascii="Arial" w:eastAsia="Times New Roman" w:hAnsi="Arial" w:cs="Arial"/>
          <w:sz w:val="22"/>
          <w:szCs w:val="22"/>
        </w:rPr>
        <w:t xml:space="preserve"> </w:t>
      </w:r>
      <w:r w:rsidRPr="00657D16">
        <w:rPr>
          <w:rFonts w:ascii="Arial" w:hAnsi="Arial" w:cs="Arial"/>
          <w:sz w:val="22"/>
          <w:szCs w:val="22"/>
        </w:rPr>
        <w:t>ukončení</w:t>
      </w:r>
      <w:r w:rsidR="00BF5D09" w:rsidRPr="00657D16">
        <w:rPr>
          <w:rFonts w:ascii="Arial" w:eastAsia="Times New Roman" w:hAnsi="Arial" w:cs="Arial"/>
          <w:sz w:val="22"/>
          <w:szCs w:val="22"/>
        </w:rPr>
        <w:t xml:space="preserve"> </w:t>
      </w:r>
      <w:r w:rsidR="00AF037A" w:rsidRPr="00657D16">
        <w:rPr>
          <w:rFonts w:ascii="Arial" w:eastAsia="Times New Roman" w:hAnsi="Arial" w:cs="Arial"/>
          <w:sz w:val="22"/>
          <w:szCs w:val="22"/>
        </w:rPr>
        <w:t>D</w:t>
      </w:r>
      <w:r w:rsidR="00BF5D09" w:rsidRPr="00657D16">
        <w:rPr>
          <w:rFonts w:ascii="Arial" w:eastAsia="Times New Roman" w:hAnsi="Arial" w:cs="Arial"/>
          <w:sz w:val="22"/>
          <w:szCs w:val="22"/>
        </w:rPr>
        <w:t>odávk</w:t>
      </w:r>
      <w:r w:rsidRPr="00657D16">
        <w:rPr>
          <w:rFonts w:ascii="Arial" w:eastAsia="Times New Roman" w:hAnsi="Arial" w:cs="Arial"/>
          <w:sz w:val="22"/>
          <w:szCs w:val="22"/>
        </w:rPr>
        <w:t>y</w:t>
      </w:r>
      <w:r w:rsidRPr="00657D16">
        <w:rPr>
          <w:rFonts w:ascii="Arial"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uhradí</w:t>
      </w:r>
      <w:r w:rsidRPr="00657D16">
        <w:rPr>
          <w:rFonts w:ascii="Arial" w:eastAsia="Times New Roman" w:hAnsi="Arial" w:cs="Arial"/>
          <w:sz w:val="22"/>
          <w:szCs w:val="22"/>
        </w:rPr>
        <w:t xml:space="preserve"> Prodávající </w:t>
      </w:r>
      <w:r w:rsidR="00D24B96" w:rsidRPr="00657D16">
        <w:rPr>
          <w:rFonts w:ascii="Arial" w:eastAsia="Times New Roman" w:hAnsi="Arial" w:cs="Arial"/>
          <w:sz w:val="22"/>
          <w:szCs w:val="22"/>
        </w:rPr>
        <w:t xml:space="preserve">Kupujícímu </w:t>
      </w:r>
      <w:r w:rsidRPr="00657D16">
        <w:rPr>
          <w:rFonts w:ascii="Arial" w:eastAsia="Times New Roman" w:hAnsi="Arial" w:cs="Arial"/>
          <w:sz w:val="22"/>
          <w:szCs w:val="22"/>
        </w:rPr>
        <w:t xml:space="preserve">smluvní </w:t>
      </w:r>
      <w:r w:rsidRPr="00657D16">
        <w:rPr>
          <w:rFonts w:ascii="Arial" w:hAnsi="Arial" w:cs="Arial"/>
          <w:sz w:val="22"/>
          <w:szCs w:val="22"/>
        </w:rPr>
        <w:t>pokutu</w:t>
      </w:r>
      <w:r w:rsidRPr="00657D16">
        <w:rPr>
          <w:rFonts w:ascii="Arial" w:eastAsia="Times New Roman" w:hAnsi="Arial" w:cs="Arial"/>
          <w:sz w:val="22"/>
          <w:szCs w:val="22"/>
        </w:rPr>
        <w:t xml:space="preserve"> </w:t>
      </w:r>
      <w:r w:rsidRPr="00657D16">
        <w:rPr>
          <w:rFonts w:ascii="Arial" w:hAnsi="Arial" w:cs="Arial"/>
          <w:sz w:val="22"/>
          <w:szCs w:val="22"/>
        </w:rPr>
        <w:t>ve</w:t>
      </w:r>
      <w:r w:rsidRPr="00657D16">
        <w:rPr>
          <w:rFonts w:ascii="Arial" w:eastAsia="Times New Roman" w:hAnsi="Arial" w:cs="Arial"/>
          <w:sz w:val="22"/>
          <w:szCs w:val="22"/>
        </w:rPr>
        <w:t xml:space="preserve"> </w:t>
      </w:r>
      <w:r w:rsidRPr="00657D16">
        <w:rPr>
          <w:rFonts w:ascii="Arial" w:hAnsi="Arial" w:cs="Arial"/>
          <w:sz w:val="22"/>
          <w:szCs w:val="22"/>
        </w:rPr>
        <w:t>výši</w:t>
      </w:r>
      <w:r w:rsidRPr="00657D16">
        <w:rPr>
          <w:rFonts w:ascii="Arial" w:eastAsia="Times New Roman" w:hAnsi="Arial" w:cs="Arial"/>
          <w:sz w:val="22"/>
          <w:szCs w:val="22"/>
        </w:rPr>
        <w:t xml:space="preserve"> </w:t>
      </w:r>
      <w:r w:rsidRPr="00657D16">
        <w:rPr>
          <w:rFonts w:ascii="Arial" w:hAnsi="Arial" w:cs="Arial"/>
          <w:sz w:val="22"/>
          <w:szCs w:val="22"/>
        </w:rPr>
        <w:t>0,05</w:t>
      </w:r>
      <w:r w:rsidR="008E0055" w:rsidRPr="00657D16">
        <w:rPr>
          <w:rFonts w:ascii="Arial" w:hAnsi="Arial" w:cs="Arial"/>
          <w:sz w:val="22"/>
          <w:szCs w:val="22"/>
        </w:rPr>
        <w:t xml:space="preserve"> </w:t>
      </w:r>
      <w:r w:rsidRPr="00657D16">
        <w:rPr>
          <w:rFonts w:ascii="Arial"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z</w:t>
      </w:r>
      <w:r w:rsidR="00AF037A" w:rsidRPr="00657D16">
        <w:rPr>
          <w:rFonts w:ascii="Arial" w:hAnsi="Arial" w:cs="Arial"/>
          <w:sz w:val="22"/>
          <w:szCs w:val="22"/>
        </w:rPr>
        <w:t> celkové ceny Dodávky dle Smlouvy</w:t>
      </w:r>
      <w:r w:rsidRPr="00657D16">
        <w:rPr>
          <w:rFonts w:ascii="Arial" w:eastAsia="Times New Roman" w:hAnsi="Arial" w:cs="Arial"/>
          <w:sz w:val="22"/>
          <w:szCs w:val="22"/>
        </w:rPr>
        <w:t xml:space="preserve"> </w:t>
      </w:r>
      <w:r w:rsidRPr="00657D16">
        <w:rPr>
          <w:rFonts w:ascii="Arial" w:hAnsi="Arial" w:cs="Arial"/>
          <w:sz w:val="22"/>
          <w:szCs w:val="22"/>
        </w:rPr>
        <w:t>za</w:t>
      </w:r>
      <w:r w:rsidRPr="00657D16">
        <w:rPr>
          <w:rFonts w:ascii="Arial" w:eastAsia="Times New Roman" w:hAnsi="Arial" w:cs="Arial"/>
          <w:sz w:val="22"/>
          <w:szCs w:val="22"/>
        </w:rPr>
        <w:t xml:space="preserve"> </w:t>
      </w:r>
      <w:r w:rsidRPr="00657D16">
        <w:rPr>
          <w:rFonts w:ascii="Arial" w:hAnsi="Arial" w:cs="Arial"/>
          <w:sz w:val="22"/>
          <w:szCs w:val="22"/>
        </w:rPr>
        <w:t>každý</w:t>
      </w:r>
      <w:r w:rsidRPr="00657D16">
        <w:rPr>
          <w:rFonts w:ascii="Arial" w:eastAsia="Times New Roman" w:hAnsi="Arial" w:cs="Arial"/>
          <w:sz w:val="22"/>
          <w:szCs w:val="22"/>
        </w:rPr>
        <w:t xml:space="preserve"> </w:t>
      </w:r>
      <w:r w:rsidRPr="00657D16">
        <w:rPr>
          <w:rFonts w:ascii="Arial" w:hAnsi="Arial" w:cs="Arial"/>
          <w:sz w:val="22"/>
          <w:szCs w:val="22"/>
        </w:rPr>
        <w:t>i</w:t>
      </w:r>
      <w:r w:rsidRPr="00657D16">
        <w:rPr>
          <w:rFonts w:ascii="Arial" w:eastAsia="Times New Roman" w:hAnsi="Arial" w:cs="Arial"/>
          <w:sz w:val="22"/>
          <w:szCs w:val="22"/>
        </w:rPr>
        <w:t xml:space="preserve"> </w:t>
      </w:r>
      <w:r w:rsidRPr="00657D16">
        <w:rPr>
          <w:rFonts w:ascii="Arial" w:hAnsi="Arial" w:cs="Arial"/>
          <w:sz w:val="22"/>
          <w:szCs w:val="22"/>
        </w:rPr>
        <w:t>započatý</w:t>
      </w:r>
      <w:r w:rsidRPr="00657D16">
        <w:rPr>
          <w:rFonts w:ascii="Arial" w:eastAsia="Times New Roman" w:hAnsi="Arial" w:cs="Arial"/>
          <w:sz w:val="22"/>
          <w:szCs w:val="22"/>
        </w:rPr>
        <w:t xml:space="preserve"> </w:t>
      </w:r>
      <w:r w:rsidRPr="00657D16">
        <w:rPr>
          <w:rFonts w:ascii="Arial" w:hAnsi="Arial" w:cs="Arial"/>
          <w:sz w:val="22"/>
          <w:szCs w:val="22"/>
        </w:rPr>
        <w:t>den</w:t>
      </w:r>
      <w:r w:rsidRPr="00657D16">
        <w:rPr>
          <w:rFonts w:ascii="Arial" w:eastAsia="Times New Roman" w:hAnsi="Arial" w:cs="Arial"/>
          <w:sz w:val="22"/>
          <w:szCs w:val="22"/>
        </w:rPr>
        <w:t xml:space="preserve"> </w:t>
      </w:r>
      <w:r w:rsidRPr="00657D16">
        <w:rPr>
          <w:rFonts w:ascii="Arial" w:hAnsi="Arial" w:cs="Arial"/>
          <w:sz w:val="22"/>
          <w:szCs w:val="22"/>
        </w:rPr>
        <w:t>p</w:t>
      </w:r>
      <w:r w:rsidR="00DF4CB6" w:rsidRPr="00657D16">
        <w:rPr>
          <w:rFonts w:ascii="Arial" w:hAnsi="Arial" w:cs="Arial"/>
          <w:sz w:val="22"/>
          <w:szCs w:val="22"/>
        </w:rPr>
        <w:t>rodlení</w:t>
      </w:r>
      <w:r w:rsidRPr="00657D16">
        <w:rPr>
          <w:rFonts w:ascii="Arial"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maximálně</w:t>
      </w:r>
      <w:r w:rsidRPr="00657D16">
        <w:rPr>
          <w:rFonts w:ascii="Arial" w:eastAsia="Times New Roman" w:hAnsi="Arial" w:cs="Arial"/>
          <w:sz w:val="22"/>
          <w:szCs w:val="22"/>
        </w:rPr>
        <w:t xml:space="preserve"> </w:t>
      </w:r>
      <w:r w:rsidRPr="00657D16">
        <w:rPr>
          <w:rFonts w:ascii="Arial" w:hAnsi="Arial" w:cs="Arial"/>
          <w:sz w:val="22"/>
          <w:szCs w:val="22"/>
        </w:rPr>
        <w:t>však</w:t>
      </w:r>
      <w:r w:rsidRPr="00657D16">
        <w:rPr>
          <w:rFonts w:ascii="Arial" w:eastAsia="Times New Roman" w:hAnsi="Arial" w:cs="Arial"/>
          <w:sz w:val="22"/>
          <w:szCs w:val="22"/>
        </w:rPr>
        <w:t xml:space="preserve"> </w:t>
      </w:r>
      <w:r w:rsidRPr="00657D16">
        <w:rPr>
          <w:rFonts w:ascii="Arial" w:hAnsi="Arial" w:cs="Arial"/>
          <w:sz w:val="22"/>
          <w:szCs w:val="22"/>
        </w:rPr>
        <w:t>do</w:t>
      </w:r>
      <w:r w:rsidRPr="00657D16">
        <w:rPr>
          <w:rFonts w:ascii="Arial" w:eastAsia="Times New Roman" w:hAnsi="Arial" w:cs="Arial"/>
          <w:sz w:val="22"/>
          <w:szCs w:val="22"/>
        </w:rPr>
        <w:t xml:space="preserve"> </w:t>
      </w:r>
      <w:r w:rsidRPr="00657D16">
        <w:rPr>
          <w:rFonts w:ascii="Arial" w:hAnsi="Arial" w:cs="Arial"/>
          <w:sz w:val="22"/>
          <w:szCs w:val="22"/>
        </w:rPr>
        <w:t>výše</w:t>
      </w:r>
      <w:r w:rsidRPr="00657D16">
        <w:rPr>
          <w:rFonts w:ascii="Arial" w:eastAsia="Times New Roman" w:hAnsi="Arial" w:cs="Arial"/>
          <w:sz w:val="22"/>
          <w:szCs w:val="22"/>
        </w:rPr>
        <w:t xml:space="preserve"> </w:t>
      </w:r>
      <w:r w:rsidR="00AF037A" w:rsidRPr="00657D16">
        <w:rPr>
          <w:rFonts w:ascii="Arial" w:eastAsia="Times New Roman" w:hAnsi="Arial" w:cs="Arial"/>
          <w:sz w:val="22"/>
          <w:szCs w:val="22"/>
        </w:rPr>
        <w:t>celkové ceny Dodávky</w:t>
      </w:r>
      <w:r w:rsidRPr="00657D16">
        <w:rPr>
          <w:rFonts w:ascii="Arial"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K</w:t>
      </w:r>
      <w:r w:rsidRPr="00657D16">
        <w:rPr>
          <w:rFonts w:ascii="Arial" w:eastAsia="Times New Roman" w:hAnsi="Arial" w:cs="Arial"/>
          <w:sz w:val="22"/>
          <w:szCs w:val="22"/>
        </w:rPr>
        <w:t xml:space="preserve"> </w:t>
      </w:r>
      <w:r w:rsidRPr="00657D16">
        <w:rPr>
          <w:rFonts w:ascii="Arial" w:hAnsi="Arial" w:cs="Arial"/>
          <w:sz w:val="22"/>
          <w:szCs w:val="22"/>
        </w:rPr>
        <w:t>předání</w:t>
      </w:r>
      <w:r w:rsidRPr="00657D16">
        <w:rPr>
          <w:rFonts w:ascii="Arial" w:eastAsia="Times New Roman" w:hAnsi="Arial" w:cs="Arial"/>
          <w:sz w:val="22"/>
          <w:szCs w:val="22"/>
        </w:rPr>
        <w:t xml:space="preserve"> </w:t>
      </w:r>
      <w:r w:rsidRPr="00657D16">
        <w:rPr>
          <w:rFonts w:ascii="Arial" w:hAnsi="Arial" w:cs="Arial"/>
          <w:sz w:val="22"/>
          <w:szCs w:val="22"/>
        </w:rPr>
        <w:t>plnění</w:t>
      </w:r>
      <w:r w:rsidRPr="00657D16">
        <w:rPr>
          <w:rFonts w:ascii="Arial" w:eastAsia="Times New Roman" w:hAnsi="Arial" w:cs="Arial"/>
          <w:sz w:val="22"/>
          <w:szCs w:val="22"/>
        </w:rPr>
        <w:t xml:space="preserve"> </w:t>
      </w:r>
      <w:r w:rsidRPr="00657D16">
        <w:rPr>
          <w:rFonts w:ascii="Arial" w:hAnsi="Arial" w:cs="Arial"/>
          <w:sz w:val="22"/>
          <w:szCs w:val="22"/>
        </w:rPr>
        <w:t>musí</w:t>
      </w:r>
      <w:r w:rsidRPr="00657D16">
        <w:rPr>
          <w:rFonts w:ascii="Arial" w:eastAsia="Times New Roman" w:hAnsi="Arial" w:cs="Arial"/>
          <w:sz w:val="22"/>
          <w:szCs w:val="22"/>
        </w:rPr>
        <w:t xml:space="preserve"> </w:t>
      </w:r>
      <w:r w:rsidRPr="00657D16">
        <w:rPr>
          <w:rFonts w:ascii="Arial" w:hAnsi="Arial" w:cs="Arial"/>
          <w:sz w:val="22"/>
          <w:szCs w:val="22"/>
        </w:rPr>
        <w:t>dojít</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souladu</w:t>
      </w:r>
      <w:r w:rsidRPr="00657D16">
        <w:rPr>
          <w:rFonts w:ascii="Arial" w:eastAsia="Times New Roman" w:hAnsi="Arial" w:cs="Arial"/>
          <w:sz w:val="22"/>
          <w:szCs w:val="22"/>
        </w:rPr>
        <w:t xml:space="preserve"> </w:t>
      </w:r>
      <w:r w:rsidRPr="00657D16">
        <w:rPr>
          <w:rFonts w:ascii="Arial" w:hAnsi="Arial" w:cs="Arial"/>
          <w:sz w:val="22"/>
          <w:szCs w:val="22"/>
        </w:rPr>
        <w:t>s</w:t>
      </w:r>
      <w:r w:rsidR="00AF037A" w:rsidRPr="00657D16">
        <w:rPr>
          <w:rFonts w:ascii="Arial" w:eastAsia="Times New Roman" w:hAnsi="Arial" w:cs="Arial"/>
          <w:sz w:val="22"/>
          <w:szCs w:val="22"/>
        </w:rPr>
        <w:t> čl.</w:t>
      </w:r>
      <w:r w:rsidRPr="00657D16">
        <w:rPr>
          <w:rFonts w:ascii="Arial" w:eastAsia="Times New Roman" w:hAnsi="Arial" w:cs="Arial"/>
          <w:sz w:val="22"/>
          <w:szCs w:val="22"/>
        </w:rPr>
        <w:t xml:space="preserve"> </w:t>
      </w:r>
      <w:r w:rsidRPr="00657D16">
        <w:rPr>
          <w:rFonts w:ascii="Arial" w:hAnsi="Arial" w:cs="Arial"/>
          <w:sz w:val="22"/>
          <w:szCs w:val="22"/>
        </w:rPr>
        <w:t>7</w:t>
      </w:r>
      <w:r w:rsidRPr="00657D16">
        <w:rPr>
          <w:rFonts w:ascii="Arial" w:eastAsia="Times New Roman" w:hAnsi="Arial" w:cs="Arial"/>
          <w:sz w:val="22"/>
          <w:szCs w:val="22"/>
        </w:rPr>
        <w:t xml:space="preserve"> </w:t>
      </w:r>
      <w:r w:rsidRPr="00657D16">
        <w:rPr>
          <w:rFonts w:ascii="Arial" w:hAnsi="Arial" w:cs="Arial"/>
          <w:sz w:val="22"/>
          <w:szCs w:val="22"/>
        </w:rPr>
        <w:t>Smlouvy.</w:t>
      </w:r>
      <w:r w:rsidR="004D165A" w:rsidRPr="00657D16">
        <w:rPr>
          <w:rFonts w:ascii="Arial" w:hAnsi="Arial" w:cs="Arial"/>
          <w:sz w:val="22"/>
          <w:szCs w:val="22"/>
        </w:rPr>
        <w:t xml:space="preserve"> Současně má Prodávající právo odstoupit od Smlouvy. </w:t>
      </w:r>
    </w:p>
    <w:p w14:paraId="22DBC574" w14:textId="0AC91C5C" w:rsidR="00AF037A" w:rsidRPr="00657D16" w:rsidRDefault="00AF037A"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V případě prodlení Prodávajícího s odstraněním vad či nedodělků v rámci předání a</w:t>
      </w:r>
      <w:r w:rsidR="008E0055" w:rsidRPr="00657D16">
        <w:rPr>
          <w:rFonts w:ascii="Arial" w:hAnsi="Arial" w:cs="Arial"/>
          <w:sz w:val="22"/>
          <w:szCs w:val="22"/>
        </w:rPr>
        <w:t> </w:t>
      </w:r>
      <w:r w:rsidRPr="00657D16">
        <w:rPr>
          <w:rFonts w:ascii="Arial" w:hAnsi="Arial" w:cs="Arial"/>
          <w:sz w:val="22"/>
          <w:szCs w:val="22"/>
        </w:rPr>
        <w:t xml:space="preserve">převzetí ve lhůtách dle </w:t>
      </w:r>
      <w:r w:rsidR="00227386" w:rsidRPr="00657D16">
        <w:rPr>
          <w:rFonts w:ascii="Arial" w:hAnsi="Arial" w:cs="Arial"/>
          <w:sz w:val="22"/>
          <w:szCs w:val="22"/>
        </w:rPr>
        <w:t xml:space="preserve">čl. 7 odst. 7.4 </w:t>
      </w:r>
      <w:r w:rsidRPr="00657D16">
        <w:rPr>
          <w:rFonts w:ascii="Arial" w:hAnsi="Arial" w:cs="Arial"/>
          <w:sz w:val="22"/>
          <w:szCs w:val="22"/>
        </w:rPr>
        <w:t xml:space="preserve">bodu </w:t>
      </w:r>
      <w:r w:rsidRPr="00657D16">
        <w:rPr>
          <w:rFonts w:ascii="Arial" w:hAnsi="Arial" w:cs="Arial"/>
          <w:sz w:val="22"/>
          <w:szCs w:val="22"/>
        </w:rPr>
        <w:fldChar w:fldCharType="begin"/>
      </w:r>
      <w:r w:rsidRPr="00657D16">
        <w:rPr>
          <w:rFonts w:ascii="Arial" w:hAnsi="Arial" w:cs="Arial"/>
          <w:sz w:val="22"/>
          <w:szCs w:val="22"/>
        </w:rPr>
        <w:instrText xml:space="preserve"> REF _Ref413325498 \r \h </w:instrText>
      </w:r>
      <w:r w:rsidR="00933B45" w:rsidRPr="00657D16">
        <w:rPr>
          <w:rFonts w:ascii="Arial" w:hAnsi="Arial" w:cs="Arial"/>
          <w:sz w:val="22"/>
          <w:szCs w:val="22"/>
        </w:rPr>
        <w:instrText xml:space="preserve"> \* MERGEFORMAT </w:instrText>
      </w:r>
      <w:r w:rsidRPr="00657D16">
        <w:rPr>
          <w:rFonts w:ascii="Arial" w:hAnsi="Arial" w:cs="Arial"/>
          <w:sz w:val="22"/>
          <w:szCs w:val="22"/>
        </w:rPr>
      </w:r>
      <w:r w:rsidRPr="00657D16">
        <w:rPr>
          <w:rFonts w:ascii="Arial" w:hAnsi="Arial" w:cs="Arial"/>
          <w:sz w:val="22"/>
          <w:szCs w:val="22"/>
        </w:rPr>
        <w:fldChar w:fldCharType="separate"/>
      </w:r>
      <w:r w:rsidR="00A0679B" w:rsidRPr="00657D16">
        <w:rPr>
          <w:rFonts w:ascii="Arial" w:hAnsi="Arial" w:cs="Arial"/>
          <w:sz w:val="22"/>
          <w:szCs w:val="22"/>
        </w:rPr>
        <w:t>7.4.3</w:t>
      </w:r>
      <w:r w:rsidRPr="00657D16">
        <w:rPr>
          <w:rFonts w:ascii="Arial" w:hAnsi="Arial" w:cs="Arial"/>
          <w:sz w:val="22"/>
          <w:szCs w:val="22"/>
        </w:rPr>
        <w:fldChar w:fldCharType="end"/>
      </w:r>
      <w:r w:rsidRPr="00657D16">
        <w:rPr>
          <w:rFonts w:ascii="Arial" w:hAnsi="Arial" w:cs="Arial"/>
          <w:sz w:val="22"/>
          <w:szCs w:val="22"/>
        </w:rPr>
        <w:t xml:space="preserve"> Smlouvy uhradí Prodávající Kupujícímu smluvní pokutu ve výši </w:t>
      </w:r>
      <w:r w:rsidR="00227386" w:rsidRPr="00657D16">
        <w:rPr>
          <w:rFonts w:ascii="Arial" w:hAnsi="Arial" w:cs="Arial"/>
          <w:sz w:val="22"/>
          <w:szCs w:val="22"/>
        </w:rPr>
        <w:t>5.000</w:t>
      </w:r>
      <w:r w:rsidRPr="00657D16">
        <w:rPr>
          <w:rFonts w:ascii="Arial" w:hAnsi="Arial" w:cs="Arial"/>
          <w:sz w:val="22"/>
          <w:szCs w:val="22"/>
        </w:rPr>
        <w:t xml:space="preserve"> Kč za každý</w:t>
      </w:r>
      <w:r w:rsidR="008E0055" w:rsidRPr="00657D16">
        <w:rPr>
          <w:rFonts w:ascii="Arial" w:hAnsi="Arial" w:cs="Arial"/>
          <w:sz w:val="22"/>
          <w:szCs w:val="22"/>
        </w:rPr>
        <w:t xml:space="preserve"> i </w:t>
      </w:r>
      <w:r w:rsidRPr="00657D16">
        <w:rPr>
          <w:rFonts w:ascii="Arial" w:hAnsi="Arial" w:cs="Arial"/>
          <w:sz w:val="22"/>
          <w:szCs w:val="22"/>
        </w:rPr>
        <w:t>započatý den prodlení a jednotlivý případ.</w:t>
      </w:r>
    </w:p>
    <w:p w14:paraId="6432C0D7" w14:textId="6051AAD8" w:rsidR="00E940D1" w:rsidRPr="00657D16" w:rsidRDefault="00AF037A"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 xml:space="preserve">V případě prodlení Prodávajícího s odstraněním záručních vad či nedodělků ve lhůtách dle Smlouvy uhradí Prodávající Kupujícímu smluvní pokutu ve výši </w:t>
      </w:r>
      <w:r w:rsidR="000B47D4" w:rsidRPr="00657D16">
        <w:rPr>
          <w:rFonts w:ascii="Arial" w:hAnsi="Arial" w:cs="Arial"/>
          <w:sz w:val="22"/>
          <w:szCs w:val="22"/>
        </w:rPr>
        <w:t>5.000</w:t>
      </w:r>
      <w:r w:rsidRPr="00657D16">
        <w:rPr>
          <w:rFonts w:ascii="Arial" w:hAnsi="Arial" w:cs="Arial"/>
          <w:sz w:val="22"/>
          <w:szCs w:val="22"/>
        </w:rPr>
        <w:t xml:space="preserve"> Kč za každý i započatý den prodlení a jednotlivý případ.</w:t>
      </w:r>
    </w:p>
    <w:p w14:paraId="0A1CDFCF" w14:textId="77777777" w:rsidR="00E940D1" w:rsidRPr="00657D16" w:rsidRDefault="00E940D1" w:rsidP="00B53B50">
      <w:pPr>
        <w:pStyle w:val="Zkladntext"/>
        <w:numPr>
          <w:ilvl w:val="1"/>
          <w:numId w:val="3"/>
        </w:numPr>
        <w:spacing w:after="120" w:line="276" w:lineRule="auto"/>
        <w:ind w:left="1281"/>
        <w:rPr>
          <w:rFonts w:ascii="Arial" w:hAnsi="Arial" w:cs="Arial"/>
          <w:sz w:val="22"/>
          <w:szCs w:val="22"/>
        </w:rPr>
      </w:pPr>
      <w:r w:rsidRPr="00657D16">
        <w:rPr>
          <w:rFonts w:ascii="Arial" w:hAnsi="Arial" w:cs="Arial"/>
          <w:sz w:val="22"/>
          <w:szCs w:val="22"/>
        </w:rPr>
        <w:t>Ustanovením</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w:t>
      </w:r>
      <w:r w:rsidRPr="00657D16">
        <w:rPr>
          <w:rFonts w:ascii="Arial" w:hAnsi="Arial" w:cs="Arial"/>
          <w:sz w:val="22"/>
          <w:szCs w:val="22"/>
        </w:rPr>
        <w:t>smluvní</w:t>
      </w:r>
      <w:r w:rsidRPr="00657D16">
        <w:rPr>
          <w:rFonts w:ascii="Arial" w:eastAsia="Times New Roman" w:hAnsi="Arial" w:cs="Arial"/>
          <w:sz w:val="22"/>
          <w:szCs w:val="22"/>
        </w:rPr>
        <w:t xml:space="preserve"> </w:t>
      </w:r>
      <w:r w:rsidRPr="00657D16">
        <w:rPr>
          <w:rFonts w:ascii="Arial" w:hAnsi="Arial" w:cs="Arial"/>
          <w:sz w:val="22"/>
          <w:szCs w:val="22"/>
        </w:rPr>
        <w:t>pokutě</w:t>
      </w:r>
      <w:r w:rsidRPr="00657D16">
        <w:rPr>
          <w:rFonts w:ascii="Arial" w:eastAsia="Times New Roman" w:hAnsi="Arial" w:cs="Arial"/>
          <w:sz w:val="22"/>
          <w:szCs w:val="22"/>
        </w:rPr>
        <w:t xml:space="preserve"> </w:t>
      </w:r>
      <w:r w:rsidRPr="00657D16">
        <w:rPr>
          <w:rFonts w:ascii="Arial" w:hAnsi="Arial" w:cs="Arial"/>
          <w:sz w:val="22"/>
          <w:szCs w:val="22"/>
        </w:rPr>
        <w:t>není</w:t>
      </w:r>
      <w:r w:rsidR="000B47D4" w:rsidRPr="00657D16">
        <w:rPr>
          <w:rFonts w:ascii="Arial" w:hAnsi="Arial" w:cs="Arial"/>
          <w:sz w:val="22"/>
          <w:szCs w:val="22"/>
        </w:rPr>
        <w:t>,</w:t>
      </w:r>
      <w:r w:rsidRPr="00657D16">
        <w:rPr>
          <w:rFonts w:ascii="Arial" w:eastAsia="Times New Roman" w:hAnsi="Arial" w:cs="Arial"/>
          <w:sz w:val="22"/>
          <w:szCs w:val="22"/>
        </w:rPr>
        <w:t xml:space="preserve"> </w:t>
      </w:r>
      <w:r w:rsidR="00A77DF9" w:rsidRPr="00657D16">
        <w:rPr>
          <w:rFonts w:ascii="Arial" w:eastAsia="Times New Roman" w:hAnsi="Arial" w:cs="Arial"/>
          <w:sz w:val="22"/>
          <w:szCs w:val="22"/>
        </w:rPr>
        <w:t>jakkoliv</w:t>
      </w:r>
      <w:r w:rsidR="000B47D4" w:rsidRPr="00657D16">
        <w:rPr>
          <w:rFonts w:ascii="Arial" w:eastAsia="Times New Roman" w:hAnsi="Arial" w:cs="Arial"/>
          <w:sz w:val="22"/>
          <w:szCs w:val="22"/>
        </w:rPr>
        <w:t>,</w:t>
      </w:r>
      <w:r w:rsidR="00A77DF9" w:rsidRPr="00657D16">
        <w:rPr>
          <w:rFonts w:ascii="Arial" w:eastAsia="Times New Roman" w:hAnsi="Arial" w:cs="Arial"/>
          <w:sz w:val="22"/>
          <w:szCs w:val="22"/>
        </w:rPr>
        <w:t xml:space="preserve"> </w:t>
      </w:r>
      <w:r w:rsidRPr="00657D16">
        <w:rPr>
          <w:rFonts w:ascii="Arial" w:hAnsi="Arial" w:cs="Arial"/>
          <w:sz w:val="22"/>
          <w:szCs w:val="22"/>
        </w:rPr>
        <w:t>dotčeno</w:t>
      </w:r>
      <w:r w:rsidRPr="00657D16">
        <w:rPr>
          <w:rFonts w:ascii="Arial" w:eastAsia="Times New Roman" w:hAnsi="Arial" w:cs="Arial"/>
          <w:sz w:val="22"/>
          <w:szCs w:val="22"/>
        </w:rPr>
        <w:t xml:space="preserve"> </w:t>
      </w:r>
      <w:r w:rsidR="00A77DF9" w:rsidRPr="00657D16">
        <w:rPr>
          <w:rFonts w:ascii="Arial" w:eastAsia="Times New Roman" w:hAnsi="Arial" w:cs="Arial"/>
          <w:sz w:val="22"/>
          <w:szCs w:val="22"/>
        </w:rPr>
        <w:t xml:space="preserve">ani omezeno </w:t>
      </w:r>
      <w:r w:rsidRPr="00657D16">
        <w:rPr>
          <w:rFonts w:ascii="Arial" w:hAnsi="Arial" w:cs="Arial"/>
          <w:sz w:val="22"/>
          <w:szCs w:val="22"/>
        </w:rPr>
        <w:t>právo</w:t>
      </w:r>
      <w:r w:rsidRPr="00657D16">
        <w:rPr>
          <w:rFonts w:ascii="Arial" w:eastAsia="Times New Roman" w:hAnsi="Arial" w:cs="Arial"/>
          <w:sz w:val="22"/>
          <w:szCs w:val="22"/>
        </w:rPr>
        <w:t xml:space="preserve"> </w:t>
      </w:r>
      <w:r w:rsidRPr="00657D16">
        <w:rPr>
          <w:rFonts w:ascii="Arial" w:hAnsi="Arial" w:cs="Arial"/>
          <w:sz w:val="22"/>
          <w:szCs w:val="22"/>
        </w:rPr>
        <w:t>na</w:t>
      </w:r>
      <w:r w:rsidRPr="00657D16">
        <w:rPr>
          <w:rFonts w:ascii="Arial" w:eastAsia="Times New Roman" w:hAnsi="Arial" w:cs="Arial"/>
          <w:sz w:val="22"/>
          <w:szCs w:val="22"/>
        </w:rPr>
        <w:t xml:space="preserve"> </w:t>
      </w:r>
      <w:r w:rsidRPr="00657D16">
        <w:rPr>
          <w:rFonts w:ascii="Arial" w:hAnsi="Arial" w:cs="Arial"/>
          <w:sz w:val="22"/>
          <w:szCs w:val="22"/>
        </w:rPr>
        <w:t>náhradu</w:t>
      </w:r>
      <w:r w:rsidRPr="00657D16">
        <w:rPr>
          <w:rFonts w:ascii="Arial" w:eastAsia="Times New Roman" w:hAnsi="Arial" w:cs="Arial"/>
          <w:sz w:val="22"/>
          <w:szCs w:val="22"/>
        </w:rPr>
        <w:t xml:space="preserve"> </w:t>
      </w:r>
      <w:r w:rsidRPr="00657D16">
        <w:rPr>
          <w:rFonts w:ascii="Arial" w:hAnsi="Arial" w:cs="Arial"/>
          <w:sz w:val="22"/>
          <w:szCs w:val="22"/>
        </w:rPr>
        <w:t>škody</w:t>
      </w:r>
      <w:r w:rsidR="00A77DF9" w:rsidRPr="00657D16">
        <w:rPr>
          <w:rFonts w:ascii="Arial" w:hAnsi="Arial" w:cs="Arial"/>
          <w:sz w:val="22"/>
          <w:szCs w:val="22"/>
        </w:rPr>
        <w:t>; oprávněná smluvní strana je oprávněna uplatnit nárok na náhradu škody vedle smluvní pokuty v plné výši</w:t>
      </w:r>
      <w:r w:rsidRPr="00657D16">
        <w:rPr>
          <w:rFonts w:ascii="Arial" w:hAnsi="Arial" w:cs="Arial"/>
          <w:sz w:val="22"/>
          <w:szCs w:val="22"/>
        </w:rPr>
        <w:t>.</w:t>
      </w:r>
      <w:r w:rsidR="00B302EB" w:rsidRPr="00657D16">
        <w:rPr>
          <w:rFonts w:ascii="Arial" w:hAnsi="Arial" w:cs="Arial"/>
          <w:sz w:val="22"/>
          <w:szCs w:val="22"/>
        </w:rPr>
        <w:t xml:space="preserve"> O náhra</w:t>
      </w:r>
      <w:r w:rsidR="00B302EB" w:rsidRPr="00657D16">
        <w:rPr>
          <w:rFonts w:ascii="Arial" w:eastAsia="Times New Roman" w:hAnsi="Arial" w:cs="Arial"/>
          <w:sz w:val="22"/>
          <w:szCs w:val="22"/>
        </w:rPr>
        <w:t>d</w:t>
      </w:r>
      <w:r w:rsidR="00B302EB" w:rsidRPr="00657D16">
        <w:rPr>
          <w:rFonts w:ascii="Arial" w:hAnsi="Arial" w:cs="Arial"/>
          <w:sz w:val="22"/>
          <w:szCs w:val="22"/>
        </w:rPr>
        <w:t>ě</w:t>
      </w:r>
      <w:r w:rsidR="00B302EB" w:rsidRPr="00657D16">
        <w:rPr>
          <w:rFonts w:ascii="Arial" w:eastAsia="Times New Roman" w:hAnsi="Arial" w:cs="Arial"/>
          <w:sz w:val="22"/>
          <w:szCs w:val="22"/>
        </w:rPr>
        <w:t xml:space="preserve"> </w:t>
      </w:r>
      <w:r w:rsidR="00B302EB" w:rsidRPr="00657D16">
        <w:rPr>
          <w:rFonts w:ascii="Arial" w:hAnsi="Arial" w:cs="Arial"/>
          <w:sz w:val="22"/>
          <w:szCs w:val="22"/>
        </w:rPr>
        <w:t>škody</w:t>
      </w:r>
      <w:r w:rsidR="00B302EB" w:rsidRPr="00657D16">
        <w:rPr>
          <w:rFonts w:ascii="Arial" w:eastAsia="Times New Roman" w:hAnsi="Arial" w:cs="Arial"/>
          <w:sz w:val="22"/>
          <w:szCs w:val="22"/>
        </w:rPr>
        <w:t xml:space="preserve"> dále </w:t>
      </w:r>
      <w:r w:rsidR="00B302EB" w:rsidRPr="00657D16">
        <w:rPr>
          <w:rFonts w:ascii="Arial" w:hAnsi="Arial" w:cs="Arial"/>
          <w:sz w:val="22"/>
          <w:szCs w:val="22"/>
        </w:rPr>
        <w:t>platí</w:t>
      </w:r>
      <w:r w:rsidR="00B302EB" w:rsidRPr="00657D16">
        <w:rPr>
          <w:rFonts w:ascii="Arial" w:eastAsia="Times New Roman" w:hAnsi="Arial" w:cs="Arial"/>
          <w:sz w:val="22"/>
          <w:szCs w:val="22"/>
        </w:rPr>
        <w:t xml:space="preserve"> </w:t>
      </w:r>
      <w:r w:rsidR="00B302EB" w:rsidRPr="00657D16">
        <w:rPr>
          <w:rFonts w:ascii="Arial" w:hAnsi="Arial" w:cs="Arial"/>
          <w:sz w:val="22"/>
          <w:szCs w:val="22"/>
        </w:rPr>
        <w:t>ob</w:t>
      </w:r>
      <w:r w:rsidR="00B302EB" w:rsidRPr="00657D16">
        <w:rPr>
          <w:rFonts w:ascii="Arial" w:eastAsia="Times New Roman" w:hAnsi="Arial" w:cs="Arial"/>
          <w:sz w:val="22"/>
          <w:szCs w:val="22"/>
        </w:rPr>
        <w:t>e</w:t>
      </w:r>
      <w:r w:rsidR="00B302EB" w:rsidRPr="00657D16">
        <w:rPr>
          <w:rFonts w:ascii="Arial" w:hAnsi="Arial" w:cs="Arial"/>
          <w:sz w:val="22"/>
          <w:szCs w:val="22"/>
        </w:rPr>
        <w:t>cná</w:t>
      </w:r>
      <w:r w:rsidR="00B302EB" w:rsidRPr="00657D16">
        <w:rPr>
          <w:rFonts w:ascii="Arial" w:eastAsia="Times New Roman" w:hAnsi="Arial" w:cs="Arial"/>
          <w:sz w:val="22"/>
          <w:szCs w:val="22"/>
        </w:rPr>
        <w:t xml:space="preserve"> </w:t>
      </w:r>
      <w:r w:rsidR="00B302EB" w:rsidRPr="00657D16">
        <w:rPr>
          <w:rFonts w:ascii="Arial" w:hAnsi="Arial" w:cs="Arial"/>
          <w:sz w:val="22"/>
          <w:szCs w:val="22"/>
        </w:rPr>
        <w:t>ust</w:t>
      </w:r>
      <w:r w:rsidR="00B302EB" w:rsidRPr="00657D16">
        <w:rPr>
          <w:rFonts w:ascii="Arial" w:eastAsia="Times New Roman" w:hAnsi="Arial" w:cs="Arial"/>
          <w:sz w:val="22"/>
          <w:szCs w:val="22"/>
        </w:rPr>
        <w:t>a</w:t>
      </w:r>
      <w:r w:rsidR="00B302EB" w:rsidRPr="00657D16">
        <w:rPr>
          <w:rFonts w:ascii="Arial" w:hAnsi="Arial" w:cs="Arial"/>
          <w:sz w:val="22"/>
          <w:szCs w:val="22"/>
        </w:rPr>
        <w:t>no</w:t>
      </w:r>
      <w:r w:rsidR="00B302EB" w:rsidRPr="00657D16">
        <w:rPr>
          <w:rFonts w:ascii="Arial" w:eastAsia="Times New Roman" w:hAnsi="Arial" w:cs="Arial"/>
          <w:sz w:val="22"/>
          <w:szCs w:val="22"/>
        </w:rPr>
        <w:t>v</w:t>
      </w:r>
      <w:r w:rsidR="00B302EB" w:rsidRPr="00657D16">
        <w:rPr>
          <w:rFonts w:ascii="Arial" w:hAnsi="Arial" w:cs="Arial"/>
          <w:sz w:val="22"/>
          <w:szCs w:val="22"/>
        </w:rPr>
        <w:t>ení</w:t>
      </w:r>
      <w:r w:rsidR="00B302EB" w:rsidRPr="00657D16">
        <w:rPr>
          <w:rFonts w:ascii="Arial" w:eastAsia="Times New Roman" w:hAnsi="Arial" w:cs="Arial"/>
          <w:sz w:val="22"/>
          <w:szCs w:val="22"/>
        </w:rPr>
        <w:t xml:space="preserve"> OZ</w:t>
      </w:r>
      <w:r w:rsidR="00D37854" w:rsidRPr="00657D16">
        <w:rPr>
          <w:rFonts w:ascii="Arial" w:eastAsia="Times New Roman" w:hAnsi="Arial" w:cs="Arial"/>
          <w:sz w:val="22"/>
          <w:szCs w:val="22"/>
        </w:rPr>
        <w:t>.</w:t>
      </w:r>
    </w:p>
    <w:p w14:paraId="10C2CAAA" w14:textId="77777777" w:rsidR="00E940D1" w:rsidRPr="00657D16" w:rsidRDefault="00A77DF9" w:rsidP="00B53B50">
      <w:pPr>
        <w:pStyle w:val="Zkladntext"/>
        <w:numPr>
          <w:ilvl w:val="1"/>
          <w:numId w:val="3"/>
        </w:numPr>
        <w:spacing w:after="240" w:line="276" w:lineRule="auto"/>
        <w:ind w:left="1281"/>
        <w:rPr>
          <w:rFonts w:ascii="Arial" w:hAnsi="Arial" w:cs="Arial"/>
          <w:sz w:val="22"/>
          <w:szCs w:val="22"/>
        </w:rPr>
      </w:pPr>
      <w:r w:rsidRPr="00657D16">
        <w:rPr>
          <w:rFonts w:ascii="Arial" w:hAnsi="Arial" w:cs="Arial"/>
          <w:sz w:val="22"/>
          <w:szCs w:val="22"/>
        </w:rPr>
        <w:t>Jakákoliv</w:t>
      </w:r>
      <w:r w:rsidRPr="00657D16">
        <w:rPr>
          <w:rFonts w:ascii="Arial" w:eastAsia="Times New Roman" w:hAnsi="Arial" w:cs="Arial"/>
          <w:sz w:val="22"/>
          <w:szCs w:val="22"/>
        </w:rPr>
        <w:t xml:space="preserve"> </w:t>
      </w:r>
      <w:r w:rsidRPr="00657D16">
        <w:rPr>
          <w:rFonts w:ascii="Arial" w:hAnsi="Arial" w:cs="Arial"/>
          <w:sz w:val="22"/>
          <w:szCs w:val="22"/>
        </w:rPr>
        <w:t>ustanovení</w:t>
      </w:r>
      <w:r w:rsidRPr="00657D16">
        <w:rPr>
          <w:rFonts w:ascii="Arial" w:eastAsia="Times New Roman" w:hAnsi="Arial" w:cs="Arial"/>
          <w:sz w:val="22"/>
          <w:szCs w:val="22"/>
        </w:rPr>
        <w:t xml:space="preserve"> </w:t>
      </w:r>
      <w:r w:rsidRPr="00657D16">
        <w:rPr>
          <w:rFonts w:ascii="Arial" w:hAnsi="Arial" w:cs="Arial"/>
          <w:sz w:val="22"/>
          <w:szCs w:val="22"/>
        </w:rPr>
        <w:t>týkající</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dotčení či </w:t>
      </w:r>
      <w:r w:rsidRPr="00657D16">
        <w:rPr>
          <w:rFonts w:ascii="Arial" w:hAnsi="Arial" w:cs="Arial"/>
          <w:sz w:val="22"/>
          <w:szCs w:val="22"/>
        </w:rPr>
        <w:t>omezení</w:t>
      </w:r>
      <w:r w:rsidRPr="00657D16">
        <w:rPr>
          <w:rFonts w:ascii="Arial" w:eastAsia="Times New Roman" w:hAnsi="Arial" w:cs="Arial"/>
          <w:sz w:val="22"/>
          <w:szCs w:val="22"/>
        </w:rPr>
        <w:t xml:space="preserve"> </w:t>
      </w:r>
      <w:r w:rsidRPr="00657D16">
        <w:rPr>
          <w:rFonts w:ascii="Arial" w:hAnsi="Arial" w:cs="Arial"/>
          <w:sz w:val="22"/>
          <w:szCs w:val="22"/>
        </w:rPr>
        <w:t>výše</w:t>
      </w:r>
      <w:r w:rsidRPr="00657D16">
        <w:rPr>
          <w:rFonts w:ascii="Arial" w:eastAsia="Times New Roman" w:hAnsi="Arial" w:cs="Arial"/>
          <w:sz w:val="22"/>
          <w:szCs w:val="22"/>
        </w:rPr>
        <w:t xml:space="preserve"> </w:t>
      </w:r>
      <w:r w:rsidRPr="00657D16">
        <w:rPr>
          <w:rFonts w:ascii="Arial" w:hAnsi="Arial" w:cs="Arial"/>
          <w:sz w:val="22"/>
          <w:szCs w:val="22"/>
        </w:rPr>
        <w:t>či</w:t>
      </w:r>
      <w:r w:rsidRPr="00657D16">
        <w:rPr>
          <w:rFonts w:ascii="Arial" w:eastAsia="Times New Roman" w:hAnsi="Arial" w:cs="Arial"/>
          <w:sz w:val="22"/>
          <w:szCs w:val="22"/>
        </w:rPr>
        <w:t xml:space="preserve"> </w:t>
      </w:r>
      <w:r w:rsidRPr="00657D16">
        <w:rPr>
          <w:rFonts w:ascii="Arial" w:hAnsi="Arial" w:cs="Arial"/>
          <w:sz w:val="22"/>
          <w:szCs w:val="22"/>
        </w:rPr>
        <w:t>druhu</w:t>
      </w:r>
      <w:r w:rsidRPr="00657D16">
        <w:rPr>
          <w:rFonts w:ascii="Arial" w:eastAsia="Times New Roman" w:hAnsi="Arial" w:cs="Arial"/>
          <w:sz w:val="22"/>
          <w:szCs w:val="22"/>
        </w:rPr>
        <w:t xml:space="preserve"> </w:t>
      </w:r>
      <w:r w:rsidRPr="00657D16">
        <w:rPr>
          <w:rFonts w:ascii="Arial" w:hAnsi="Arial" w:cs="Arial"/>
          <w:sz w:val="22"/>
          <w:szCs w:val="22"/>
        </w:rPr>
        <w:t>škody</w:t>
      </w:r>
      <w:r w:rsidRPr="00657D16">
        <w:rPr>
          <w:rFonts w:ascii="Arial" w:eastAsia="Times New Roman" w:hAnsi="Arial" w:cs="Arial"/>
          <w:sz w:val="22"/>
          <w:szCs w:val="22"/>
        </w:rPr>
        <w:t xml:space="preserve"> </w:t>
      </w:r>
      <w:r w:rsidRPr="00657D16">
        <w:rPr>
          <w:rFonts w:ascii="Arial" w:hAnsi="Arial" w:cs="Arial"/>
          <w:sz w:val="22"/>
          <w:szCs w:val="22"/>
        </w:rPr>
        <w:t>jsou</w:t>
      </w:r>
      <w:r w:rsidRPr="00657D16">
        <w:rPr>
          <w:rFonts w:ascii="Arial" w:eastAsia="Times New Roman" w:hAnsi="Arial" w:cs="Arial"/>
          <w:sz w:val="22"/>
          <w:szCs w:val="22"/>
        </w:rPr>
        <w:t xml:space="preserve"> </w:t>
      </w:r>
      <w:r w:rsidRPr="00657D16">
        <w:rPr>
          <w:rFonts w:ascii="Arial" w:hAnsi="Arial" w:cs="Arial"/>
          <w:sz w:val="22"/>
          <w:szCs w:val="22"/>
        </w:rPr>
        <w:t>neúčinná.</w:t>
      </w:r>
    </w:p>
    <w:p w14:paraId="1BE593A8" w14:textId="77777777" w:rsidR="006F006B" w:rsidRPr="00657D16" w:rsidRDefault="006F006B" w:rsidP="00B53B50">
      <w:pPr>
        <w:pStyle w:val="lnek"/>
        <w:keepNext/>
        <w:spacing w:after="240"/>
        <w:ind w:left="431" w:firstLine="0"/>
        <w:rPr>
          <w:rFonts w:ascii="Arial" w:hAnsi="Arial" w:cs="Arial"/>
          <w:sz w:val="22"/>
          <w:szCs w:val="22"/>
        </w:rPr>
      </w:pPr>
    </w:p>
    <w:p w14:paraId="515E5AD6" w14:textId="77777777" w:rsidR="00A77DF9" w:rsidRPr="00657D16" w:rsidRDefault="00A77DF9" w:rsidP="00B53B50">
      <w:pPr>
        <w:pStyle w:val="Odsazen"/>
        <w:numPr>
          <w:ilvl w:val="0"/>
          <w:numId w:val="0"/>
        </w:numPr>
        <w:spacing w:after="120"/>
        <w:ind w:left="1168" w:hanging="743"/>
        <w:jc w:val="center"/>
        <w:rPr>
          <w:rFonts w:ascii="Arial" w:hAnsi="Arial" w:cs="Arial"/>
          <w:b/>
          <w:sz w:val="22"/>
          <w:szCs w:val="22"/>
        </w:rPr>
      </w:pPr>
      <w:r w:rsidRPr="00657D16">
        <w:rPr>
          <w:rFonts w:ascii="Arial" w:hAnsi="Arial" w:cs="Arial"/>
          <w:b/>
          <w:sz w:val="22"/>
          <w:szCs w:val="22"/>
        </w:rPr>
        <w:t>Vlastnické právo, nebezpečí škody na věci, práva duševního vlastnictví</w:t>
      </w:r>
    </w:p>
    <w:p w14:paraId="2BCFB689" w14:textId="77777777" w:rsidR="00A77DF9" w:rsidRPr="00657D16" w:rsidRDefault="00A77DF9" w:rsidP="001822C8">
      <w:pPr>
        <w:widowControl/>
        <w:numPr>
          <w:ilvl w:val="1"/>
          <w:numId w:val="3"/>
        </w:numPr>
        <w:tabs>
          <w:tab w:val="clear" w:pos="850"/>
          <w:tab w:val="num" w:pos="851"/>
        </w:tabs>
        <w:suppressAutoHyphens w:val="0"/>
        <w:spacing w:after="120" w:line="276" w:lineRule="auto"/>
        <w:ind w:left="1282"/>
        <w:rPr>
          <w:rFonts w:ascii="Arial" w:hAnsi="Arial" w:cs="Arial"/>
          <w:sz w:val="22"/>
          <w:szCs w:val="22"/>
        </w:rPr>
      </w:pPr>
      <w:r w:rsidRPr="00657D16">
        <w:rPr>
          <w:rFonts w:ascii="Arial" w:eastAsia="Calibri" w:hAnsi="Arial" w:cs="Arial"/>
          <w:sz w:val="22"/>
          <w:szCs w:val="22"/>
        </w:rPr>
        <w:lastRenderedPageBreak/>
        <w:t xml:space="preserve">Vlastnické právo ke všem hmotným součástem </w:t>
      </w:r>
      <w:r w:rsidRPr="00657D16">
        <w:rPr>
          <w:rFonts w:ascii="Arial" w:hAnsi="Arial" w:cs="Arial"/>
          <w:sz w:val="22"/>
          <w:szCs w:val="22"/>
        </w:rPr>
        <w:t>plnění předmětu Smlouvy předaným Prodávajícím Kupujícímu v souvislosti s plněním předmětu Smlouvy přechází na Kupujícího dnem jejich předání Kupujícím</w:t>
      </w:r>
      <w:r w:rsidR="00A30782" w:rsidRPr="00657D16">
        <w:rPr>
          <w:rFonts w:ascii="Arial" w:hAnsi="Arial" w:cs="Arial"/>
          <w:sz w:val="22"/>
          <w:szCs w:val="22"/>
        </w:rPr>
        <w:t>u</w:t>
      </w:r>
      <w:r w:rsidRPr="00657D16">
        <w:rPr>
          <w:rFonts w:ascii="Arial" w:hAnsi="Arial" w:cs="Arial"/>
          <w:sz w:val="22"/>
          <w:szCs w:val="22"/>
        </w:rPr>
        <w:t>.</w:t>
      </w:r>
    </w:p>
    <w:p w14:paraId="5A9A63BC" w14:textId="77777777" w:rsidR="00A77DF9" w:rsidRPr="00657D16" w:rsidRDefault="00A77DF9" w:rsidP="001822C8">
      <w:pPr>
        <w:widowControl/>
        <w:numPr>
          <w:ilvl w:val="1"/>
          <w:numId w:val="3"/>
        </w:numPr>
        <w:suppressAutoHyphens w:val="0"/>
        <w:spacing w:after="120" w:line="276" w:lineRule="auto"/>
        <w:ind w:left="1282"/>
        <w:rPr>
          <w:rFonts w:ascii="Arial" w:hAnsi="Arial" w:cs="Arial"/>
          <w:sz w:val="22"/>
          <w:szCs w:val="22"/>
        </w:rPr>
      </w:pPr>
      <w:r w:rsidRPr="00657D16">
        <w:rPr>
          <w:rFonts w:ascii="Arial" w:eastAsia="Calibri" w:hAnsi="Arial" w:cs="Arial"/>
          <w:sz w:val="22"/>
          <w:szCs w:val="22"/>
        </w:rPr>
        <w:t>Nebezpečí škody na všech hmotných součástech plnění předmětu Smlouvy Prodávajícím Kupujícímu v souvislosti s plněním předmětu Smlouvy přechází na Kupujícího dnem jejich předání Kupujícímu.</w:t>
      </w:r>
    </w:p>
    <w:p w14:paraId="6FF10573" w14:textId="77777777" w:rsidR="00A77DF9" w:rsidRPr="00657D16" w:rsidRDefault="00A77DF9" w:rsidP="001822C8">
      <w:pPr>
        <w:widowControl/>
        <w:numPr>
          <w:ilvl w:val="1"/>
          <w:numId w:val="3"/>
        </w:numPr>
        <w:suppressAutoHyphens w:val="0"/>
        <w:spacing w:after="120" w:line="276" w:lineRule="auto"/>
        <w:ind w:left="1282"/>
        <w:rPr>
          <w:rFonts w:ascii="Arial" w:hAnsi="Arial" w:cs="Arial"/>
          <w:sz w:val="22"/>
          <w:szCs w:val="22"/>
        </w:rPr>
      </w:pPr>
      <w:bookmarkStart w:id="3" w:name="_Ref413226357"/>
      <w:bookmarkStart w:id="4" w:name="_Toc393351775"/>
      <w:r w:rsidRPr="00657D16">
        <w:rPr>
          <w:rFonts w:ascii="Arial" w:eastAsia="Calibri" w:hAnsi="Arial" w:cs="Arial"/>
          <w:sz w:val="22"/>
          <w:szCs w:val="22"/>
        </w:rPr>
        <w:t>Pokud je výsledkem činnosti Prodávajícího podle Smlouvy plnění, které naplňuje znaky díla ve smyslu</w:t>
      </w:r>
      <w:r w:rsidRPr="00657D16">
        <w:rPr>
          <w:rFonts w:ascii="Arial" w:hAnsi="Arial" w:cs="Arial"/>
          <w:sz w:val="22"/>
          <w:szCs w:val="22"/>
        </w:rPr>
        <w:t xml:space="preserve"> </w:t>
      </w:r>
      <w:r w:rsidR="00E11D6A" w:rsidRPr="00657D16">
        <w:rPr>
          <w:rFonts w:ascii="Arial" w:hAnsi="Arial" w:cs="Arial"/>
          <w:sz w:val="22"/>
          <w:szCs w:val="22"/>
        </w:rPr>
        <w:t>zákona č.</w:t>
      </w:r>
      <w:r w:rsidR="00E11D6A" w:rsidRPr="00657D16">
        <w:rPr>
          <w:rFonts w:ascii="Arial" w:eastAsia="Times New Roman" w:hAnsi="Arial" w:cs="Arial"/>
          <w:sz w:val="22"/>
          <w:szCs w:val="22"/>
        </w:rPr>
        <w:t> </w:t>
      </w:r>
      <w:r w:rsidR="00E11D6A" w:rsidRPr="00657D16">
        <w:rPr>
          <w:rFonts w:ascii="Arial" w:hAnsi="Arial" w:cs="Arial"/>
          <w:sz w:val="22"/>
          <w:szCs w:val="22"/>
        </w:rPr>
        <w:t>121/2000</w:t>
      </w:r>
      <w:r w:rsidR="00E11D6A" w:rsidRPr="00657D16">
        <w:rPr>
          <w:rFonts w:ascii="Arial" w:eastAsia="Times New Roman" w:hAnsi="Arial" w:cs="Arial"/>
          <w:sz w:val="22"/>
          <w:szCs w:val="22"/>
        </w:rPr>
        <w:t xml:space="preserve"> </w:t>
      </w:r>
      <w:r w:rsidR="00E11D6A" w:rsidRPr="00657D16">
        <w:rPr>
          <w:rFonts w:ascii="Arial" w:hAnsi="Arial" w:cs="Arial"/>
          <w:sz w:val="22"/>
          <w:szCs w:val="22"/>
        </w:rPr>
        <w:t xml:space="preserve">Sb., </w:t>
      </w:r>
      <w:r w:rsidR="00E11D6A" w:rsidRPr="00657D16">
        <w:rPr>
          <w:rFonts w:ascii="Arial" w:eastAsia="Times New Roman" w:hAnsi="Arial" w:cs="Arial"/>
          <w:sz w:val="22"/>
          <w:szCs w:val="22"/>
        </w:rPr>
        <w:t>o právu autorském, o právech souvisejících s právem autorským a o změně některých zákonů</w:t>
      </w:r>
      <w:r w:rsidR="00E11D6A" w:rsidRPr="00657D16">
        <w:rPr>
          <w:rFonts w:ascii="Arial" w:hAnsi="Arial" w:cs="Arial"/>
          <w:sz w:val="22"/>
          <w:szCs w:val="22"/>
        </w:rPr>
        <w:t xml:space="preserve"> (autorský zákon),</w:t>
      </w:r>
      <w:r w:rsidR="00E11D6A" w:rsidRPr="00657D16">
        <w:rPr>
          <w:rFonts w:ascii="Arial" w:eastAsia="Times New Roman" w:hAnsi="Arial" w:cs="Arial"/>
          <w:sz w:val="22"/>
          <w:szCs w:val="22"/>
        </w:rPr>
        <w:t xml:space="preserve"> </w:t>
      </w:r>
      <w:r w:rsidR="00E11D6A" w:rsidRPr="00657D16">
        <w:rPr>
          <w:rFonts w:ascii="Arial" w:hAnsi="Arial" w:cs="Arial"/>
          <w:sz w:val="22"/>
          <w:szCs w:val="22"/>
        </w:rPr>
        <w:t>ve</w:t>
      </w:r>
      <w:r w:rsidR="00E11D6A" w:rsidRPr="00657D16">
        <w:rPr>
          <w:rFonts w:ascii="Arial" w:eastAsia="Times New Roman" w:hAnsi="Arial" w:cs="Arial"/>
          <w:sz w:val="22"/>
          <w:szCs w:val="22"/>
        </w:rPr>
        <w:t xml:space="preserve"> znění pozdějších předpisů (dále jen „</w:t>
      </w:r>
      <w:r w:rsidR="00E11D6A" w:rsidRPr="00657D16">
        <w:rPr>
          <w:rFonts w:ascii="Arial" w:eastAsia="Times New Roman" w:hAnsi="Arial" w:cs="Arial"/>
          <w:b/>
          <w:i/>
          <w:sz w:val="22"/>
          <w:szCs w:val="22"/>
        </w:rPr>
        <w:t>AZ</w:t>
      </w:r>
      <w:r w:rsidR="00E11D6A" w:rsidRPr="00657D16">
        <w:rPr>
          <w:rFonts w:ascii="Arial" w:eastAsia="Times New Roman" w:hAnsi="Arial" w:cs="Arial"/>
          <w:sz w:val="22"/>
          <w:szCs w:val="22"/>
        </w:rPr>
        <w:t>“)</w:t>
      </w:r>
      <w:r w:rsidRPr="00657D16">
        <w:rPr>
          <w:rFonts w:ascii="Arial" w:hAnsi="Arial" w:cs="Arial"/>
          <w:sz w:val="22"/>
          <w:szCs w:val="22"/>
        </w:rPr>
        <w:t>, poskytuje Prodávající Kupujícímu a Kupující od Prodávajícího získává veškerá práva související s ochranou duševního vlastnictví vztahující se k</w:t>
      </w:r>
      <w:r w:rsidR="00E11D6A" w:rsidRPr="00657D16">
        <w:rPr>
          <w:rFonts w:ascii="Arial" w:hAnsi="Arial" w:cs="Arial"/>
          <w:sz w:val="22"/>
          <w:szCs w:val="22"/>
        </w:rPr>
        <w:t> </w:t>
      </w:r>
      <w:r w:rsidRPr="00657D16">
        <w:rPr>
          <w:rFonts w:ascii="Arial" w:hAnsi="Arial" w:cs="Arial"/>
          <w:sz w:val="22"/>
          <w:szCs w:val="22"/>
        </w:rPr>
        <w:t>takovému dílu, a to v rozsahu nezbytném pro řádné užívání takového díla Kupujícím po celou dobu trvání příslušných autorských práv. Kupující zejména nabývá od Prodávajícího dnem poskytnutí autorského díla Kupujícímu (nejpozději však ke dni podpisu protokolu o předání a převzetí příslušného plnění dle Smlouvy, j</w:t>
      </w:r>
      <w:r w:rsidR="00A30782" w:rsidRPr="00657D16">
        <w:rPr>
          <w:rFonts w:ascii="Arial" w:hAnsi="Arial" w:cs="Arial"/>
          <w:sz w:val="22"/>
          <w:szCs w:val="22"/>
        </w:rPr>
        <w:t xml:space="preserve">ehož </w:t>
      </w:r>
      <w:r w:rsidRPr="00657D16">
        <w:rPr>
          <w:rFonts w:ascii="Arial" w:hAnsi="Arial" w:cs="Arial"/>
          <w:sz w:val="22"/>
          <w:szCs w:val="22"/>
        </w:rPr>
        <w:t>je takové autorské dílo součástí) veškerá majetková práva, a to formou následujícího licenčního ujednání.</w:t>
      </w:r>
      <w:bookmarkEnd w:id="3"/>
    </w:p>
    <w:p w14:paraId="0C6B0B09" w14:textId="77777777" w:rsidR="00A77DF9" w:rsidRPr="00657D16" w:rsidRDefault="00A77DF9" w:rsidP="001822C8">
      <w:pPr>
        <w:widowControl/>
        <w:numPr>
          <w:ilvl w:val="1"/>
          <w:numId w:val="3"/>
        </w:numPr>
        <w:suppressAutoHyphens w:val="0"/>
        <w:spacing w:after="120" w:line="276" w:lineRule="auto"/>
        <w:ind w:left="1282"/>
        <w:rPr>
          <w:rFonts w:ascii="Arial" w:hAnsi="Arial" w:cs="Arial"/>
          <w:sz w:val="22"/>
          <w:szCs w:val="22"/>
        </w:rPr>
      </w:pPr>
      <w:r w:rsidRPr="00657D16">
        <w:rPr>
          <w:rFonts w:ascii="Arial" w:hAnsi="Arial" w:cs="Arial"/>
          <w:sz w:val="22"/>
          <w:szCs w:val="22"/>
        </w:rPr>
        <w:t>Prodávající poskytuje licenci jako:</w:t>
      </w:r>
    </w:p>
    <w:p w14:paraId="01930E4C" w14:textId="77777777" w:rsidR="00A77DF9" w:rsidRPr="00657D16" w:rsidRDefault="00A77DF9" w:rsidP="001822C8">
      <w:pPr>
        <w:pStyle w:val="Odstavecseseznamem1"/>
        <w:numPr>
          <w:ilvl w:val="2"/>
          <w:numId w:val="7"/>
        </w:numPr>
        <w:tabs>
          <w:tab w:val="clear" w:pos="1440"/>
        </w:tabs>
        <w:spacing w:after="120" w:line="276" w:lineRule="auto"/>
        <w:ind w:left="1708"/>
        <w:jc w:val="both"/>
        <w:rPr>
          <w:rFonts w:ascii="Arial" w:hAnsi="Arial" w:cs="Arial"/>
          <w:sz w:val="22"/>
          <w:szCs w:val="22"/>
        </w:rPr>
      </w:pPr>
      <w:r w:rsidRPr="00657D16">
        <w:rPr>
          <w:rFonts w:ascii="Arial" w:hAnsi="Arial" w:cs="Arial"/>
          <w:sz w:val="22"/>
          <w:szCs w:val="22"/>
        </w:rPr>
        <w:t>licenci k veškerým známým způsobům užití autorského díla jako celku, a to alespoň v rozsahu nezbytném pro řádné užívání plnění Kupujícím;</w:t>
      </w:r>
    </w:p>
    <w:p w14:paraId="01982BAA" w14:textId="77777777" w:rsidR="00A77DF9" w:rsidRPr="00657D16" w:rsidRDefault="00A77DF9" w:rsidP="001822C8">
      <w:pPr>
        <w:pStyle w:val="Odstavecseseznamem1"/>
        <w:numPr>
          <w:ilvl w:val="2"/>
          <w:numId w:val="7"/>
        </w:numPr>
        <w:tabs>
          <w:tab w:val="clear" w:pos="1440"/>
        </w:tabs>
        <w:spacing w:after="120" w:line="276" w:lineRule="auto"/>
        <w:ind w:left="1708"/>
        <w:jc w:val="both"/>
        <w:rPr>
          <w:rFonts w:ascii="Arial" w:hAnsi="Arial" w:cs="Arial"/>
          <w:sz w:val="22"/>
          <w:szCs w:val="22"/>
        </w:rPr>
      </w:pPr>
      <w:r w:rsidRPr="00657D16">
        <w:rPr>
          <w:rFonts w:ascii="Arial" w:hAnsi="Arial" w:cs="Arial"/>
          <w:sz w:val="22"/>
          <w:szCs w:val="22"/>
        </w:rPr>
        <w:t>nevýhradní licenci k těm částem autorského díla, u nichž je Prodávající sám autorem či vykonavatelem autorských práv k dílu zaměstnaneckému;</w:t>
      </w:r>
    </w:p>
    <w:p w14:paraId="45CFD91F" w14:textId="77777777" w:rsidR="00A77DF9" w:rsidRPr="00657D16" w:rsidRDefault="00A77DF9" w:rsidP="001822C8">
      <w:pPr>
        <w:pStyle w:val="Odstavecseseznamem1"/>
        <w:numPr>
          <w:ilvl w:val="2"/>
          <w:numId w:val="7"/>
        </w:numPr>
        <w:tabs>
          <w:tab w:val="clear" w:pos="1440"/>
        </w:tabs>
        <w:spacing w:after="120" w:line="276" w:lineRule="auto"/>
        <w:ind w:left="1708"/>
        <w:jc w:val="both"/>
        <w:rPr>
          <w:rFonts w:ascii="Arial" w:hAnsi="Arial" w:cs="Arial"/>
          <w:sz w:val="22"/>
          <w:szCs w:val="22"/>
        </w:rPr>
      </w:pPr>
      <w:r w:rsidRPr="00657D16">
        <w:rPr>
          <w:rFonts w:ascii="Arial" w:hAnsi="Arial" w:cs="Arial"/>
          <w:sz w:val="22"/>
          <w:szCs w:val="22"/>
        </w:rPr>
        <w:t>licenci neomezenou územním či množstevním rozsahem a rovněž tak neomezenou způsobem nebo rozsahem užití;</w:t>
      </w:r>
    </w:p>
    <w:p w14:paraId="51C960B9" w14:textId="77777777" w:rsidR="00A77DF9" w:rsidRPr="00657D16" w:rsidRDefault="00A77DF9" w:rsidP="001822C8">
      <w:pPr>
        <w:pStyle w:val="Odstavecseseznamem1"/>
        <w:numPr>
          <w:ilvl w:val="2"/>
          <w:numId w:val="7"/>
        </w:numPr>
        <w:tabs>
          <w:tab w:val="clear" w:pos="1440"/>
        </w:tabs>
        <w:spacing w:after="120" w:line="276" w:lineRule="auto"/>
        <w:ind w:left="1708"/>
        <w:jc w:val="both"/>
        <w:rPr>
          <w:rFonts w:ascii="Arial" w:hAnsi="Arial" w:cs="Arial"/>
          <w:sz w:val="22"/>
          <w:szCs w:val="22"/>
        </w:rPr>
      </w:pPr>
      <w:r w:rsidRPr="00657D16">
        <w:rPr>
          <w:rFonts w:ascii="Arial" w:hAnsi="Arial" w:cs="Arial"/>
          <w:sz w:val="22"/>
          <w:szCs w:val="22"/>
        </w:rPr>
        <w:t>licenci na dobu určitou, a to po celou dobu trvání majetkových práv autorských k dílu;</w:t>
      </w:r>
    </w:p>
    <w:p w14:paraId="35907E5C" w14:textId="77777777" w:rsidR="00A77DF9" w:rsidRPr="00657D16" w:rsidRDefault="00A77DF9" w:rsidP="001822C8">
      <w:pPr>
        <w:pStyle w:val="Odstavecseseznamem1"/>
        <w:numPr>
          <w:ilvl w:val="2"/>
          <w:numId w:val="7"/>
        </w:numPr>
        <w:tabs>
          <w:tab w:val="clear" w:pos="1440"/>
        </w:tabs>
        <w:spacing w:after="120" w:line="276" w:lineRule="auto"/>
        <w:ind w:left="1708"/>
        <w:jc w:val="both"/>
        <w:rPr>
          <w:rFonts w:ascii="Arial" w:hAnsi="Arial" w:cs="Arial"/>
          <w:sz w:val="22"/>
          <w:szCs w:val="22"/>
        </w:rPr>
      </w:pPr>
      <w:r w:rsidRPr="00657D16">
        <w:rPr>
          <w:rFonts w:ascii="Arial" w:hAnsi="Arial" w:cs="Arial"/>
          <w:sz w:val="22"/>
          <w:szCs w:val="22"/>
        </w:rPr>
        <w:t>licenci neodvolatelnou;</w:t>
      </w:r>
    </w:p>
    <w:p w14:paraId="034C7182" w14:textId="77777777" w:rsidR="00A77DF9" w:rsidRPr="00657D16" w:rsidRDefault="00A77DF9" w:rsidP="001822C8">
      <w:pPr>
        <w:pStyle w:val="Odstavecseseznamem1"/>
        <w:numPr>
          <w:ilvl w:val="2"/>
          <w:numId w:val="7"/>
        </w:numPr>
        <w:tabs>
          <w:tab w:val="clear" w:pos="1440"/>
        </w:tabs>
        <w:spacing w:after="120" w:line="276" w:lineRule="auto"/>
        <w:ind w:left="1708"/>
        <w:jc w:val="both"/>
        <w:rPr>
          <w:rFonts w:ascii="Arial" w:hAnsi="Arial" w:cs="Arial"/>
          <w:sz w:val="22"/>
          <w:szCs w:val="22"/>
        </w:rPr>
      </w:pPr>
      <w:r w:rsidRPr="00657D16">
        <w:rPr>
          <w:rFonts w:ascii="Arial" w:hAnsi="Arial" w:cs="Arial"/>
          <w:sz w:val="22"/>
          <w:szCs w:val="22"/>
        </w:rPr>
        <w:t>licenci, kterou není Kupující povinen využít, a to ani zčásti;</w:t>
      </w:r>
    </w:p>
    <w:p w14:paraId="26AB32CA" w14:textId="77777777" w:rsidR="00A30782" w:rsidRPr="00657D16" w:rsidRDefault="00A30782" w:rsidP="001822C8">
      <w:pPr>
        <w:pStyle w:val="Odstavecseseznamem1"/>
        <w:numPr>
          <w:ilvl w:val="2"/>
          <w:numId w:val="7"/>
        </w:numPr>
        <w:tabs>
          <w:tab w:val="clear" w:pos="1440"/>
        </w:tabs>
        <w:spacing w:after="120" w:line="276" w:lineRule="auto"/>
        <w:ind w:left="1708"/>
        <w:jc w:val="both"/>
        <w:rPr>
          <w:rFonts w:ascii="Arial" w:hAnsi="Arial" w:cs="Arial"/>
          <w:sz w:val="22"/>
          <w:szCs w:val="22"/>
        </w:rPr>
      </w:pPr>
      <w:r w:rsidRPr="00657D16">
        <w:rPr>
          <w:rFonts w:ascii="Arial" w:hAnsi="Arial" w:cs="Arial"/>
          <w:sz w:val="22"/>
          <w:szCs w:val="22"/>
        </w:rPr>
        <w:t xml:space="preserve">licence je udělena s právem udělení </w:t>
      </w:r>
      <w:r w:rsidR="001C3DE4" w:rsidRPr="00657D16">
        <w:rPr>
          <w:rFonts w:ascii="Arial" w:hAnsi="Arial" w:cs="Arial"/>
          <w:sz w:val="22"/>
          <w:szCs w:val="22"/>
        </w:rPr>
        <w:t>pod</w:t>
      </w:r>
      <w:r w:rsidRPr="00657D16">
        <w:rPr>
          <w:rFonts w:ascii="Arial" w:hAnsi="Arial" w:cs="Arial"/>
          <w:sz w:val="22"/>
          <w:szCs w:val="22"/>
        </w:rPr>
        <w:t>licence či postoupení licence jakékoliv Kupujícím ovládané společnosti;</w:t>
      </w:r>
    </w:p>
    <w:p w14:paraId="10C82975" w14:textId="77777777" w:rsidR="00A77DF9" w:rsidRPr="00657D16" w:rsidRDefault="00A30782" w:rsidP="001822C8">
      <w:pPr>
        <w:pStyle w:val="Odstavecseseznamem1"/>
        <w:numPr>
          <w:ilvl w:val="2"/>
          <w:numId w:val="7"/>
        </w:numPr>
        <w:tabs>
          <w:tab w:val="clear" w:pos="1440"/>
        </w:tabs>
        <w:spacing w:after="120" w:line="276" w:lineRule="auto"/>
        <w:ind w:left="1708"/>
        <w:jc w:val="both"/>
        <w:rPr>
          <w:rFonts w:ascii="Arial" w:hAnsi="Arial" w:cs="Arial"/>
          <w:sz w:val="22"/>
          <w:szCs w:val="22"/>
        </w:rPr>
      </w:pPr>
      <w:r w:rsidRPr="00657D16">
        <w:rPr>
          <w:rFonts w:ascii="Arial" w:hAnsi="Arial" w:cs="Arial"/>
          <w:sz w:val="22"/>
          <w:szCs w:val="22"/>
        </w:rPr>
        <w:t xml:space="preserve"> </w:t>
      </w:r>
      <w:r w:rsidR="00A77DF9" w:rsidRPr="00657D16">
        <w:rPr>
          <w:rFonts w:ascii="Arial" w:hAnsi="Arial" w:cs="Arial"/>
          <w:sz w:val="22"/>
          <w:szCs w:val="22"/>
        </w:rPr>
        <w:t>licenci, která umožňuje Kupujícímu užívání autorského díla všemi známými způsoby užití pro vnitřní potřebu bez omezení.</w:t>
      </w:r>
    </w:p>
    <w:p w14:paraId="69EB2F37" w14:textId="77777777" w:rsidR="00A77DF9" w:rsidRPr="00657D16" w:rsidRDefault="00A77DF9" w:rsidP="001822C8">
      <w:pPr>
        <w:widowControl/>
        <w:numPr>
          <w:ilvl w:val="1"/>
          <w:numId w:val="3"/>
        </w:numPr>
        <w:suppressAutoHyphens w:val="0"/>
        <w:spacing w:after="120" w:line="276" w:lineRule="auto"/>
        <w:ind w:left="1282"/>
        <w:rPr>
          <w:rFonts w:ascii="Arial" w:hAnsi="Arial" w:cs="Arial"/>
          <w:sz w:val="22"/>
          <w:szCs w:val="22"/>
        </w:rPr>
      </w:pPr>
      <w:r w:rsidRPr="00657D16">
        <w:rPr>
          <w:rFonts w:ascii="Arial" w:hAnsi="Arial" w:cs="Arial"/>
          <w:sz w:val="22"/>
          <w:szCs w:val="22"/>
        </w:rPr>
        <w:t>Kupující a Prodávající se výslovně dohodli, že odměna za veškerá oprávnění poskytnutá Kupujícímu dle tohoto článku Smlouvy je již zahrnuta v ceně dle čl. 4 Smlouvy, zejména odměna za poskytnutí licence a za udělení oprávnění ve smyslu předchozích odstavců.</w:t>
      </w:r>
    </w:p>
    <w:p w14:paraId="7E7F3648" w14:textId="77777777" w:rsidR="00A77DF9" w:rsidRPr="00657D16" w:rsidRDefault="00A77DF9" w:rsidP="001822C8">
      <w:pPr>
        <w:widowControl/>
        <w:numPr>
          <w:ilvl w:val="1"/>
          <w:numId w:val="3"/>
        </w:numPr>
        <w:suppressAutoHyphens w:val="0"/>
        <w:spacing w:after="120" w:line="276" w:lineRule="auto"/>
        <w:ind w:left="1282"/>
        <w:rPr>
          <w:rFonts w:ascii="Arial" w:hAnsi="Arial" w:cs="Arial"/>
          <w:sz w:val="22"/>
          <w:szCs w:val="22"/>
        </w:rPr>
      </w:pPr>
      <w:r w:rsidRPr="00657D16">
        <w:rPr>
          <w:rFonts w:ascii="Arial" w:hAnsi="Arial" w:cs="Arial"/>
          <w:sz w:val="22"/>
          <w:szCs w:val="22"/>
        </w:rPr>
        <w:t>Kupující je oprávněn pořizovat pro vlastní potřebu rozmnoženiny veškeré dokumentace předané Prodávajícím v listinné i elektronické podobě a používat text veškerých dokumentací předaných Prodávajícím pro přípravu dalších technických dokumentací a uživatelských příruček.</w:t>
      </w:r>
    </w:p>
    <w:p w14:paraId="7152582C" w14:textId="77777777" w:rsidR="00A77DF9" w:rsidRPr="00657D16" w:rsidRDefault="00A77DF9" w:rsidP="001822C8">
      <w:pPr>
        <w:widowControl/>
        <w:numPr>
          <w:ilvl w:val="1"/>
          <w:numId w:val="3"/>
        </w:numPr>
        <w:suppressAutoHyphens w:val="0"/>
        <w:spacing w:after="120" w:line="276" w:lineRule="auto"/>
        <w:ind w:left="1282"/>
        <w:rPr>
          <w:rFonts w:ascii="Arial" w:hAnsi="Arial" w:cs="Arial"/>
          <w:sz w:val="22"/>
          <w:szCs w:val="22"/>
        </w:rPr>
      </w:pPr>
      <w:r w:rsidRPr="00657D16">
        <w:rPr>
          <w:rFonts w:ascii="Arial" w:hAnsi="Arial" w:cs="Arial"/>
          <w:sz w:val="22"/>
          <w:szCs w:val="22"/>
        </w:rPr>
        <w:t xml:space="preserve">Prodávající je povinen zajistit, aby výsledkem jeho plnění nebo jakékoliv jeho části nebyla porušena práva třetích osob. Pro případ, že užíváním předmětu plnění nebo jeho dílčí části nebo prostou existencí předmětu plnění nebo jeho dílčí části budou </w:t>
      </w:r>
      <w:r w:rsidRPr="00657D16">
        <w:rPr>
          <w:rFonts w:ascii="Arial" w:hAnsi="Arial" w:cs="Arial"/>
          <w:sz w:val="22"/>
          <w:szCs w:val="22"/>
        </w:rPr>
        <w:lastRenderedPageBreak/>
        <w:t>v</w:t>
      </w:r>
      <w:r w:rsidR="00E11D6A" w:rsidRPr="00657D16">
        <w:rPr>
          <w:rFonts w:ascii="Arial" w:hAnsi="Arial" w:cs="Arial"/>
          <w:sz w:val="22"/>
          <w:szCs w:val="22"/>
        </w:rPr>
        <w:t> </w:t>
      </w:r>
      <w:r w:rsidRPr="00657D16">
        <w:rPr>
          <w:rFonts w:ascii="Arial" w:hAnsi="Arial" w:cs="Arial"/>
          <w:sz w:val="22"/>
          <w:szCs w:val="22"/>
        </w:rPr>
        <w:t>důsledku porušení povinností Prodávajícího dotčena práva třetích osob, nese Prodávající vedle odpovědnosti za takovéto vady plnění i odpovědnost za veškeré škody, které tím Kupujícímu vzniknou.</w:t>
      </w:r>
    </w:p>
    <w:p w14:paraId="7F0D7F19" w14:textId="77777777" w:rsidR="00A77DF9" w:rsidRPr="00657D16" w:rsidRDefault="00A77DF9" w:rsidP="001822C8">
      <w:pPr>
        <w:widowControl/>
        <w:numPr>
          <w:ilvl w:val="1"/>
          <w:numId w:val="3"/>
        </w:numPr>
        <w:suppressAutoHyphens w:val="0"/>
        <w:spacing w:after="120" w:line="276" w:lineRule="auto"/>
        <w:ind w:left="1282"/>
        <w:rPr>
          <w:rFonts w:ascii="Arial" w:hAnsi="Arial" w:cs="Arial"/>
          <w:sz w:val="22"/>
          <w:szCs w:val="22"/>
        </w:rPr>
      </w:pPr>
      <w:r w:rsidRPr="00657D16">
        <w:rPr>
          <w:rFonts w:ascii="Arial" w:hAnsi="Arial" w:cs="Arial"/>
          <w:sz w:val="22"/>
          <w:szCs w:val="22"/>
        </w:rPr>
        <w:t xml:space="preserve">Prodávající je povinen zajistit pro Kupujícího licence k autorským dílům svým i třetích osob. Náklady na tyto licence jsou součástí ceny plnění dle Smlouvy. </w:t>
      </w:r>
    </w:p>
    <w:p w14:paraId="43D1F0AC" w14:textId="77777777" w:rsidR="00A77DF9" w:rsidRPr="00657D16" w:rsidRDefault="00A77DF9" w:rsidP="001822C8">
      <w:pPr>
        <w:widowControl/>
        <w:numPr>
          <w:ilvl w:val="1"/>
          <w:numId w:val="3"/>
        </w:numPr>
        <w:suppressAutoHyphens w:val="0"/>
        <w:spacing w:after="120" w:line="276" w:lineRule="auto"/>
        <w:ind w:left="1282"/>
        <w:rPr>
          <w:rFonts w:ascii="Arial" w:hAnsi="Arial" w:cs="Arial"/>
          <w:sz w:val="22"/>
          <w:szCs w:val="22"/>
        </w:rPr>
      </w:pPr>
      <w:r w:rsidRPr="00657D16">
        <w:rPr>
          <w:rFonts w:ascii="Arial" w:hAnsi="Arial" w:cs="Arial"/>
          <w:sz w:val="22"/>
          <w:szCs w:val="22"/>
        </w:rPr>
        <w:t>Povinnost týkající se licence a jejího rozsahu dle tohoto článku Smlouvy platí pro Prodávajícího i v případě zhotovení části autorského díla dle</w:t>
      </w:r>
      <w:r w:rsidR="000B47D4" w:rsidRPr="00657D16">
        <w:rPr>
          <w:rFonts w:ascii="Arial" w:hAnsi="Arial" w:cs="Arial"/>
          <w:sz w:val="22"/>
          <w:szCs w:val="22"/>
        </w:rPr>
        <w:t xml:space="preserve"> čl. 10 odst.</w:t>
      </w:r>
      <w:r w:rsidRPr="00657D16">
        <w:rPr>
          <w:rFonts w:ascii="Arial" w:hAnsi="Arial" w:cs="Arial"/>
          <w:sz w:val="22"/>
          <w:szCs w:val="22"/>
        </w:rPr>
        <w:t xml:space="preserve"> </w:t>
      </w:r>
      <w:r w:rsidRPr="00657D16">
        <w:rPr>
          <w:rFonts w:ascii="Arial" w:hAnsi="Arial" w:cs="Arial"/>
          <w:sz w:val="22"/>
          <w:szCs w:val="22"/>
        </w:rPr>
        <w:fldChar w:fldCharType="begin"/>
      </w:r>
      <w:r w:rsidRPr="00657D16">
        <w:rPr>
          <w:rFonts w:ascii="Arial" w:hAnsi="Arial" w:cs="Arial"/>
          <w:sz w:val="22"/>
          <w:szCs w:val="22"/>
        </w:rPr>
        <w:instrText xml:space="preserve"> REF _Ref413226357 \r \h </w:instrText>
      </w:r>
      <w:r w:rsidR="00933B45" w:rsidRPr="00657D16">
        <w:rPr>
          <w:rFonts w:ascii="Arial" w:hAnsi="Arial" w:cs="Arial"/>
          <w:sz w:val="22"/>
          <w:szCs w:val="22"/>
        </w:rPr>
        <w:instrText xml:space="preserve"> \* MERGEFORMAT </w:instrText>
      </w:r>
      <w:r w:rsidRPr="00657D16">
        <w:rPr>
          <w:rFonts w:ascii="Arial" w:hAnsi="Arial" w:cs="Arial"/>
          <w:sz w:val="22"/>
          <w:szCs w:val="22"/>
        </w:rPr>
      </w:r>
      <w:r w:rsidRPr="00657D16">
        <w:rPr>
          <w:rFonts w:ascii="Arial" w:hAnsi="Arial" w:cs="Arial"/>
          <w:sz w:val="22"/>
          <w:szCs w:val="22"/>
        </w:rPr>
        <w:fldChar w:fldCharType="separate"/>
      </w:r>
      <w:r w:rsidR="00A0679B" w:rsidRPr="00657D16">
        <w:rPr>
          <w:rFonts w:ascii="Arial" w:hAnsi="Arial" w:cs="Arial"/>
          <w:sz w:val="22"/>
          <w:szCs w:val="22"/>
        </w:rPr>
        <w:t>10.3</w:t>
      </w:r>
      <w:r w:rsidRPr="00657D16">
        <w:rPr>
          <w:rFonts w:ascii="Arial" w:hAnsi="Arial" w:cs="Arial"/>
          <w:sz w:val="22"/>
          <w:szCs w:val="22"/>
        </w:rPr>
        <w:fldChar w:fldCharType="end"/>
      </w:r>
      <w:r w:rsidR="006B4B22" w:rsidRPr="00657D16">
        <w:rPr>
          <w:rFonts w:ascii="Arial" w:hAnsi="Arial" w:cs="Arial"/>
          <w:sz w:val="22"/>
          <w:szCs w:val="22"/>
        </w:rPr>
        <w:t xml:space="preserve"> </w:t>
      </w:r>
      <w:r w:rsidR="00886A3E" w:rsidRPr="00657D16">
        <w:rPr>
          <w:rFonts w:ascii="Arial" w:hAnsi="Arial" w:cs="Arial"/>
          <w:sz w:val="22"/>
          <w:szCs w:val="22"/>
        </w:rPr>
        <w:t>Smlouvy pod</w:t>
      </w:r>
      <w:r w:rsidRPr="00657D16">
        <w:rPr>
          <w:rFonts w:ascii="Arial" w:hAnsi="Arial" w:cs="Arial"/>
          <w:sz w:val="22"/>
          <w:szCs w:val="22"/>
        </w:rPr>
        <w:t>dodavatelem. Prodávající podpisem Smlouvy prohlašuje, že vlastní veškerá oprávnění k autorskému dílu dle předchozího odstavce Smlouvy, zejména, že získal veškerá oprávnění autorů či třetích osob k takovému dílu a je oprávněn je poskytnout Kupujícímu.</w:t>
      </w:r>
    </w:p>
    <w:p w14:paraId="680AC36F" w14:textId="77777777" w:rsidR="00A77DF9" w:rsidRPr="00657D16" w:rsidRDefault="00A77DF9" w:rsidP="001822C8">
      <w:pPr>
        <w:widowControl/>
        <w:numPr>
          <w:ilvl w:val="1"/>
          <w:numId w:val="3"/>
        </w:numPr>
        <w:suppressAutoHyphens w:val="0"/>
        <w:spacing w:after="120" w:line="276" w:lineRule="auto"/>
        <w:ind w:left="1282"/>
        <w:rPr>
          <w:rFonts w:ascii="Arial" w:hAnsi="Arial" w:cs="Arial"/>
          <w:sz w:val="22"/>
          <w:szCs w:val="22"/>
        </w:rPr>
      </w:pPr>
      <w:r w:rsidRPr="00657D16">
        <w:rPr>
          <w:rFonts w:ascii="Arial" w:hAnsi="Arial" w:cs="Arial"/>
          <w:bCs/>
          <w:sz w:val="22"/>
          <w:szCs w:val="22"/>
        </w:rPr>
        <w:t xml:space="preserve">V případě, kdy u dodávaných softwarových (programových) produktů, které mají </w:t>
      </w:r>
      <w:r w:rsidRPr="00657D16">
        <w:rPr>
          <w:rFonts w:ascii="Arial" w:hAnsi="Arial" w:cs="Arial"/>
          <w:sz w:val="22"/>
          <w:szCs w:val="22"/>
        </w:rPr>
        <w:t>povahu autorského díla třetích osob, není ani při vynaložení veškerého úsilí Prodávajícího možné udělení podlicence Prodávajícím Kupujícímu, je Prodávající povinen zajistit pro Kupujícího právo užívat takovéto produkty v potřebném a ve Smlouvě předpokládaném rozsahu jiným způsobem (např. dodat Kupujícímu takové produkty s povahou autorského díla třetích osob, jejichž licenční podmínky umožní takovéto dodáv</w:t>
      </w:r>
      <w:r w:rsidR="003D4FD9" w:rsidRPr="00657D16">
        <w:rPr>
          <w:rFonts w:ascii="Arial" w:hAnsi="Arial" w:cs="Arial"/>
          <w:sz w:val="22"/>
          <w:szCs w:val="22"/>
        </w:rPr>
        <w:t>ané produkty užívat Kupujícímu</w:t>
      </w:r>
      <w:r w:rsidRPr="00657D16">
        <w:rPr>
          <w:rFonts w:ascii="Arial" w:hAnsi="Arial" w:cs="Arial"/>
          <w:sz w:val="22"/>
          <w:szCs w:val="22"/>
        </w:rPr>
        <w:t xml:space="preserve"> bez dalších finančních nároků </w:t>
      </w:r>
      <w:r w:rsidR="00EC583E" w:rsidRPr="00657D16">
        <w:rPr>
          <w:rFonts w:ascii="Arial" w:hAnsi="Arial" w:cs="Arial"/>
          <w:sz w:val="22"/>
          <w:szCs w:val="22"/>
        </w:rPr>
        <w:t>Prodávajícího</w:t>
      </w:r>
      <w:r w:rsidRPr="00657D16">
        <w:rPr>
          <w:rFonts w:ascii="Arial" w:hAnsi="Arial" w:cs="Arial"/>
          <w:sz w:val="22"/>
          <w:szCs w:val="22"/>
        </w:rPr>
        <w:t xml:space="preserve"> vůči </w:t>
      </w:r>
      <w:r w:rsidR="00EC583E" w:rsidRPr="00657D16">
        <w:rPr>
          <w:rFonts w:ascii="Arial" w:hAnsi="Arial" w:cs="Arial"/>
          <w:sz w:val="22"/>
          <w:szCs w:val="22"/>
        </w:rPr>
        <w:t>Kupujícímu</w:t>
      </w:r>
      <w:r w:rsidRPr="00657D16">
        <w:rPr>
          <w:rFonts w:ascii="Arial" w:hAnsi="Arial" w:cs="Arial"/>
          <w:sz w:val="22"/>
          <w:szCs w:val="22"/>
        </w:rPr>
        <w:t xml:space="preserve">), a to po dobu trvání majetkových práv autorských, popř. postoupit jemu udělenou licenci k takovým produktům na </w:t>
      </w:r>
      <w:r w:rsidR="00EC583E" w:rsidRPr="00657D16">
        <w:rPr>
          <w:rFonts w:ascii="Arial" w:hAnsi="Arial" w:cs="Arial"/>
          <w:sz w:val="22"/>
          <w:szCs w:val="22"/>
        </w:rPr>
        <w:t>Kupujícího</w:t>
      </w:r>
      <w:r w:rsidRPr="00657D16">
        <w:rPr>
          <w:rFonts w:ascii="Arial" w:hAnsi="Arial" w:cs="Arial"/>
          <w:sz w:val="22"/>
          <w:szCs w:val="22"/>
        </w:rPr>
        <w:t xml:space="preserve">, vždy však musí být právo </w:t>
      </w:r>
      <w:r w:rsidR="00EC583E" w:rsidRPr="00657D16">
        <w:rPr>
          <w:rFonts w:ascii="Arial" w:hAnsi="Arial" w:cs="Arial"/>
          <w:sz w:val="22"/>
          <w:szCs w:val="22"/>
        </w:rPr>
        <w:t xml:space="preserve">Kupujícího </w:t>
      </w:r>
      <w:r w:rsidRPr="00657D16">
        <w:rPr>
          <w:rFonts w:ascii="Arial" w:hAnsi="Arial" w:cs="Arial"/>
          <w:sz w:val="22"/>
          <w:szCs w:val="22"/>
        </w:rPr>
        <w:t>k užití takových produktů zajištěno nejméně v rozsahu, který je obvyklý pro daný typ produktu, a v rozsahu, který je především nezbytný pro naplnění účelu Smlouvy, resp. účelu obvyklého.</w:t>
      </w:r>
    </w:p>
    <w:p w14:paraId="7FF86811" w14:textId="77777777" w:rsidR="00A77DF9" w:rsidRPr="00657D16" w:rsidRDefault="00EC583E" w:rsidP="001822C8">
      <w:pPr>
        <w:widowControl/>
        <w:numPr>
          <w:ilvl w:val="1"/>
          <w:numId w:val="3"/>
        </w:numPr>
        <w:suppressAutoHyphens w:val="0"/>
        <w:spacing w:after="120" w:line="276" w:lineRule="auto"/>
        <w:ind w:left="1282"/>
        <w:rPr>
          <w:rFonts w:ascii="Arial" w:hAnsi="Arial" w:cs="Arial"/>
          <w:sz w:val="22"/>
          <w:szCs w:val="22"/>
        </w:rPr>
      </w:pPr>
      <w:r w:rsidRPr="00657D16">
        <w:rPr>
          <w:rFonts w:ascii="Arial" w:hAnsi="Arial" w:cs="Arial"/>
          <w:sz w:val="22"/>
          <w:szCs w:val="22"/>
        </w:rPr>
        <w:t xml:space="preserve">Prodávající </w:t>
      </w:r>
      <w:r w:rsidR="00A77DF9" w:rsidRPr="00657D16">
        <w:rPr>
          <w:rFonts w:ascii="Arial" w:hAnsi="Arial" w:cs="Arial"/>
          <w:sz w:val="22"/>
          <w:szCs w:val="22"/>
        </w:rPr>
        <w:t xml:space="preserve">je povinen poskytnout </w:t>
      </w:r>
      <w:r w:rsidRPr="00657D16">
        <w:rPr>
          <w:rFonts w:ascii="Arial" w:hAnsi="Arial" w:cs="Arial"/>
          <w:sz w:val="22"/>
          <w:szCs w:val="22"/>
        </w:rPr>
        <w:t xml:space="preserve">Kupujícímu </w:t>
      </w:r>
      <w:r w:rsidR="00A77DF9" w:rsidRPr="00657D16">
        <w:rPr>
          <w:rFonts w:ascii="Arial" w:hAnsi="Arial" w:cs="Arial"/>
          <w:sz w:val="22"/>
          <w:szCs w:val="22"/>
        </w:rPr>
        <w:t xml:space="preserve">licenci nebo podlicenci bez právních vad. Licence nebo podlicence poskytnutá </w:t>
      </w:r>
      <w:r w:rsidRPr="00657D16">
        <w:rPr>
          <w:rFonts w:ascii="Arial" w:hAnsi="Arial" w:cs="Arial"/>
          <w:sz w:val="22"/>
          <w:szCs w:val="22"/>
        </w:rPr>
        <w:t>Kupujícímu</w:t>
      </w:r>
      <w:r w:rsidR="00A77DF9" w:rsidRPr="00657D16">
        <w:rPr>
          <w:rFonts w:ascii="Arial" w:hAnsi="Arial" w:cs="Arial"/>
          <w:sz w:val="22"/>
          <w:szCs w:val="22"/>
        </w:rPr>
        <w:t xml:space="preserve"> </w:t>
      </w:r>
      <w:r w:rsidRPr="00657D16">
        <w:rPr>
          <w:rFonts w:ascii="Arial" w:hAnsi="Arial" w:cs="Arial"/>
          <w:sz w:val="22"/>
          <w:szCs w:val="22"/>
        </w:rPr>
        <w:t xml:space="preserve">Prodávajícím </w:t>
      </w:r>
      <w:r w:rsidR="00A77DF9" w:rsidRPr="00657D16">
        <w:rPr>
          <w:rFonts w:ascii="Arial" w:hAnsi="Arial" w:cs="Arial"/>
          <w:sz w:val="22"/>
          <w:szCs w:val="22"/>
        </w:rPr>
        <w:t xml:space="preserve">má právní vady zejména tehdy, pokud vyjde najevo, že </w:t>
      </w:r>
      <w:r w:rsidRPr="00657D16">
        <w:rPr>
          <w:rFonts w:ascii="Arial" w:hAnsi="Arial" w:cs="Arial"/>
          <w:sz w:val="22"/>
          <w:szCs w:val="22"/>
        </w:rPr>
        <w:t xml:space="preserve">Prodávající </w:t>
      </w:r>
      <w:r w:rsidR="00A77DF9" w:rsidRPr="00657D16">
        <w:rPr>
          <w:rFonts w:ascii="Arial" w:hAnsi="Arial" w:cs="Arial"/>
          <w:sz w:val="22"/>
          <w:szCs w:val="22"/>
        </w:rPr>
        <w:t xml:space="preserve">nebyl oprávněn poskytnout licenci či podlicenci ve výše uvedeném rozsahu, případně pokud poskytnutá licence či podlicence bude úspěšně zpochybněna jakoukoliv třetí osobou nebo v případě, že ve smyslu </w:t>
      </w:r>
      <w:proofErr w:type="spellStart"/>
      <w:r w:rsidR="00A77DF9" w:rsidRPr="00657D16">
        <w:rPr>
          <w:rFonts w:ascii="Arial" w:hAnsi="Arial" w:cs="Arial"/>
          <w:sz w:val="22"/>
          <w:szCs w:val="22"/>
        </w:rPr>
        <w:t>ust</w:t>
      </w:r>
      <w:proofErr w:type="spellEnd"/>
      <w:r w:rsidR="00A77DF9" w:rsidRPr="00657D16">
        <w:rPr>
          <w:rFonts w:ascii="Arial" w:hAnsi="Arial" w:cs="Arial"/>
          <w:sz w:val="22"/>
          <w:szCs w:val="22"/>
        </w:rPr>
        <w:t>. § 2360 odst. 2 OZ v rozporu se Smlouvou ani nevznikla.</w:t>
      </w:r>
    </w:p>
    <w:bookmarkEnd w:id="4"/>
    <w:p w14:paraId="77BD3FD8" w14:textId="77777777" w:rsidR="00EC583E" w:rsidRDefault="00EC583E" w:rsidP="001822C8">
      <w:pPr>
        <w:widowControl/>
        <w:numPr>
          <w:ilvl w:val="1"/>
          <w:numId w:val="3"/>
        </w:numPr>
        <w:suppressAutoHyphens w:val="0"/>
        <w:spacing w:after="240" w:line="276" w:lineRule="auto"/>
        <w:ind w:left="1281"/>
        <w:rPr>
          <w:rFonts w:ascii="Arial" w:hAnsi="Arial" w:cs="Arial"/>
          <w:sz w:val="22"/>
          <w:szCs w:val="22"/>
        </w:rPr>
      </w:pPr>
      <w:r w:rsidRPr="00657D16">
        <w:rPr>
          <w:rFonts w:ascii="Arial" w:hAnsi="Arial" w:cs="Arial"/>
          <w:sz w:val="22"/>
          <w:szCs w:val="22"/>
        </w:rPr>
        <w:t xml:space="preserve">Prodávající </w:t>
      </w:r>
      <w:r w:rsidR="00A77DF9" w:rsidRPr="00657D16">
        <w:rPr>
          <w:rFonts w:ascii="Arial" w:hAnsi="Arial" w:cs="Arial"/>
          <w:sz w:val="22"/>
          <w:szCs w:val="22"/>
        </w:rPr>
        <w:t xml:space="preserve">je povinen </w:t>
      </w:r>
      <w:r w:rsidRPr="00657D16">
        <w:rPr>
          <w:rFonts w:ascii="Arial" w:hAnsi="Arial" w:cs="Arial"/>
          <w:sz w:val="22"/>
          <w:szCs w:val="22"/>
        </w:rPr>
        <w:t xml:space="preserve">Kupujícímu </w:t>
      </w:r>
      <w:r w:rsidR="00A77DF9" w:rsidRPr="00657D16">
        <w:rPr>
          <w:rFonts w:ascii="Arial" w:hAnsi="Arial" w:cs="Arial"/>
          <w:sz w:val="22"/>
          <w:szCs w:val="22"/>
        </w:rPr>
        <w:t xml:space="preserve">uhradit jakékoli majetkové škody a nemajetkové újmy, vzniklé v důsledku toho, že </w:t>
      </w:r>
      <w:r w:rsidR="003D4FD9" w:rsidRPr="00657D16">
        <w:rPr>
          <w:rFonts w:ascii="Arial" w:hAnsi="Arial" w:cs="Arial"/>
          <w:sz w:val="22"/>
          <w:szCs w:val="22"/>
        </w:rPr>
        <w:t xml:space="preserve">Kupující </w:t>
      </w:r>
      <w:r w:rsidR="00A77DF9" w:rsidRPr="00657D16">
        <w:rPr>
          <w:rFonts w:ascii="Arial" w:hAnsi="Arial" w:cs="Arial"/>
          <w:sz w:val="22"/>
          <w:szCs w:val="22"/>
        </w:rPr>
        <w:t xml:space="preserve">nemohl předmět plnění Smlouvy užívat řádně a nerušeně dle Smlouvy. Jestliže </w:t>
      </w:r>
      <w:r w:rsidRPr="00657D16">
        <w:rPr>
          <w:rFonts w:ascii="Arial" w:hAnsi="Arial" w:cs="Arial"/>
          <w:sz w:val="22"/>
          <w:szCs w:val="22"/>
        </w:rPr>
        <w:t>Prodávající</w:t>
      </w:r>
      <w:r w:rsidR="00A77DF9" w:rsidRPr="00657D16">
        <w:rPr>
          <w:rFonts w:ascii="Arial" w:hAnsi="Arial" w:cs="Arial"/>
          <w:sz w:val="22"/>
          <w:szCs w:val="22"/>
        </w:rPr>
        <w:t xml:space="preserve"> poruší jakoukoliv povinnost stanovenou v tomto článku Smlouvy nebo se ukáže jakékoliv jeho prohlášení uvedené v tomto článku Smlouvy jako nepravdivé, neúplné nebo zavádějící, jedná se o</w:t>
      </w:r>
      <w:r w:rsidR="00E11D6A" w:rsidRPr="00657D16">
        <w:rPr>
          <w:rFonts w:ascii="Arial" w:hAnsi="Arial" w:cs="Arial"/>
          <w:sz w:val="22"/>
          <w:szCs w:val="22"/>
        </w:rPr>
        <w:t> </w:t>
      </w:r>
      <w:r w:rsidR="00A77DF9" w:rsidRPr="00657D16">
        <w:rPr>
          <w:rFonts w:ascii="Arial" w:hAnsi="Arial" w:cs="Arial"/>
          <w:sz w:val="22"/>
          <w:szCs w:val="22"/>
        </w:rPr>
        <w:t xml:space="preserve">podstatné porušení Smlouvy. Současně má </w:t>
      </w:r>
      <w:r w:rsidRPr="00657D16">
        <w:rPr>
          <w:rFonts w:ascii="Arial" w:hAnsi="Arial" w:cs="Arial"/>
          <w:sz w:val="22"/>
          <w:szCs w:val="22"/>
        </w:rPr>
        <w:t xml:space="preserve">Kupující v tomto </w:t>
      </w:r>
      <w:r w:rsidR="00A77DF9" w:rsidRPr="00657D16">
        <w:rPr>
          <w:rFonts w:ascii="Arial" w:hAnsi="Arial" w:cs="Arial"/>
          <w:sz w:val="22"/>
          <w:szCs w:val="22"/>
        </w:rPr>
        <w:t xml:space="preserve">případě oprávnění požadovat po </w:t>
      </w:r>
      <w:r w:rsidRPr="00657D16">
        <w:rPr>
          <w:rFonts w:ascii="Arial" w:hAnsi="Arial" w:cs="Arial"/>
          <w:sz w:val="22"/>
          <w:szCs w:val="22"/>
        </w:rPr>
        <w:t>Prodávajícím</w:t>
      </w:r>
      <w:r w:rsidR="00A77DF9" w:rsidRPr="00657D16">
        <w:rPr>
          <w:rFonts w:ascii="Arial" w:hAnsi="Arial" w:cs="Arial"/>
          <w:sz w:val="22"/>
          <w:szCs w:val="22"/>
        </w:rPr>
        <w:t xml:space="preserve"> uhrazení smluvní pokuty ve výši </w:t>
      </w:r>
      <w:r w:rsidR="00FB3CBD" w:rsidRPr="00657D16">
        <w:rPr>
          <w:rFonts w:ascii="Arial" w:hAnsi="Arial" w:cs="Arial"/>
          <w:sz w:val="22"/>
          <w:szCs w:val="22"/>
        </w:rPr>
        <w:t>2</w:t>
      </w:r>
      <w:r w:rsidR="00A77DF9" w:rsidRPr="00657D16">
        <w:rPr>
          <w:rFonts w:ascii="Arial" w:hAnsi="Arial" w:cs="Arial"/>
          <w:sz w:val="22"/>
          <w:szCs w:val="22"/>
        </w:rPr>
        <w:t xml:space="preserve">00.000 Kč (slovy: </w:t>
      </w:r>
      <w:proofErr w:type="spellStart"/>
      <w:r w:rsidR="00FB3CBD" w:rsidRPr="00657D16">
        <w:rPr>
          <w:rFonts w:ascii="Arial" w:hAnsi="Arial" w:cs="Arial"/>
          <w:sz w:val="22"/>
          <w:szCs w:val="22"/>
        </w:rPr>
        <w:t>dvěstě</w:t>
      </w:r>
      <w:proofErr w:type="spellEnd"/>
      <w:r w:rsidR="00A77DF9" w:rsidRPr="00657D16">
        <w:rPr>
          <w:rFonts w:ascii="Arial" w:hAnsi="Arial" w:cs="Arial"/>
          <w:sz w:val="22"/>
          <w:szCs w:val="22"/>
        </w:rPr>
        <w:t xml:space="preserve"> tisíc korun českých) za každý jednotlivý případ takového porušení Smlouvy. Zaplacením smluvní pokuty není dotčeno ani omezeno právo </w:t>
      </w:r>
      <w:r w:rsidRPr="00657D16">
        <w:rPr>
          <w:rFonts w:ascii="Arial" w:hAnsi="Arial" w:cs="Arial"/>
          <w:sz w:val="22"/>
          <w:szCs w:val="22"/>
        </w:rPr>
        <w:t>Kupujícího</w:t>
      </w:r>
      <w:r w:rsidR="00A77DF9" w:rsidRPr="00657D16">
        <w:rPr>
          <w:rFonts w:ascii="Arial" w:hAnsi="Arial" w:cs="Arial"/>
          <w:sz w:val="22"/>
          <w:szCs w:val="22"/>
        </w:rPr>
        <w:t xml:space="preserve"> na náhradu škody, kterou lze vymáhat vedle smluvní pokuty v plné výši</w:t>
      </w:r>
      <w:r w:rsidRPr="00657D16">
        <w:rPr>
          <w:rFonts w:ascii="Arial" w:hAnsi="Arial" w:cs="Arial"/>
          <w:sz w:val="22"/>
          <w:szCs w:val="22"/>
        </w:rPr>
        <w:t>.</w:t>
      </w:r>
    </w:p>
    <w:p w14:paraId="2A7F4C4A" w14:textId="77777777" w:rsidR="00935D9B" w:rsidRDefault="00935D9B" w:rsidP="00935D9B">
      <w:pPr>
        <w:pStyle w:val="lnek"/>
      </w:pPr>
    </w:p>
    <w:p w14:paraId="68F6A347" w14:textId="77777777" w:rsidR="00935D9B" w:rsidRPr="008B1B05" w:rsidRDefault="00935D9B" w:rsidP="00935D9B">
      <w:pPr>
        <w:pStyle w:val="Nadpis3"/>
        <w:numPr>
          <w:ilvl w:val="2"/>
          <w:numId w:val="2"/>
        </w:numPr>
        <w:tabs>
          <w:tab w:val="clear" w:pos="0"/>
          <w:tab w:val="num" w:pos="850"/>
        </w:tabs>
        <w:spacing w:before="0" w:line="276" w:lineRule="auto"/>
        <w:ind w:left="850" w:hanging="663"/>
        <w:rPr>
          <w:rFonts w:ascii="Segoe UI" w:hAnsi="Segoe UI" w:cs="Segoe UI"/>
          <w:b/>
          <w:sz w:val="22"/>
          <w:szCs w:val="22"/>
        </w:rPr>
      </w:pPr>
      <w:r>
        <w:rPr>
          <w:rFonts w:ascii="Segoe UI" w:hAnsi="Segoe UI" w:cs="Segoe UI"/>
          <w:b/>
          <w:sz w:val="22"/>
          <w:szCs w:val="22"/>
        </w:rPr>
        <w:t>Zajištění kybernetické bezpečnosti</w:t>
      </w:r>
    </w:p>
    <w:p w14:paraId="58E2B7ED" w14:textId="6AC8735B" w:rsidR="00935D9B" w:rsidRPr="00365EC5" w:rsidRDefault="00B27EFF"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Kupující</w:t>
      </w:r>
      <w:r w:rsidR="00935D9B">
        <w:rPr>
          <w:rFonts w:ascii="Segoe UI" w:hAnsi="Segoe UI" w:cs="Segoe UI"/>
          <w:sz w:val="22"/>
          <w:szCs w:val="22"/>
        </w:rPr>
        <w:t xml:space="preserve"> </w:t>
      </w:r>
      <w:r w:rsidR="00935D9B" w:rsidRPr="0088039B">
        <w:rPr>
          <w:rFonts w:ascii="Segoe UI" w:hAnsi="Segoe UI" w:cs="Segoe UI"/>
          <w:sz w:val="22"/>
          <w:szCs w:val="22"/>
        </w:rPr>
        <w:t xml:space="preserve">se zavazuje u všech </w:t>
      </w:r>
      <w:r w:rsidR="00935D9B">
        <w:rPr>
          <w:rFonts w:ascii="Segoe UI" w:hAnsi="Segoe UI" w:cs="Segoe UI"/>
          <w:sz w:val="22"/>
          <w:szCs w:val="22"/>
        </w:rPr>
        <w:t>poskyto</w:t>
      </w:r>
      <w:r w:rsidR="00935D9B" w:rsidRPr="00365EC5">
        <w:rPr>
          <w:rFonts w:ascii="Segoe UI" w:hAnsi="Segoe UI" w:cs="Segoe UI"/>
          <w:sz w:val="22"/>
          <w:szCs w:val="22"/>
        </w:rPr>
        <w:t xml:space="preserve">vaných </w:t>
      </w:r>
      <w:r w:rsidR="00C5024D">
        <w:rPr>
          <w:rFonts w:ascii="Segoe UI" w:hAnsi="Segoe UI" w:cs="Segoe UI"/>
          <w:sz w:val="22"/>
          <w:szCs w:val="22"/>
        </w:rPr>
        <w:t>s</w:t>
      </w:r>
      <w:r w:rsidR="00935D9B" w:rsidRPr="00365EC5">
        <w:rPr>
          <w:rFonts w:ascii="Segoe UI" w:hAnsi="Segoe UI" w:cs="Segoe UI"/>
          <w:sz w:val="22"/>
          <w:szCs w:val="22"/>
        </w:rPr>
        <w:t xml:space="preserve">lužeb, a v případě hardwaru, po dobu trvání sjednané podpory nebo doby součinnosti při poskytování servisu postupovat tak, aby byla dodržena odpovídající úroveň dostupnosti a integrity dat Objednatele. V případě, že je nezbytné provést operace, které mohou mít za následek ztrátu, nedostupnost, nebo změnu </w:t>
      </w:r>
      <w:r w:rsidR="00935D9B" w:rsidRPr="00365EC5">
        <w:rPr>
          <w:rFonts w:ascii="Segoe UI" w:hAnsi="Segoe UI" w:cs="Segoe UI"/>
          <w:sz w:val="22"/>
          <w:szCs w:val="22"/>
        </w:rPr>
        <w:lastRenderedPageBreak/>
        <w:t xml:space="preserve">dat či komunikačních tras, souvisejících s touto dodávkou, uvědomí o tom </w:t>
      </w:r>
      <w:r>
        <w:rPr>
          <w:rFonts w:ascii="Segoe UI" w:hAnsi="Segoe UI" w:cs="Segoe UI"/>
          <w:sz w:val="22"/>
          <w:szCs w:val="22"/>
        </w:rPr>
        <w:t>Kupující</w:t>
      </w:r>
      <w:r w:rsidR="00935D9B" w:rsidRPr="00365EC5">
        <w:rPr>
          <w:rFonts w:ascii="Segoe UI" w:hAnsi="Segoe UI" w:cs="Segoe UI"/>
          <w:sz w:val="22"/>
          <w:szCs w:val="22"/>
        </w:rPr>
        <w:t xml:space="preserve"> Objednatele s dostatečným předstihem nejméně 72 hodin předem a </w:t>
      </w:r>
      <w:r>
        <w:rPr>
          <w:rFonts w:ascii="Segoe UI" w:hAnsi="Segoe UI" w:cs="Segoe UI"/>
          <w:sz w:val="22"/>
          <w:szCs w:val="22"/>
        </w:rPr>
        <w:t xml:space="preserve">Kupující </w:t>
      </w:r>
      <w:r w:rsidR="00935D9B" w:rsidRPr="00365EC5">
        <w:rPr>
          <w:rFonts w:ascii="Segoe UI" w:hAnsi="Segoe UI" w:cs="Segoe UI"/>
          <w:sz w:val="22"/>
          <w:szCs w:val="22"/>
        </w:rPr>
        <w:t>poskytne součinnost k minimalizaci dopadů takovéto situace</w:t>
      </w:r>
    </w:p>
    <w:p w14:paraId="0CB6F6D6" w14:textId="5C14AEB0" w:rsidR="00935D9B" w:rsidRPr="0093217F" w:rsidRDefault="00B27EFF"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Kupující</w:t>
      </w:r>
      <w:r w:rsidR="00935D9B">
        <w:rPr>
          <w:rFonts w:ascii="Segoe UI" w:hAnsi="Segoe UI" w:cs="Segoe UI"/>
          <w:sz w:val="22"/>
          <w:szCs w:val="22"/>
        </w:rPr>
        <w:t xml:space="preserve"> </w:t>
      </w:r>
      <w:r w:rsidR="00935D9B" w:rsidRPr="0088039B">
        <w:rPr>
          <w:rFonts w:ascii="Segoe UI" w:hAnsi="Segoe UI" w:cs="Segoe UI"/>
          <w:sz w:val="22"/>
          <w:szCs w:val="22"/>
        </w:rPr>
        <w:t xml:space="preserve">se zavazuje vždy postupovat tak, aby zajistil v rámci svých možností, že se k datům Objednatele ani k jeho infrastruktuře nedostanou neoprávněné osoby, a to ani v souvislosti se zásahem jím domluvených třetích stran. Pokud pro </w:t>
      </w:r>
      <w:r>
        <w:rPr>
          <w:rFonts w:ascii="Segoe UI" w:hAnsi="Segoe UI" w:cs="Segoe UI"/>
          <w:sz w:val="22"/>
          <w:szCs w:val="22"/>
        </w:rPr>
        <w:t>Kupujícího</w:t>
      </w:r>
      <w:r w:rsidR="00935D9B" w:rsidRPr="0088039B">
        <w:rPr>
          <w:rFonts w:ascii="Segoe UI" w:hAnsi="Segoe UI" w:cs="Segoe UI"/>
          <w:sz w:val="22"/>
          <w:szCs w:val="22"/>
        </w:rPr>
        <w:t xml:space="preserve"> nějakou službu vykonává nebo zajišťuje třetí strana, která se může seznámit s daty Objednatele, informuje o této skutečnosti neprodleně Objednatele prokazatelnou formou. </w:t>
      </w:r>
      <w:r w:rsidR="00935D9B" w:rsidRPr="0093217F">
        <w:rPr>
          <w:rFonts w:ascii="Segoe UI" w:hAnsi="Segoe UI" w:cs="Segoe UI"/>
          <w:sz w:val="22"/>
          <w:szCs w:val="22"/>
        </w:rPr>
        <w:t xml:space="preserve">Obě smluvní strany mají povinnost případné třetí strany, přistupující k datům, evidovat, a to formou oboustranně podepsaných dodatků k této </w:t>
      </w:r>
      <w:r>
        <w:rPr>
          <w:rFonts w:ascii="Segoe UI" w:hAnsi="Segoe UI" w:cs="Segoe UI"/>
          <w:sz w:val="22"/>
          <w:szCs w:val="22"/>
        </w:rPr>
        <w:t>S</w:t>
      </w:r>
      <w:r w:rsidR="00935D9B" w:rsidRPr="0093217F">
        <w:rPr>
          <w:rFonts w:ascii="Segoe UI" w:hAnsi="Segoe UI" w:cs="Segoe UI"/>
          <w:sz w:val="22"/>
          <w:szCs w:val="22"/>
        </w:rPr>
        <w:t>mlouvě.</w:t>
      </w:r>
    </w:p>
    <w:p w14:paraId="62282D42" w14:textId="055CCAD6"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V rámci </w:t>
      </w:r>
      <w:r w:rsidRPr="0088039B">
        <w:rPr>
          <w:rFonts w:ascii="Segoe UI" w:hAnsi="Segoe UI" w:cs="Segoe UI"/>
          <w:sz w:val="22"/>
          <w:szCs w:val="22"/>
        </w:rPr>
        <w:t xml:space="preserve">poskytování </w:t>
      </w:r>
      <w:r w:rsidR="00C5024D">
        <w:rPr>
          <w:rFonts w:ascii="Segoe UI" w:hAnsi="Segoe UI" w:cs="Segoe UI"/>
          <w:sz w:val="22"/>
          <w:szCs w:val="22"/>
        </w:rPr>
        <w:t>s</w:t>
      </w:r>
      <w:r w:rsidRPr="0088039B">
        <w:rPr>
          <w:rFonts w:ascii="Segoe UI" w:hAnsi="Segoe UI" w:cs="Segoe UI"/>
          <w:sz w:val="22"/>
          <w:szCs w:val="22"/>
        </w:rPr>
        <w:t xml:space="preserve">lužeb používá </w:t>
      </w:r>
      <w:r w:rsidR="00B27EFF">
        <w:rPr>
          <w:rFonts w:ascii="Segoe UI" w:hAnsi="Segoe UI" w:cs="Segoe UI"/>
          <w:sz w:val="22"/>
          <w:szCs w:val="22"/>
        </w:rPr>
        <w:t>Kupující</w:t>
      </w:r>
      <w:r w:rsidRPr="0088039B">
        <w:rPr>
          <w:rFonts w:ascii="Segoe UI" w:hAnsi="Segoe UI" w:cs="Segoe UI"/>
          <w:sz w:val="22"/>
          <w:szCs w:val="22"/>
        </w:rPr>
        <w:t xml:space="preserve"> data Objednatele pouze tehdy a takovým způsobem, je-li to nezbytné pro plnění předmětu Smlouvy. Používat jakékoliv údaje, data, nebo jiné skutečnosti, které se v souvislosti s plněním Smlouvy </w:t>
      </w:r>
      <w:r w:rsidR="00B27EFF">
        <w:rPr>
          <w:rFonts w:ascii="Segoe UI" w:hAnsi="Segoe UI" w:cs="Segoe UI"/>
          <w:sz w:val="22"/>
          <w:szCs w:val="22"/>
        </w:rPr>
        <w:t>Kupující</w:t>
      </w:r>
      <w:r w:rsidRPr="0088039B">
        <w:rPr>
          <w:rFonts w:ascii="Segoe UI" w:hAnsi="Segoe UI" w:cs="Segoe UI"/>
          <w:sz w:val="22"/>
          <w:szCs w:val="22"/>
        </w:rPr>
        <w:t xml:space="preserve"> dozví, za jiným účelem, je zakázáno, ledaže k tomu vznikne zákonný důvod</w:t>
      </w:r>
      <w:r>
        <w:rPr>
          <w:rFonts w:ascii="Segoe UI" w:hAnsi="Segoe UI" w:cs="Segoe UI"/>
          <w:sz w:val="22"/>
          <w:szCs w:val="22"/>
        </w:rPr>
        <w:t>.</w:t>
      </w:r>
    </w:p>
    <w:p w14:paraId="3A5D1BB0" w14:textId="69017035"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Vznikne-li </w:t>
      </w:r>
      <w:r w:rsidRPr="0088039B">
        <w:rPr>
          <w:rFonts w:ascii="Segoe UI" w:hAnsi="Segoe UI" w:cs="Segoe UI"/>
          <w:sz w:val="22"/>
          <w:szCs w:val="22"/>
        </w:rPr>
        <w:t xml:space="preserve">v souvislosti s plněním této Smlouvy programový kód, software, či jiná forma záznamu, majícího povahu programového kódu, uděluje </w:t>
      </w:r>
      <w:r w:rsidR="00B27EFF">
        <w:rPr>
          <w:rFonts w:ascii="Segoe UI" w:hAnsi="Segoe UI" w:cs="Segoe UI"/>
          <w:sz w:val="22"/>
          <w:szCs w:val="22"/>
        </w:rPr>
        <w:t>Kupující</w:t>
      </w:r>
      <w:r w:rsidRPr="0088039B">
        <w:rPr>
          <w:rFonts w:ascii="Segoe UI" w:hAnsi="Segoe UI" w:cs="Segoe UI"/>
          <w:sz w:val="22"/>
          <w:szCs w:val="22"/>
        </w:rPr>
        <w:t xml:space="preserve"> Objednateli nevýhradní, bezúplatnou, časově neomezenou licenci k jeho použití bez práva jej dále šířit, ledaže jiné ustanovení této Smlouvy specifikuje tuto licenci jinak</w:t>
      </w:r>
      <w:r>
        <w:rPr>
          <w:rFonts w:ascii="Segoe UI" w:hAnsi="Segoe UI" w:cs="Segoe UI"/>
          <w:sz w:val="22"/>
          <w:szCs w:val="22"/>
        </w:rPr>
        <w:t>.</w:t>
      </w:r>
    </w:p>
    <w:p w14:paraId="20FBF932" w14:textId="0E84AAA5" w:rsidR="00935D9B" w:rsidRDefault="00B27EFF"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Kupující</w:t>
      </w:r>
      <w:r w:rsidR="00935D9B">
        <w:rPr>
          <w:rFonts w:ascii="Segoe UI" w:hAnsi="Segoe UI" w:cs="Segoe UI"/>
          <w:sz w:val="22"/>
          <w:szCs w:val="22"/>
        </w:rPr>
        <w:t xml:space="preserve"> </w:t>
      </w:r>
      <w:r w:rsidR="00935D9B" w:rsidRPr="0088039B">
        <w:rPr>
          <w:rFonts w:ascii="Segoe UI" w:hAnsi="Segoe UI" w:cs="Segoe UI"/>
          <w:sz w:val="22"/>
          <w:szCs w:val="22"/>
        </w:rPr>
        <w:t xml:space="preserve">informuje Objednatele o každé změně, která může mít přímý dopad na poskytování předmětu Smlouvy, a to dohodnutou formou. Změny, které mohou vyvolat dopad na dostupnost nebo důvěrnost dat Objednatele, případně mohou způsobit nedostupnost </w:t>
      </w:r>
      <w:r w:rsidR="00C5024D">
        <w:rPr>
          <w:rFonts w:ascii="Segoe UI" w:hAnsi="Segoe UI" w:cs="Segoe UI"/>
          <w:sz w:val="22"/>
          <w:szCs w:val="22"/>
        </w:rPr>
        <w:t>s</w:t>
      </w:r>
      <w:r w:rsidR="00935D9B" w:rsidRPr="0088039B">
        <w:rPr>
          <w:rFonts w:ascii="Segoe UI" w:hAnsi="Segoe UI" w:cs="Segoe UI"/>
          <w:sz w:val="22"/>
          <w:szCs w:val="22"/>
        </w:rPr>
        <w:t xml:space="preserve">lužeb, je </w:t>
      </w:r>
      <w:r>
        <w:rPr>
          <w:rFonts w:ascii="Segoe UI" w:hAnsi="Segoe UI" w:cs="Segoe UI"/>
          <w:sz w:val="22"/>
          <w:szCs w:val="22"/>
        </w:rPr>
        <w:t>Kupující</w:t>
      </w:r>
      <w:r w:rsidR="00935D9B" w:rsidRPr="0088039B">
        <w:rPr>
          <w:rFonts w:ascii="Segoe UI" w:hAnsi="Segoe UI" w:cs="Segoe UI"/>
          <w:sz w:val="22"/>
          <w:szCs w:val="22"/>
        </w:rPr>
        <w:t xml:space="preserve"> povinen komunikovat písemně s dostatečným předstihem (</w:t>
      </w:r>
      <w:proofErr w:type="gramStart"/>
      <w:r w:rsidR="00935D9B" w:rsidRPr="0088039B">
        <w:rPr>
          <w:rFonts w:ascii="Segoe UI" w:hAnsi="Segoe UI" w:cs="Segoe UI"/>
          <w:sz w:val="22"/>
          <w:szCs w:val="22"/>
        </w:rPr>
        <w:t>t.j.</w:t>
      </w:r>
      <w:proofErr w:type="gramEnd"/>
      <w:r w:rsidR="00935D9B" w:rsidRPr="0088039B">
        <w:rPr>
          <w:rFonts w:ascii="Segoe UI" w:hAnsi="Segoe UI" w:cs="Segoe UI"/>
          <w:sz w:val="22"/>
          <w:szCs w:val="22"/>
        </w:rPr>
        <w:t xml:space="preserve"> nejméně 24 hodin předem)</w:t>
      </w:r>
      <w:r w:rsidR="00935D9B">
        <w:rPr>
          <w:rFonts w:ascii="Segoe UI" w:hAnsi="Segoe UI" w:cs="Segoe UI"/>
          <w:sz w:val="22"/>
          <w:szCs w:val="22"/>
        </w:rPr>
        <w:t>.</w:t>
      </w:r>
    </w:p>
    <w:p w14:paraId="7D93A6DC" w14:textId="1DCA1EB5"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Lhůta </w:t>
      </w:r>
      <w:r w:rsidRPr="0088039B">
        <w:rPr>
          <w:rFonts w:ascii="Segoe UI" w:hAnsi="Segoe UI" w:cs="Segoe UI"/>
          <w:sz w:val="22"/>
          <w:szCs w:val="22"/>
        </w:rPr>
        <w:t xml:space="preserve">v předchozím odstavci se nepoužije pro případy náhlého výpadku nebo havarijní situace, takový výpadek je </w:t>
      </w:r>
      <w:r w:rsidR="00B27EFF">
        <w:rPr>
          <w:rFonts w:ascii="Segoe UI" w:hAnsi="Segoe UI" w:cs="Segoe UI"/>
          <w:sz w:val="22"/>
          <w:szCs w:val="22"/>
        </w:rPr>
        <w:t xml:space="preserve">Kupující </w:t>
      </w:r>
      <w:r w:rsidRPr="0088039B">
        <w:rPr>
          <w:rFonts w:ascii="Segoe UI" w:hAnsi="Segoe UI" w:cs="Segoe UI"/>
          <w:sz w:val="22"/>
          <w:szCs w:val="22"/>
        </w:rPr>
        <w:t>povinen oznámit neprodleně standardním způsobem a následně jej písemně potvrdit po odstranění havárie včetně vymezení časového úseku, po který havárie trvala</w:t>
      </w:r>
      <w:r>
        <w:rPr>
          <w:rFonts w:ascii="Segoe UI" w:hAnsi="Segoe UI" w:cs="Segoe UI"/>
          <w:sz w:val="22"/>
          <w:szCs w:val="22"/>
        </w:rPr>
        <w:t>.</w:t>
      </w:r>
    </w:p>
    <w:p w14:paraId="247552DD" w14:textId="35E1F2C6"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Pokud </w:t>
      </w:r>
      <w:r w:rsidRPr="0088039B">
        <w:rPr>
          <w:rFonts w:ascii="Segoe UI" w:hAnsi="Segoe UI" w:cs="Segoe UI"/>
          <w:sz w:val="22"/>
          <w:szCs w:val="22"/>
        </w:rPr>
        <w:t xml:space="preserve">v důsledku změny procesů či interního prostředí u </w:t>
      </w:r>
      <w:r w:rsidR="00B27EFF">
        <w:rPr>
          <w:rFonts w:ascii="Segoe UI" w:hAnsi="Segoe UI" w:cs="Segoe UI"/>
          <w:sz w:val="22"/>
          <w:szCs w:val="22"/>
        </w:rPr>
        <w:t xml:space="preserve">Kupujícího </w:t>
      </w:r>
      <w:r w:rsidRPr="0088039B">
        <w:rPr>
          <w:rFonts w:ascii="Segoe UI" w:hAnsi="Segoe UI" w:cs="Segoe UI"/>
          <w:sz w:val="22"/>
          <w:szCs w:val="22"/>
        </w:rPr>
        <w:t xml:space="preserve">dojde ke změně kvality nebo povahy poskytovaných </w:t>
      </w:r>
      <w:r w:rsidR="00C5024D">
        <w:rPr>
          <w:rFonts w:ascii="Segoe UI" w:hAnsi="Segoe UI" w:cs="Segoe UI"/>
          <w:sz w:val="22"/>
          <w:szCs w:val="22"/>
        </w:rPr>
        <w:t>s</w:t>
      </w:r>
      <w:r w:rsidRPr="0088039B">
        <w:rPr>
          <w:rFonts w:ascii="Segoe UI" w:hAnsi="Segoe UI" w:cs="Segoe UI"/>
          <w:sz w:val="22"/>
          <w:szCs w:val="22"/>
        </w:rPr>
        <w:t xml:space="preserve">lužeb, je </w:t>
      </w:r>
      <w:r w:rsidR="00B27EFF">
        <w:rPr>
          <w:rFonts w:ascii="Segoe UI" w:hAnsi="Segoe UI" w:cs="Segoe UI"/>
          <w:sz w:val="22"/>
          <w:szCs w:val="22"/>
        </w:rPr>
        <w:t>Kupující</w:t>
      </w:r>
      <w:r w:rsidRPr="0088039B">
        <w:rPr>
          <w:rFonts w:ascii="Segoe UI" w:hAnsi="Segoe UI" w:cs="Segoe UI"/>
          <w:sz w:val="22"/>
          <w:szCs w:val="22"/>
        </w:rPr>
        <w:t xml:space="preserve"> povinen o této skutečnosti Objednatele informovat s dostatečným předstihem. Změnu, která by vedla, nebo mohla vést, ke zhoršení poskytovaných </w:t>
      </w:r>
      <w:r>
        <w:rPr>
          <w:rFonts w:ascii="Segoe UI" w:hAnsi="Segoe UI" w:cs="Segoe UI"/>
          <w:sz w:val="22"/>
          <w:szCs w:val="22"/>
        </w:rPr>
        <w:t>S</w:t>
      </w:r>
      <w:r w:rsidRPr="0088039B">
        <w:rPr>
          <w:rFonts w:ascii="Segoe UI" w:hAnsi="Segoe UI" w:cs="Segoe UI"/>
          <w:sz w:val="22"/>
          <w:szCs w:val="22"/>
        </w:rPr>
        <w:t>lužeb, může Objednatel odmítnout. V takovém případě se obě smluvní strany mohou dohodnout na písemném vypovězení Smlouvy</w:t>
      </w:r>
      <w:r>
        <w:rPr>
          <w:rFonts w:ascii="Segoe UI" w:hAnsi="Segoe UI" w:cs="Segoe UI"/>
          <w:sz w:val="22"/>
          <w:szCs w:val="22"/>
        </w:rPr>
        <w:t>.</w:t>
      </w:r>
    </w:p>
    <w:p w14:paraId="43F8B563" w14:textId="2EDD8818"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Dojde-li </w:t>
      </w:r>
      <w:r w:rsidRPr="0088039B">
        <w:rPr>
          <w:rFonts w:ascii="Segoe UI" w:hAnsi="Segoe UI" w:cs="Segoe UI"/>
          <w:sz w:val="22"/>
          <w:szCs w:val="22"/>
        </w:rPr>
        <w:t xml:space="preserve">po dobu účinnosti této Smlouvy včetně případného poskytování servisních záruk či v záruční lhůtě dodávaných výrobků, ke kybernetickému bezpečnostnímu incidentu (dále také „Incident“) v prostředí </w:t>
      </w:r>
      <w:r w:rsidR="00B27EFF">
        <w:rPr>
          <w:rFonts w:ascii="Segoe UI" w:hAnsi="Segoe UI" w:cs="Segoe UI"/>
          <w:sz w:val="22"/>
          <w:szCs w:val="22"/>
        </w:rPr>
        <w:t>Kupujícího</w:t>
      </w:r>
      <w:r w:rsidRPr="0088039B">
        <w:rPr>
          <w:rFonts w:ascii="Segoe UI" w:hAnsi="Segoe UI" w:cs="Segoe UI"/>
          <w:sz w:val="22"/>
          <w:szCs w:val="22"/>
        </w:rPr>
        <w:t xml:space="preserve"> v systémech nebo části prostředí, které mohou mít vliv na služby poskytované Objednateli, informuje </w:t>
      </w:r>
      <w:r w:rsidR="00B27EFF">
        <w:rPr>
          <w:rFonts w:ascii="Segoe UI" w:hAnsi="Segoe UI" w:cs="Segoe UI"/>
          <w:sz w:val="22"/>
          <w:szCs w:val="22"/>
        </w:rPr>
        <w:t>Kupující</w:t>
      </w:r>
      <w:r w:rsidRPr="0088039B">
        <w:rPr>
          <w:rFonts w:ascii="Segoe UI" w:hAnsi="Segoe UI" w:cs="Segoe UI"/>
          <w:sz w:val="22"/>
          <w:szCs w:val="22"/>
        </w:rPr>
        <w:t xml:space="preserve"> o této skutečnosti Objednatele neprodleně, a to prokazatelnou formou. Za prokazatelnou formu se považuje také elektronick</w:t>
      </w:r>
      <w:r w:rsidR="00B27EFF">
        <w:rPr>
          <w:rFonts w:ascii="Segoe UI" w:hAnsi="Segoe UI" w:cs="Segoe UI"/>
          <w:sz w:val="22"/>
          <w:szCs w:val="22"/>
        </w:rPr>
        <w:t>á</w:t>
      </w:r>
      <w:r w:rsidRPr="0088039B">
        <w:rPr>
          <w:rFonts w:ascii="Segoe UI" w:hAnsi="Segoe UI" w:cs="Segoe UI"/>
          <w:sz w:val="22"/>
          <w:szCs w:val="22"/>
        </w:rPr>
        <w:t xml:space="preserve"> pošta, případně zpráva v systému ISDS, není-li uvedeno jinak. Je-li z důvodu rozsáhlosti Incidentu nemožné informovat elektronickou formou, může </w:t>
      </w:r>
      <w:r w:rsidR="00B27EFF">
        <w:rPr>
          <w:rFonts w:ascii="Segoe UI" w:hAnsi="Segoe UI" w:cs="Segoe UI"/>
          <w:sz w:val="22"/>
          <w:szCs w:val="22"/>
        </w:rPr>
        <w:t>Kupující</w:t>
      </w:r>
      <w:r w:rsidRPr="0088039B">
        <w:rPr>
          <w:rFonts w:ascii="Segoe UI" w:hAnsi="Segoe UI" w:cs="Segoe UI"/>
          <w:sz w:val="22"/>
          <w:szCs w:val="22"/>
        </w:rPr>
        <w:t xml:space="preserve"> k prvnímu kontaktu použít rovněž telefon, avšak o čase a povaze tohoto kontaktu je povinen učinit </w:t>
      </w:r>
      <w:r w:rsidRPr="0088039B">
        <w:rPr>
          <w:rFonts w:ascii="Segoe UI" w:hAnsi="Segoe UI" w:cs="Segoe UI"/>
          <w:sz w:val="22"/>
          <w:szCs w:val="22"/>
        </w:rPr>
        <w:lastRenderedPageBreak/>
        <w:t>písemný záznam, který neprodleně po vyřešení Incidentu předá Objednateli</w:t>
      </w:r>
      <w:r>
        <w:rPr>
          <w:rFonts w:ascii="Segoe UI" w:hAnsi="Segoe UI" w:cs="Segoe UI"/>
          <w:sz w:val="22"/>
          <w:szCs w:val="22"/>
        </w:rPr>
        <w:t>.</w:t>
      </w:r>
    </w:p>
    <w:p w14:paraId="37536D48" w14:textId="73FE9AA9"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V případě, </w:t>
      </w:r>
      <w:r w:rsidRPr="00885770">
        <w:rPr>
          <w:rFonts w:ascii="Segoe UI" w:hAnsi="Segoe UI" w:cs="Segoe UI"/>
          <w:sz w:val="22"/>
          <w:szCs w:val="22"/>
        </w:rPr>
        <w:t xml:space="preserve">že v důsledku Incidentu nebo jiné změny v procesech nebo prostředí </w:t>
      </w:r>
      <w:r w:rsidR="00B27EFF">
        <w:rPr>
          <w:rFonts w:ascii="Segoe UI" w:hAnsi="Segoe UI" w:cs="Segoe UI"/>
          <w:sz w:val="22"/>
          <w:szCs w:val="22"/>
        </w:rPr>
        <w:t>Kupujícího</w:t>
      </w:r>
      <w:r w:rsidRPr="00885770">
        <w:rPr>
          <w:rFonts w:ascii="Segoe UI" w:hAnsi="Segoe UI" w:cs="Segoe UI"/>
          <w:sz w:val="22"/>
          <w:szCs w:val="22"/>
        </w:rPr>
        <w:t xml:space="preserve"> dojde k narušení kontinuity poskytovaných </w:t>
      </w:r>
      <w:r w:rsidR="00C5024D">
        <w:rPr>
          <w:rFonts w:ascii="Segoe UI" w:hAnsi="Segoe UI" w:cs="Segoe UI"/>
          <w:sz w:val="22"/>
          <w:szCs w:val="22"/>
        </w:rPr>
        <w:t>s</w:t>
      </w:r>
      <w:r w:rsidRPr="00885770">
        <w:rPr>
          <w:rFonts w:ascii="Segoe UI" w:hAnsi="Segoe UI" w:cs="Segoe UI"/>
          <w:sz w:val="22"/>
          <w:szCs w:val="22"/>
        </w:rPr>
        <w:t xml:space="preserve">lužeb nad rozsah sjednaného SLA, je </w:t>
      </w:r>
      <w:r w:rsidR="00B27EFF">
        <w:rPr>
          <w:rFonts w:ascii="Segoe UI" w:hAnsi="Segoe UI" w:cs="Segoe UI"/>
          <w:sz w:val="22"/>
          <w:szCs w:val="22"/>
        </w:rPr>
        <w:t>Kupující</w:t>
      </w:r>
      <w:r w:rsidRPr="00885770">
        <w:rPr>
          <w:rFonts w:ascii="Segoe UI" w:hAnsi="Segoe UI" w:cs="Segoe UI"/>
          <w:sz w:val="22"/>
          <w:szCs w:val="22"/>
        </w:rPr>
        <w:t xml:space="preserve"> povinen o této skutečnosti neprodleně informovat Objednatele a v to v čase, kdy dojde nebo bude potvrzeno, že dojde k překročení sjednaného SLA</w:t>
      </w:r>
      <w:r>
        <w:rPr>
          <w:rFonts w:ascii="Segoe UI" w:hAnsi="Segoe UI" w:cs="Segoe UI"/>
          <w:sz w:val="22"/>
          <w:szCs w:val="22"/>
        </w:rPr>
        <w:t>.</w:t>
      </w:r>
    </w:p>
    <w:p w14:paraId="16944697" w14:textId="325EBD0C"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Pokud </w:t>
      </w:r>
      <w:r w:rsidRPr="0088039B">
        <w:rPr>
          <w:rFonts w:ascii="Segoe UI" w:hAnsi="Segoe UI" w:cs="Segoe UI"/>
          <w:sz w:val="22"/>
          <w:szCs w:val="22"/>
        </w:rPr>
        <w:t xml:space="preserve">dojde k výpadku </w:t>
      </w:r>
      <w:r w:rsidR="00C5024D">
        <w:rPr>
          <w:rFonts w:ascii="Segoe UI" w:hAnsi="Segoe UI" w:cs="Segoe UI"/>
          <w:sz w:val="22"/>
          <w:szCs w:val="22"/>
        </w:rPr>
        <w:t>s</w:t>
      </w:r>
      <w:r w:rsidRPr="0088039B">
        <w:rPr>
          <w:rFonts w:ascii="Segoe UI" w:hAnsi="Segoe UI" w:cs="Segoe UI"/>
          <w:sz w:val="22"/>
          <w:szCs w:val="22"/>
        </w:rPr>
        <w:t xml:space="preserve">lužeb ze strany </w:t>
      </w:r>
      <w:r w:rsidR="00B27EFF">
        <w:rPr>
          <w:rFonts w:ascii="Segoe UI" w:hAnsi="Segoe UI" w:cs="Segoe UI"/>
          <w:sz w:val="22"/>
          <w:szCs w:val="22"/>
        </w:rPr>
        <w:t>Kupujícího</w:t>
      </w:r>
      <w:r w:rsidRPr="0088039B">
        <w:rPr>
          <w:rFonts w:ascii="Segoe UI" w:hAnsi="Segoe UI" w:cs="Segoe UI"/>
          <w:sz w:val="22"/>
          <w:szCs w:val="22"/>
        </w:rPr>
        <w:t xml:space="preserve"> v důsledku Incidentu, zavazuje se </w:t>
      </w:r>
      <w:r w:rsidR="00B27EFF">
        <w:rPr>
          <w:rFonts w:ascii="Segoe UI" w:hAnsi="Segoe UI" w:cs="Segoe UI"/>
          <w:sz w:val="22"/>
          <w:szCs w:val="22"/>
        </w:rPr>
        <w:t>Kupující</w:t>
      </w:r>
      <w:r w:rsidRPr="0088039B">
        <w:rPr>
          <w:rFonts w:ascii="Segoe UI" w:hAnsi="Segoe UI" w:cs="Segoe UI"/>
          <w:sz w:val="22"/>
          <w:szCs w:val="22"/>
        </w:rPr>
        <w:t xml:space="preserve"> poskytnout Objednateli nezbytnou součinnost s odstraněním následků tohoto výpadku. Pokud je Incident dlouhodobý nebo nelze určit dobu jeho odstranění, zavazuje se </w:t>
      </w:r>
      <w:r w:rsidR="00B27EFF">
        <w:rPr>
          <w:rFonts w:ascii="Segoe UI" w:hAnsi="Segoe UI" w:cs="Segoe UI"/>
          <w:sz w:val="22"/>
          <w:szCs w:val="22"/>
        </w:rPr>
        <w:t>Kupující</w:t>
      </w:r>
      <w:r w:rsidRPr="0088039B">
        <w:rPr>
          <w:rFonts w:ascii="Segoe UI" w:hAnsi="Segoe UI" w:cs="Segoe UI"/>
          <w:sz w:val="22"/>
          <w:szCs w:val="22"/>
        </w:rPr>
        <w:t xml:space="preserve"> poskytnout nezbytnou součinnost za účelem obnovení kvality </w:t>
      </w:r>
      <w:r w:rsidR="00C5024D">
        <w:rPr>
          <w:rFonts w:ascii="Segoe UI" w:hAnsi="Segoe UI" w:cs="Segoe UI"/>
          <w:sz w:val="22"/>
          <w:szCs w:val="22"/>
        </w:rPr>
        <w:t>s</w:t>
      </w:r>
      <w:r w:rsidRPr="0088039B">
        <w:rPr>
          <w:rFonts w:ascii="Segoe UI" w:hAnsi="Segoe UI" w:cs="Segoe UI"/>
          <w:sz w:val="22"/>
          <w:szCs w:val="22"/>
        </w:rPr>
        <w:t>lužeb, které tímto incidentem mohou být dotčeny</w:t>
      </w:r>
      <w:r>
        <w:rPr>
          <w:rFonts w:ascii="Segoe UI" w:hAnsi="Segoe UI" w:cs="Segoe UI"/>
          <w:sz w:val="22"/>
          <w:szCs w:val="22"/>
        </w:rPr>
        <w:t>.</w:t>
      </w:r>
    </w:p>
    <w:p w14:paraId="5164C3C1" w14:textId="1CFBE8F1"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V souvislosti </w:t>
      </w:r>
      <w:r w:rsidRPr="0088039B">
        <w:rPr>
          <w:rFonts w:ascii="Segoe UI" w:hAnsi="Segoe UI" w:cs="Segoe UI"/>
          <w:sz w:val="22"/>
          <w:szCs w:val="22"/>
        </w:rPr>
        <w:t xml:space="preserve">s ověřením zajištění úrovně informační bezpečnosti, sjednané v této Smlouvě, je Objednatel oprávněn poskytovat nezbytné doklady a provádět případné obhlídky v místě dodání </w:t>
      </w:r>
      <w:r w:rsidR="00C5024D">
        <w:rPr>
          <w:rFonts w:ascii="Segoe UI" w:hAnsi="Segoe UI" w:cs="Segoe UI"/>
          <w:sz w:val="22"/>
          <w:szCs w:val="22"/>
        </w:rPr>
        <w:t>s</w:t>
      </w:r>
      <w:r w:rsidRPr="0088039B">
        <w:rPr>
          <w:rFonts w:ascii="Segoe UI" w:hAnsi="Segoe UI" w:cs="Segoe UI"/>
          <w:sz w:val="22"/>
          <w:szCs w:val="22"/>
        </w:rPr>
        <w:t xml:space="preserve">lužeb nebo na pracovištích </w:t>
      </w:r>
      <w:r w:rsidR="00B27EFF">
        <w:rPr>
          <w:rFonts w:ascii="Segoe UI" w:hAnsi="Segoe UI" w:cs="Segoe UI"/>
          <w:sz w:val="22"/>
          <w:szCs w:val="22"/>
        </w:rPr>
        <w:t>Kupujícího</w:t>
      </w:r>
      <w:r w:rsidRPr="0088039B">
        <w:rPr>
          <w:rFonts w:ascii="Segoe UI" w:hAnsi="Segoe UI" w:cs="Segoe UI"/>
          <w:sz w:val="22"/>
          <w:szCs w:val="22"/>
        </w:rPr>
        <w:t xml:space="preserve">, které tyto </w:t>
      </w:r>
      <w:r>
        <w:rPr>
          <w:rFonts w:ascii="Segoe UI" w:hAnsi="Segoe UI" w:cs="Segoe UI"/>
          <w:sz w:val="22"/>
          <w:szCs w:val="22"/>
        </w:rPr>
        <w:t>S</w:t>
      </w:r>
      <w:r w:rsidRPr="0088039B">
        <w:rPr>
          <w:rFonts w:ascii="Segoe UI" w:hAnsi="Segoe UI" w:cs="Segoe UI"/>
          <w:sz w:val="22"/>
          <w:szCs w:val="22"/>
        </w:rPr>
        <w:t>lužby zajišťují</w:t>
      </w:r>
      <w:r>
        <w:rPr>
          <w:rFonts w:ascii="Segoe UI" w:hAnsi="Segoe UI" w:cs="Segoe UI"/>
          <w:sz w:val="22"/>
          <w:szCs w:val="22"/>
        </w:rPr>
        <w:t>.</w:t>
      </w:r>
    </w:p>
    <w:p w14:paraId="21B6A619" w14:textId="13534001"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Cílem </w:t>
      </w:r>
      <w:r w:rsidRPr="0088039B">
        <w:rPr>
          <w:rFonts w:ascii="Segoe UI" w:hAnsi="Segoe UI" w:cs="Segoe UI"/>
          <w:sz w:val="22"/>
          <w:szCs w:val="22"/>
        </w:rPr>
        <w:t xml:space="preserve">obhlídek prováděných podle předchozího odstavce je zjištění souladu (dále také „audit“) předložené dokumentace a </w:t>
      </w:r>
      <w:r w:rsidR="00B27EFF">
        <w:rPr>
          <w:rFonts w:ascii="Segoe UI" w:hAnsi="Segoe UI" w:cs="Segoe UI"/>
          <w:sz w:val="22"/>
          <w:szCs w:val="22"/>
        </w:rPr>
        <w:t>Kupujícím</w:t>
      </w:r>
      <w:r w:rsidRPr="0088039B">
        <w:rPr>
          <w:rFonts w:ascii="Segoe UI" w:hAnsi="Segoe UI" w:cs="Segoe UI"/>
          <w:sz w:val="22"/>
          <w:szCs w:val="22"/>
        </w:rPr>
        <w:t xml:space="preserve"> předložených informací o stavu poskytovaných </w:t>
      </w:r>
      <w:r w:rsidR="00C5024D">
        <w:rPr>
          <w:rFonts w:ascii="Segoe UI" w:hAnsi="Segoe UI" w:cs="Segoe UI"/>
          <w:sz w:val="22"/>
          <w:szCs w:val="22"/>
        </w:rPr>
        <w:t>s</w:t>
      </w:r>
      <w:r w:rsidRPr="0088039B">
        <w:rPr>
          <w:rFonts w:ascii="Segoe UI" w:hAnsi="Segoe UI" w:cs="Segoe UI"/>
          <w:sz w:val="22"/>
          <w:szCs w:val="22"/>
        </w:rPr>
        <w:t>lužeb či servisních podmínek, které jsou předmětem této Smlouvy nebo s ním souvisejí. Prováděné obhlídky a jejich rozsah musejí být oznámeny předem a Objednatel se vždy zavazuje sdělit, jaká část dokumentace a jaké procesy budou v rámci těchto obhlídek kontrolovány</w:t>
      </w:r>
      <w:r>
        <w:rPr>
          <w:rFonts w:ascii="Segoe UI" w:hAnsi="Segoe UI" w:cs="Segoe UI"/>
          <w:sz w:val="22"/>
          <w:szCs w:val="22"/>
        </w:rPr>
        <w:t>.</w:t>
      </w:r>
    </w:p>
    <w:p w14:paraId="770EBE88" w14:textId="10F49C8B"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O provedení </w:t>
      </w:r>
      <w:r w:rsidRPr="0088039B">
        <w:rPr>
          <w:rFonts w:ascii="Segoe UI" w:hAnsi="Segoe UI" w:cs="Segoe UI"/>
          <w:sz w:val="22"/>
          <w:szCs w:val="22"/>
        </w:rPr>
        <w:t xml:space="preserve">auditu musí být vyhotovena písemná zpráva, která bude Objednatelem doručena </w:t>
      </w:r>
      <w:r w:rsidR="00B27EFF">
        <w:rPr>
          <w:rFonts w:ascii="Segoe UI" w:hAnsi="Segoe UI" w:cs="Segoe UI"/>
          <w:sz w:val="22"/>
          <w:szCs w:val="22"/>
        </w:rPr>
        <w:t>Kupujícímu</w:t>
      </w:r>
      <w:r w:rsidRPr="0088039B">
        <w:rPr>
          <w:rFonts w:ascii="Segoe UI" w:hAnsi="Segoe UI" w:cs="Segoe UI"/>
          <w:sz w:val="22"/>
          <w:szCs w:val="22"/>
        </w:rPr>
        <w:t xml:space="preserve"> nejpozději do 14 dnů od provedení auditu. Zpráva bude obsahovat minimálně předmět kontroly, jméno pověřené osoby, která kontrolu provedla, jméno osoby, která poskytla součinnost na straně </w:t>
      </w:r>
      <w:r w:rsidR="00B27EFF">
        <w:rPr>
          <w:rFonts w:ascii="Segoe UI" w:hAnsi="Segoe UI" w:cs="Segoe UI"/>
          <w:sz w:val="22"/>
          <w:szCs w:val="22"/>
        </w:rPr>
        <w:t>Kupujícího</w:t>
      </w:r>
      <w:r w:rsidRPr="0088039B">
        <w:rPr>
          <w:rFonts w:ascii="Segoe UI" w:hAnsi="Segoe UI" w:cs="Segoe UI"/>
          <w:sz w:val="22"/>
          <w:szCs w:val="22"/>
        </w:rPr>
        <w:t xml:space="preserve"> a informace o případných nálezech nebo o tom, že kontrola proběhla bez významnějších nálezů</w:t>
      </w:r>
      <w:r>
        <w:rPr>
          <w:rFonts w:ascii="Segoe UI" w:hAnsi="Segoe UI" w:cs="Segoe UI"/>
          <w:sz w:val="22"/>
          <w:szCs w:val="22"/>
        </w:rPr>
        <w:t>.</w:t>
      </w:r>
    </w:p>
    <w:p w14:paraId="0BB0631E" w14:textId="1C636989"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Písemná </w:t>
      </w:r>
      <w:r w:rsidRPr="0088039B">
        <w:rPr>
          <w:rFonts w:ascii="Segoe UI" w:hAnsi="Segoe UI" w:cs="Segoe UI"/>
          <w:sz w:val="22"/>
          <w:szCs w:val="22"/>
        </w:rPr>
        <w:t xml:space="preserve">zpráva o provedení auditu bude předána </w:t>
      </w:r>
      <w:r w:rsidR="00B27EFF">
        <w:rPr>
          <w:rFonts w:ascii="Segoe UI" w:hAnsi="Segoe UI" w:cs="Segoe UI"/>
          <w:sz w:val="22"/>
          <w:szCs w:val="22"/>
        </w:rPr>
        <w:t>Kupujícímu</w:t>
      </w:r>
      <w:r w:rsidRPr="0088039B">
        <w:rPr>
          <w:rFonts w:ascii="Segoe UI" w:hAnsi="Segoe UI" w:cs="Segoe UI"/>
          <w:sz w:val="22"/>
          <w:szCs w:val="22"/>
        </w:rPr>
        <w:t xml:space="preserve"> prokazatelnou formou písemně nebo elektronicky. Pokud bude tato zpráva obsahovat informace o výrazných nedostatcích, zavazuje se </w:t>
      </w:r>
      <w:r w:rsidR="00B27EFF">
        <w:rPr>
          <w:rFonts w:ascii="Segoe UI" w:hAnsi="Segoe UI" w:cs="Segoe UI"/>
          <w:sz w:val="22"/>
          <w:szCs w:val="22"/>
        </w:rPr>
        <w:t>Kupující</w:t>
      </w:r>
      <w:r w:rsidRPr="0088039B">
        <w:rPr>
          <w:rFonts w:ascii="Segoe UI" w:hAnsi="Segoe UI" w:cs="Segoe UI"/>
          <w:sz w:val="22"/>
          <w:szCs w:val="22"/>
        </w:rPr>
        <w:t xml:space="preserve"> na tuto zprávu reagovat, a to buď odstraněním nedostatků, nebo umožněním provedení dalšího auditu, kterým potvrdí nepřítomnost těchto konkrétních nedostatků</w:t>
      </w:r>
      <w:r>
        <w:rPr>
          <w:rFonts w:ascii="Segoe UI" w:hAnsi="Segoe UI" w:cs="Segoe UI"/>
          <w:sz w:val="22"/>
          <w:szCs w:val="22"/>
        </w:rPr>
        <w:t>.</w:t>
      </w:r>
    </w:p>
    <w:p w14:paraId="08D7252F" w14:textId="77777777" w:rsidR="00935D9B" w:rsidRDefault="00935D9B" w:rsidP="00935D9B">
      <w:pPr>
        <w:pStyle w:val="Zkladntext"/>
        <w:numPr>
          <w:ilvl w:val="1"/>
          <w:numId w:val="3"/>
        </w:numPr>
        <w:spacing w:after="120" w:line="276" w:lineRule="auto"/>
        <w:rPr>
          <w:rFonts w:ascii="Segoe UI" w:hAnsi="Segoe UI" w:cs="Segoe UI"/>
          <w:sz w:val="22"/>
          <w:szCs w:val="22"/>
        </w:rPr>
      </w:pPr>
      <w:r>
        <w:rPr>
          <w:rFonts w:ascii="Segoe UI" w:hAnsi="Segoe UI" w:cs="Segoe UI"/>
          <w:sz w:val="22"/>
          <w:szCs w:val="22"/>
        </w:rPr>
        <w:t xml:space="preserve">Obhlídky a audity podle tohoto článku Smlouvy se použijí také v případě nutnosti ověřit realizaci bezpečnostních opatření, které bude nutné zavést v souvislosti s plněním Smlouvy nebo v reakci na Incident. </w:t>
      </w:r>
    </w:p>
    <w:p w14:paraId="2FBD704C" w14:textId="77777777" w:rsidR="00935D9B" w:rsidRPr="00935D9B" w:rsidRDefault="00935D9B" w:rsidP="00935D9B">
      <w:pPr>
        <w:pStyle w:val="Odsazen"/>
        <w:numPr>
          <w:ilvl w:val="0"/>
          <w:numId w:val="0"/>
        </w:numPr>
        <w:ind w:left="737"/>
      </w:pPr>
    </w:p>
    <w:p w14:paraId="3247426C" w14:textId="77777777" w:rsidR="00E940D1" w:rsidRPr="00657D16" w:rsidRDefault="00E940D1" w:rsidP="001822C8">
      <w:pPr>
        <w:pStyle w:val="lnek"/>
        <w:keepNext/>
        <w:ind w:left="1152" w:hanging="726"/>
        <w:rPr>
          <w:rFonts w:ascii="Arial" w:hAnsi="Arial" w:cs="Arial"/>
          <w:b w:val="0"/>
          <w:sz w:val="22"/>
          <w:szCs w:val="22"/>
        </w:rPr>
      </w:pPr>
    </w:p>
    <w:p w14:paraId="72CBF3EF" w14:textId="77777777" w:rsidR="00E940D1" w:rsidRPr="00657D16" w:rsidRDefault="00C1151F" w:rsidP="00933B45">
      <w:pPr>
        <w:pStyle w:val="Nadpis3"/>
        <w:numPr>
          <w:ilvl w:val="2"/>
          <w:numId w:val="2"/>
        </w:numPr>
        <w:ind w:left="1152"/>
        <w:rPr>
          <w:rFonts w:ascii="Arial" w:hAnsi="Arial" w:cs="Arial"/>
          <w:b/>
          <w:sz w:val="22"/>
          <w:szCs w:val="22"/>
        </w:rPr>
      </w:pPr>
      <w:r w:rsidRPr="00657D16">
        <w:rPr>
          <w:rFonts w:ascii="Arial" w:hAnsi="Arial" w:cs="Arial"/>
          <w:b/>
          <w:sz w:val="22"/>
          <w:szCs w:val="22"/>
        </w:rPr>
        <w:t>Další</w:t>
      </w:r>
      <w:r w:rsidR="00EC583E" w:rsidRPr="00657D16">
        <w:rPr>
          <w:rFonts w:ascii="Arial" w:hAnsi="Arial" w:cs="Arial"/>
          <w:b/>
          <w:sz w:val="22"/>
          <w:szCs w:val="22"/>
        </w:rPr>
        <w:t xml:space="preserve"> a z</w:t>
      </w:r>
      <w:r w:rsidR="00E940D1" w:rsidRPr="00657D16">
        <w:rPr>
          <w:rFonts w:ascii="Arial" w:hAnsi="Arial" w:cs="Arial"/>
          <w:b/>
          <w:sz w:val="22"/>
          <w:szCs w:val="22"/>
        </w:rPr>
        <w:t>ávěrečná</w:t>
      </w:r>
      <w:r w:rsidR="00E940D1" w:rsidRPr="00657D16">
        <w:rPr>
          <w:rFonts w:ascii="Arial" w:eastAsia="Times New Roman" w:hAnsi="Arial" w:cs="Arial"/>
          <w:b/>
          <w:sz w:val="22"/>
          <w:szCs w:val="22"/>
        </w:rPr>
        <w:t xml:space="preserve"> </w:t>
      </w:r>
      <w:r w:rsidR="00E940D1" w:rsidRPr="00657D16">
        <w:rPr>
          <w:rFonts w:ascii="Arial" w:hAnsi="Arial" w:cs="Arial"/>
          <w:b/>
          <w:sz w:val="22"/>
          <w:szCs w:val="22"/>
        </w:rPr>
        <w:t>ustanovení</w:t>
      </w:r>
    </w:p>
    <w:p w14:paraId="155A1BB3" w14:textId="77777777" w:rsidR="00145B8D" w:rsidRPr="00657D16" w:rsidRDefault="00EC583E" w:rsidP="00145B8D">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 xml:space="preserve">Prodávající se zavazuje plnění předmětu Smlouvy </w:t>
      </w:r>
      <w:r w:rsidR="00886A3E" w:rsidRPr="00657D16">
        <w:rPr>
          <w:rFonts w:ascii="Arial" w:hAnsi="Arial" w:cs="Arial"/>
          <w:sz w:val="22"/>
          <w:szCs w:val="22"/>
        </w:rPr>
        <w:t>provést sám, nebo s využitím pod</w:t>
      </w:r>
      <w:r w:rsidRPr="00657D16">
        <w:rPr>
          <w:rFonts w:ascii="Arial" w:hAnsi="Arial" w:cs="Arial"/>
          <w:sz w:val="22"/>
          <w:szCs w:val="22"/>
        </w:rPr>
        <w:t xml:space="preserve">dodavatelů, uvedených spolu s rozsahem jejich plnění v nabídce Prodávajícího na realizaci Veřejné zakázky. Prodávající </w:t>
      </w:r>
      <w:r w:rsidR="00145B8D" w:rsidRPr="00657D16">
        <w:rPr>
          <w:rFonts w:ascii="Arial" w:hAnsi="Arial" w:cs="Arial"/>
          <w:sz w:val="22"/>
          <w:szCs w:val="22"/>
        </w:rPr>
        <w:t xml:space="preserve">je povinen písemně informovat Objednatele o všech svých poddodavatelích (včetně jejich identifikačních a kontaktních údajů a o tom, které služby pro něj v rámci předmětu plnění každý z poddodavatelů </w:t>
      </w:r>
      <w:r w:rsidR="00145B8D" w:rsidRPr="00657D16">
        <w:rPr>
          <w:rFonts w:ascii="Arial" w:hAnsi="Arial" w:cs="Arial"/>
          <w:sz w:val="22"/>
          <w:szCs w:val="22"/>
        </w:rPr>
        <w:lastRenderedPageBreak/>
        <w:t>poskytuje) a o jejich změně, a to nejpozději do 10 pracovních dnů ode dne, kdy Zhotovitel vstoupil s poddodavatelem ve smluvní vztah či ode dne, kdy nastala změna, avšak nejpozději před zahájením plnění poddodavatelem.</w:t>
      </w:r>
    </w:p>
    <w:p w14:paraId="3CE56FE1" w14:textId="77777777" w:rsidR="00EC583E" w:rsidRPr="00657D16" w:rsidRDefault="00EC583E"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Byl-li k prokázání kvalifikace v zadávacím</w:t>
      </w:r>
      <w:r w:rsidR="00886A3E" w:rsidRPr="00657D16">
        <w:rPr>
          <w:rFonts w:ascii="Arial" w:hAnsi="Arial" w:cs="Arial"/>
          <w:sz w:val="22"/>
          <w:szCs w:val="22"/>
        </w:rPr>
        <w:t xml:space="preserve"> řízení Veřejné zakázky užit pod</w:t>
      </w:r>
      <w:r w:rsidRPr="00657D16">
        <w:rPr>
          <w:rFonts w:ascii="Arial" w:hAnsi="Arial" w:cs="Arial"/>
          <w:sz w:val="22"/>
          <w:szCs w:val="22"/>
        </w:rPr>
        <w:t xml:space="preserve">dodavatel, případně byla-li podána společná nabídka, je Prodávající </w:t>
      </w:r>
      <w:r w:rsidR="00886A3E" w:rsidRPr="00657D16">
        <w:rPr>
          <w:rFonts w:ascii="Arial" w:hAnsi="Arial" w:cs="Arial"/>
          <w:sz w:val="22"/>
          <w:szCs w:val="22"/>
        </w:rPr>
        <w:t>oprávněn takového (pod</w:t>
      </w:r>
      <w:r w:rsidRPr="00657D16">
        <w:rPr>
          <w:rFonts w:ascii="Arial" w:hAnsi="Arial" w:cs="Arial"/>
          <w:sz w:val="22"/>
          <w:szCs w:val="22"/>
        </w:rPr>
        <w:t>)dodavatele nahradit pouze ze závažných objektivních důvodů</w:t>
      </w:r>
      <w:r w:rsidR="000B47D4" w:rsidRPr="00657D16">
        <w:rPr>
          <w:rFonts w:ascii="Arial" w:hAnsi="Arial" w:cs="Arial"/>
          <w:sz w:val="22"/>
          <w:szCs w:val="22"/>
        </w:rPr>
        <w:t>,</w:t>
      </w:r>
      <w:r w:rsidRPr="00657D16">
        <w:rPr>
          <w:rFonts w:ascii="Arial" w:hAnsi="Arial" w:cs="Arial"/>
          <w:sz w:val="22"/>
          <w:szCs w:val="22"/>
        </w:rPr>
        <w:t xml:space="preserve"> a to při splnění těchto podmínek.</w:t>
      </w:r>
    </w:p>
    <w:p w14:paraId="4901DA03" w14:textId="77777777" w:rsidR="00EC583E" w:rsidRPr="00657D16" w:rsidRDefault="00886A3E" w:rsidP="001822C8">
      <w:pPr>
        <w:pStyle w:val="Odstavecseseznamem1"/>
        <w:numPr>
          <w:ilvl w:val="0"/>
          <w:numId w:val="8"/>
        </w:numPr>
        <w:spacing w:before="60" w:after="120" w:line="276" w:lineRule="auto"/>
        <w:ind w:left="2212"/>
        <w:jc w:val="both"/>
        <w:rPr>
          <w:rFonts w:ascii="Arial" w:hAnsi="Arial" w:cs="Arial"/>
          <w:sz w:val="22"/>
          <w:szCs w:val="22"/>
        </w:rPr>
      </w:pPr>
      <w:r w:rsidRPr="00657D16">
        <w:rPr>
          <w:rFonts w:ascii="Arial" w:hAnsi="Arial" w:cs="Arial"/>
          <w:sz w:val="22"/>
          <w:szCs w:val="22"/>
        </w:rPr>
        <w:t>nový (pod</w:t>
      </w:r>
      <w:r w:rsidR="00EC583E" w:rsidRPr="00657D16">
        <w:rPr>
          <w:rFonts w:ascii="Arial" w:hAnsi="Arial" w:cs="Arial"/>
          <w:sz w:val="22"/>
          <w:szCs w:val="22"/>
        </w:rPr>
        <w:t xml:space="preserve">)dodavatel disponuje minimálně stejnou kvalifikací, </w:t>
      </w:r>
      <w:r w:rsidRPr="00657D16">
        <w:rPr>
          <w:rFonts w:ascii="Arial" w:hAnsi="Arial" w:cs="Arial"/>
          <w:sz w:val="22"/>
          <w:szCs w:val="22"/>
        </w:rPr>
        <w:t>kterou prokázal nahrazovaný (pod</w:t>
      </w:r>
      <w:r w:rsidR="00EC583E" w:rsidRPr="00657D16">
        <w:rPr>
          <w:rFonts w:ascii="Arial" w:hAnsi="Arial" w:cs="Arial"/>
          <w:sz w:val="22"/>
          <w:szCs w:val="22"/>
        </w:rPr>
        <w:t>)dodavatel za Prodávajícího;</w:t>
      </w:r>
    </w:p>
    <w:p w14:paraId="671585AC" w14:textId="77777777" w:rsidR="00EC583E" w:rsidRPr="00657D16" w:rsidRDefault="00EC583E" w:rsidP="001822C8">
      <w:pPr>
        <w:pStyle w:val="Odstavecseseznamem1"/>
        <w:numPr>
          <w:ilvl w:val="0"/>
          <w:numId w:val="8"/>
        </w:numPr>
        <w:spacing w:before="60" w:after="120" w:line="276" w:lineRule="auto"/>
        <w:ind w:left="2212"/>
        <w:jc w:val="both"/>
        <w:rPr>
          <w:rFonts w:ascii="Arial" w:hAnsi="Arial" w:cs="Arial"/>
          <w:sz w:val="22"/>
          <w:szCs w:val="22"/>
        </w:rPr>
      </w:pPr>
      <w:r w:rsidRPr="00657D16">
        <w:rPr>
          <w:rFonts w:ascii="Arial" w:hAnsi="Arial" w:cs="Arial"/>
          <w:sz w:val="22"/>
          <w:szCs w:val="22"/>
        </w:rPr>
        <w:t xml:space="preserve">Kupující </w:t>
      </w:r>
      <w:r w:rsidR="00886A3E" w:rsidRPr="00657D16">
        <w:rPr>
          <w:rFonts w:ascii="Arial" w:hAnsi="Arial" w:cs="Arial"/>
          <w:sz w:val="22"/>
          <w:szCs w:val="22"/>
        </w:rPr>
        <w:t>s nahrazením (pod</w:t>
      </w:r>
      <w:r w:rsidRPr="00657D16">
        <w:rPr>
          <w:rFonts w:ascii="Arial" w:hAnsi="Arial" w:cs="Arial"/>
          <w:sz w:val="22"/>
          <w:szCs w:val="22"/>
        </w:rPr>
        <w:t>)dodavatele vysloví př</w:t>
      </w:r>
      <w:r w:rsidR="00FB76D7" w:rsidRPr="00657D16">
        <w:rPr>
          <w:rFonts w:ascii="Arial" w:hAnsi="Arial" w:cs="Arial"/>
          <w:sz w:val="22"/>
          <w:szCs w:val="22"/>
        </w:rPr>
        <w:t>edchozí souhlas v písemné formě;</w:t>
      </w:r>
    </w:p>
    <w:p w14:paraId="3FB5F67E" w14:textId="77777777" w:rsidR="00EC583E" w:rsidRPr="00657D16" w:rsidRDefault="00EC583E" w:rsidP="001822C8">
      <w:pPr>
        <w:pStyle w:val="Odstavecseseznamem1"/>
        <w:numPr>
          <w:ilvl w:val="0"/>
          <w:numId w:val="8"/>
        </w:numPr>
        <w:spacing w:before="60" w:after="120" w:line="276" w:lineRule="auto"/>
        <w:ind w:left="2212"/>
        <w:jc w:val="both"/>
        <w:rPr>
          <w:rFonts w:ascii="Arial" w:hAnsi="Arial" w:cs="Arial"/>
          <w:bCs/>
          <w:sz w:val="22"/>
          <w:szCs w:val="22"/>
        </w:rPr>
      </w:pPr>
      <w:r w:rsidRPr="00657D16">
        <w:rPr>
          <w:rFonts w:ascii="Arial" w:hAnsi="Arial" w:cs="Arial"/>
          <w:sz w:val="22"/>
          <w:szCs w:val="22"/>
        </w:rPr>
        <w:t xml:space="preserve">Prodávající se zavazuje zachovávat po celou dobu plnění předmětu Smlouvy profesionální složení realizačního týmu v souladu s požadavky stanovenými v zadávací dokumentaci </w:t>
      </w:r>
      <w:r w:rsidR="00BF4F96" w:rsidRPr="00657D16">
        <w:rPr>
          <w:rFonts w:ascii="Arial" w:hAnsi="Arial" w:cs="Arial"/>
          <w:sz w:val="22"/>
          <w:szCs w:val="22"/>
        </w:rPr>
        <w:t>V</w:t>
      </w:r>
      <w:r w:rsidRPr="00657D16">
        <w:rPr>
          <w:rFonts w:ascii="Arial" w:hAnsi="Arial" w:cs="Arial"/>
          <w:sz w:val="22"/>
          <w:szCs w:val="22"/>
        </w:rPr>
        <w:t>eřejné zakázky;</w:t>
      </w:r>
    </w:p>
    <w:p w14:paraId="42BE25E7" w14:textId="77777777" w:rsidR="00EC583E" w:rsidRPr="00657D16" w:rsidRDefault="00EC583E" w:rsidP="001822C8">
      <w:pPr>
        <w:pStyle w:val="Odstavecseseznamem1"/>
        <w:numPr>
          <w:ilvl w:val="0"/>
          <w:numId w:val="8"/>
        </w:numPr>
        <w:spacing w:before="60" w:after="120" w:line="276" w:lineRule="auto"/>
        <w:ind w:left="2212"/>
        <w:jc w:val="both"/>
        <w:rPr>
          <w:rFonts w:ascii="Arial" w:hAnsi="Arial" w:cs="Arial"/>
          <w:sz w:val="22"/>
          <w:szCs w:val="22"/>
        </w:rPr>
      </w:pPr>
      <w:r w:rsidRPr="00657D16">
        <w:rPr>
          <w:rFonts w:ascii="Arial" w:hAnsi="Arial" w:cs="Arial"/>
          <w:sz w:val="22"/>
          <w:szCs w:val="22"/>
        </w:rPr>
        <w:t>Prodávající se zavazuje zabezpečovat plnění předmětu Smlouvy prostřednictvím osob, jejichž prostřednictvím prokázal v rámci zadávacího řízení na Veřejnou zakázku splnění kvalifikačních požadavků (profesní a</w:t>
      </w:r>
      <w:r w:rsidR="0028777E" w:rsidRPr="00657D16">
        <w:rPr>
          <w:rFonts w:ascii="Arial" w:hAnsi="Arial" w:cs="Arial"/>
          <w:sz w:val="22"/>
          <w:szCs w:val="22"/>
        </w:rPr>
        <w:t> </w:t>
      </w:r>
      <w:r w:rsidRPr="00657D16">
        <w:rPr>
          <w:rFonts w:ascii="Arial" w:hAnsi="Arial" w:cs="Arial"/>
          <w:sz w:val="22"/>
          <w:szCs w:val="22"/>
        </w:rPr>
        <w:t>technické kvalifikační předpoklady). V případě změny těchto osob (členů realizačního týmu) je Prodávající povinen vyžádat si předchozí písemný souhlas Kupujícího; tento souhlas je oprávněna vydat odpovědná osoba Kupujícího. Nová osoba Prodávajícího musí splňovat příslušné požadavky na kvalifikaci stanovené v zadávací dokumentaci Veřejné zakázky, což je Prodávající povinen Kupujícímu doložit odpovídajícími dokumenty;</w:t>
      </w:r>
    </w:p>
    <w:p w14:paraId="13C0D880" w14:textId="77777777" w:rsidR="00EC583E" w:rsidRPr="00657D16" w:rsidRDefault="00EC583E" w:rsidP="001822C8">
      <w:pPr>
        <w:pStyle w:val="Odstavecseseznamem1"/>
        <w:numPr>
          <w:ilvl w:val="0"/>
          <w:numId w:val="8"/>
        </w:numPr>
        <w:spacing w:before="60" w:after="120" w:line="276" w:lineRule="auto"/>
        <w:ind w:left="2212"/>
        <w:jc w:val="both"/>
        <w:rPr>
          <w:rFonts w:ascii="Arial" w:hAnsi="Arial" w:cs="Arial"/>
          <w:sz w:val="22"/>
          <w:szCs w:val="22"/>
        </w:rPr>
      </w:pPr>
      <w:r w:rsidRPr="00657D16">
        <w:rPr>
          <w:rFonts w:ascii="Arial" w:hAnsi="Arial" w:cs="Arial"/>
          <w:sz w:val="22"/>
          <w:szCs w:val="22"/>
        </w:rPr>
        <w:t>Kupující si vyhrazuje právo na odmítnutí nebo akceptaci změn ve složení realizačního týmu v době plnění Smlouvy. Současně si Kupující vyhrazuje právo požádat o výměnu člena realizačního týmu pro opakovanou nespokojenost s kvalitou jím odváděné práce nebo pro nedostatečnou komunikaci s Kupujícím. Veškeré případné náklady související s výměnou člena realizačního týmu nese výlučně Prodávající.</w:t>
      </w:r>
    </w:p>
    <w:p w14:paraId="683E6836" w14:textId="77777777" w:rsidR="00F40A0D" w:rsidRPr="00657D16" w:rsidRDefault="00F40A0D" w:rsidP="001822C8">
      <w:pPr>
        <w:pStyle w:val="Zkladntext"/>
        <w:numPr>
          <w:ilvl w:val="1"/>
          <w:numId w:val="3"/>
        </w:numPr>
        <w:spacing w:after="120" w:line="276" w:lineRule="auto"/>
        <w:ind w:left="1282"/>
        <w:rPr>
          <w:rFonts w:ascii="Arial" w:hAnsi="Arial" w:cs="Arial"/>
          <w:sz w:val="22"/>
          <w:szCs w:val="22"/>
        </w:rPr>
      </w:pPr>
      <w:r w:rsidRPr="00657D16">
        <w:rPr>
          <w:rFonts w:ascii="Arial" w:eastAsia="SimSun" w:hAnsi="Arial" w:cs="Arial"/>
          <w:sz w:val="22"/>
          <w:szCs w:val="22"/>
        </w:rPr>
        <w:t>Zadání proved</w:t>
      </w:r>
      <w:r w:rsidR="00886A3E" w:rsidRPr="00657D16">
        <w:rPr>
          <w:rFonts w:ascii="Arial" w:eastAsia="SimSun" w:hAnsi="Arial" w:cs="Arial"/>
          <w:sz w:val="22"/>
          <w:szCs w:val="22"/>
        </w:rPr>
        <w:t xml:space="preserve">ení části plnění dle Smlouvy </w:t>
      </w:r>
      <w:r w:rsidR="00886A3E" w:rsidRPr="00657D16">
        <w:rPr>
          <w:rFonts w:ascii="Arial" w:hAnsi="Arial" w:cs="Arial"/>
          <w:sz w:val="22"/>
          <w:szCs w:val="22"/>
        </w:rPr>
        <w:t>pod</w:t>
      </w:r>
      <w:r w:rsidRPr="00657D16">
        <w:rPr>
          <w:rFonts w:ascii="Arial" w:eastAsia="SimSun" w:hAnsi="Arial" w:cs="Arial"/>
          <w:sz w:val="22"/>
          <w:szCs w:val="22"/>
        </w:rPr>
        <w:t>dodavateli Prodávajícího nezbavuje Prodávajícího jeho výlučné odpovědnosti za řádné provedení takového plnění vůči Kupujícímu. Prodávající odpovídá Kupujícímu za plnění př</w:t>
      </w:r>
      <w:r w:rsidR="00886A3E" w:rsidRPr="00657D16">
        <w:rPr>
          <w:rFonts w:ascii="Arial" w:eastAsia="SimSun" w:hAnsi="Arial" w:cs="Arial"/>
          <w:sz w:val="22"/>
          <w:szCs w:val="22"/>
        </w:rPr>
        <w:t xml:space="preserve">edmětu Smlouvy, které svěřil </w:t>
      </w:r>
      <w:r w:rsidR="00886A3E" w:rsidRPr="00657D16">
        <w:rPr>
          <w:rFonts w:ascii="Arial" w:hAnsi="Arial" w:cs="Arial"/>
          <w:sz w:val="22"/>
          <w:szCs w:val="22"/>
        </w:rPr>
        <w:t>pod</w:t>
      </w:r>
      <w:r w:rsidRPr="00657D16">
        <w:rPr>
          <w:rFonts w:ascii="Arial" w:eastAsia="SimSun" w:hAnsi="Arial" w:cs="Arial"/>
          <w:sz w:val="22"/>
          <w:szCs w:val="22"/>
        </w:rPr>
        <w:t>dodavateli, ve stejném rozsahu, jako by jej poskytoval sám.</w:t>
      </w:r>
    </w:p>
    <w:p w14:paraId="3D30C4EC" w14:textId="77777777" w:rsidR="00C44ACF" w:rsidRPr="00657D16" w:rsidRDefault="000A5CDE"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Tato</w:t>
      </w:r>
      <w:r w:rsidRPr="00657D16">
        <w:rPr>
          <w:rFonts w:ascii="Arial" w:eastAsia="Times New Roman" w:hAnsi="Arial" w:cs="Arial"/>
          <w:sz w:val="22"/>
          <w:szCs w:val="22"/>
        </w:rPr>
        <w:t xml:space="preserve"> </w:t>
      </w:r>
      <w:r w:rsidRPr="00657D16">
        <w:rPr>
          <w:rFonts w:ascii="Arial" w:hAnsi="Arial" w:cs="Arial"/>
          <w:sz w:val="22"/>
          <w:szCs w:val="22"/>
        </w:rPr>
        <w:t>Smlouva</w:t>
      </w:r>
      <w:r w:rsidRPr="00657D16">
        <w:rPr>
          <w:rFonts w:ascii="Arial" w:eastAsia="Times New Roman" w:hAnsi="Arial" w:cs="Arial"/>
          <w:sz w:val="22"/>
          <w:szCs w:val="22"/>
        </w:rPr>
        <w:t xml:space="preserve"> </w:t>
      </w:r>
      <w:r w:rsidRPr="00657D16">
        <w:rPr>
          <w:rFonts w:ascii="Arial" w:hAnsi="Arial" w:cs="Arial"/>
          <w:sz w:val="22"/>
          <w:szCs w:val="22"/>
        </w:rPr>
        <w:t>nabývá platnosti dnem jejího podpisu oběma smluvními stranami a</w:t>
      </w:r>
      <w:r w:rsidR="0028777E" w:rsidRPr="00657D16">
        <w:rPr>
          <w:rFonts w:ascii="Arial" w:hAnsi="Arial" w:cs="Arial"/>
          <w:sz w:val="22"/>
          <w:szCs w:val="22"/>
        </w:rPr>
        <w:t> </w:t>
      </w:r>
      <w:r w:rsidRPr="00657D16">
        <w:rPr>
          <w:rFonts w:ascii="Arial" w:hAnsi="Arial" w:cs="Arial"/>
          <w:sz w:val="22"/>
          <w:szCs w:val="22"/>
        </w:rPr>
        <w:t>účinnosti uveřejněním prostřednictvím registru smluv ve smyslu zák</w:t>
      </w:r>
      <w:r w:rsidR="008177F9" w:rsidRPr="00657D16">
        <w:rPr>
          <w:rFonts w:ascii="Arial" w:hAnsi="Arial" w:cs="Arial"/>
          <w:sz w:val="22"/>
          <w:szCs w:val="22"/>
        </w:rPr>
        <w:t>ona</w:t>
      </w:r>
      <w:r w:rsidRPr="00657D16">
        <w:rPr>
          <w:rFonts w:ascii="Arial" w:hAnsi="Arial" w:cs="Arial"/>
          <w:sz w:val="22"/>
          <w:szCs w:val="22"/>
        </w:rPr>
        <w:t xml:space="preserve"> č. 340/2015 Sb., o zvláštních podmínkách účinnosti některých smluv, uveřejňování těchto smluv a</w:t>
      </w:r>
      <w:r w:rsidR="0028777E" w:rsidRPr="00657D16">
        <w:rPr>
          <w:rFonts w:ascii="Arial" w:hAnsi="Arial" w:cs="Arial"/>
          <w:sz w:val="22"/>
          <w:szCs w:val="22"/>
        </w:rPr>
        <w:t> </w:t>
      </w:r>
      <w:r w:rsidRPr="00657D16">
        <w:rPr>
          <w:rFonts w:ascii="Arial" w:hAnsi="Arial" w:cs="Arial"/>
          <w:sz w:val="22"/>
          <w:szCs w:val="22"/>
        </w:rPr>
        <w:t>o registru smluv (zákon o registru smluv)</w:t>
      </w:r>
      <w:r w:rsidR="00586899" w:rsidRPr="00657D16">
        <w:rPr>
          <w:rFonts w:ascii="Arial" w:hAnsi="Arial" w:cs="Arial"/>
          <w:sz w:val="22"/>
          <w:szCs w:val="22"/>
        </w:rPr>
        <w:t>,</w:t>
      </w:r>
      <w:r w:rsidR="00FF0635" w:rsidRPr="00657D16">
        <w:rPr>
          <w:rFonts w:ascii="Arial" w:hAnsi="Arial" w:cs="Arial"/>
          <w:sz w:val="22"/>
          <w:szCs w:val="22"/>
        </w:rPr>
        <w:t xml:space="preserve"> ve znění pozdějších předpisů </w:t>
      </w:r>
      <w:r w:rsidRPr="00657D16">
        <w:rPr>
          <w:rFonts w:ascii="Arial" w:hAnsi="Arial" w:cs="Arial"/>
          <w:sz w:val="22"/>
          <w:szCs w:val="22"/>
        </w:rPr>
        <w:t>(dále jen „</w:t>
      </w:r>
      <w:proofErr w:type="spellStart"/>
      <w:r w:rsidRPr="00657D16">
        <w:rPr>
          <w:rFonts w:ascii="Arial" w:hAnsi="Arial" w:cs="Arial"/>
          <w:sz w:val="22"/>
          <w:szCs w:val="22"/>
        </w:rPr>
        <w:t>ZoRS</w:t>
      </w:r>
      <w:proofErr w:type="spellEnd"/>
      <w:r w:rsidRPr="00657D16">
        <w:rPr>
          <w:rFonts w:ascii="Arial" w:hAnsi="Arial" w:cs="Arial"/>
          <w:sz w:val="22"/>
          <w:szCs w:val="22"/>
        </w:rPr>
        <w:t>“).</w:t>
      </w:r>
      <w:r w:rsidR="0066403A" w:rsidRPr="00657D16">
        <w:rPr>
          <w:rFonts w:ascii="Arial" w:hAnsi="Arial" w:cs="Arial"/>
          <w:sz w:val="22"/>
          <w:szCs w:val="22"/>
        </w:rPr>
        <w:t xml:space="preserve"> </w:t>
      </w:r>
      <w:r w:rsidR="006B4B22" w:rsidRPr="00657D16">
        <w:rPr>
          <w:rFonts w:ascii="Arial" w:hAnsi="Arial" w:cs="Arial"/>
          <w:sz w:val="22"/>
          <w:szCs w:val="22"/>
        </w:rPr>
        <w:t xml:space="preserve">Podle </w:t>
      </w:r>
      <w:proofErr w:type="spellStart"/>
      <w:r w:rsidR="006B4B22" w:rsidRPr="00657D16">
        <w:rPr>
          <w:rFonts w:ascii="Arial" w:hAnsi="Arial" w:cs="Arial"/>
          <w:sz w:val="22"/>
          <w:szCs w:val="22"/>
        </w:rPr>
        <w:t>ZoRS</w:t>
      </w:r>
      <w:proofErr w:type="spellEnd"/>
      <w:r w:rsidR="006B4B22" w:rsidRPr="00657D16">
        <w:rPr>
          <w:rFonts w:ascii="Arial" w:hAnsi="Arial" w:cs="Arial"/>
          <w:sz w:val="22"/>
          <w:szCs w:val="22"/>
        </w:rPr>
        <w:t xml:space="preserve"> bude tato S</w:t>
      </w:r>
      <w:r w:rsidR="0066403A" w:rsidRPr="00657D16">
        <w:rPr>
          <w:rFonts w:ascii="Arial" w:hAnsi="Arial" w:cs="Arial"/>
          <w:sz w:val="22"/>
          <w:szCs w:val="22"/>
        </w:rPr>
        <w:t>mlouva Kupujícím zveřejněna v registru smluv.</w:t>
      </w:r>
    </w:p>
    <w:p w14:paraId="12FF5B64" w14:textId="77777777" w:rsidR="00E940D1" w:rsidRPr="00657D16" w:rsidRDefault="00EC583E"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 xml:space="preserve">Smlouva představuje úplnou dohodu smluvních stran o předmětu Smlouvy a všech náležitostech, které smluvní strany měly a chtěly ve Smlouvě ujednat, a které považují za důležité pro závaznost Smlouvy. </w:t>
      </w:r>
      <w:r w:rsidR="00E940D1" w:rsidRPr="00657D16">
        <w:rPr>
          <w:rFonts w:ascii="Arial" w:hAnsi="Arial" w:cs="Arial"/>
          <w:sz w:val="22"/>
          <w:szCs w:val="22"/>
        </w:rPr>
        <w:t>Smlouvu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lze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měnit</w:t>
      </w:r>
      <w:r w:rsidR="00E940D1" w:rsidRPr="00657D16">
        <w:rPr>
          <w:rFonts w:ascii="Arial" w:eastAsia="Times New Roman" w:hAnsi="Arial" w:cs="Arial"/>
          <w:sz w:val="22"/>
          <w:szCs w:val="22"/>
        </w:rPr>
        <w:t xml:space="preserve"> </w:t>
      </w:r>
      <w:r w:rsidR="00E940D1" w:rsidRPr="00657D16">
        <w:rPr>
          <w:rFonts w:ascii="Arial" w:hAnsi="Arial" w:cs="Arial"/>
          <w:sz w:val="22"/>
          <w:szCs w:val="22"/>
        </w:rPr>
        <w:t>či</w:t>
      </w:r>
      <w:r w:rsidR="00E940D1" w:rsidRPr="00657D16">
        <w:rPr>
          <w:rFonts w:ascii="Arial" w:eastAsia="Times New Roman" w:hAnsi="Arial" w:cs="Arial"/>
          <w:sz w:val="22"/>
          <w:szCs w:val="22"/>
        </w:rPr>
        <w:t xml:space="preserve"> </w:t>
      </w:r>
      <w:r w:rsidR="00E940D1" w:rsidRPr="00657D16">
        <w:rPr>
          <w:rFonts w:ascii="Arial" w:hAnsi="Arial" w:cs="Arial"/>
          <w:sz w:val="22"/>
          <w:szCs w:val="22"/>
        </w:rPr>
        <w:t>doplňovat</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pouze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písemnými</w:t>
      </w:r>
      <w:r w:rsidR="00E940D1" w:rsidRPr="00657D16">
        <w:rPr>
          <w:rFonts w:ascii="Arial" w:eastAsia="Times New Roman" w:hAnsi="Arial" w:cs="Arial"/>
          <w:sz w:val="22"/>
          <w:szCs w:val="22"/>
        </w:rPr>
        <w:t xml:space="preserve"> </w:t>
      </w:r>
      <w:r w:rsidR="00E940D1" w:rsidRPr="00657D16">
        <w:rPr>
          <w:rFonts w:ascii="Arial" w:hAnsi="Arial" w:cs="Arial"/>
          <w:sz w:val="22"/>
          <w:szCs w:val="22"/>
        </w:rPr>
        <w:t>dodatky</w:t>
      </w:r>
      <w:r w:rsidR="00E940D1" w:rsidRPr="00657D16">
        <w:rPr>
          <w:rFonts w:ascii="Arial" w:eastAsia="Times New Roman" w:hAnsi="Arial" w:cs="Arial"/>
          <w:sz w:val="22"/>
          <w:szCs w:val="22"/>
        </w:rPr>
        <w:t xml:space="preserve"> </w:t>
      </w:r>
      <w:r w:rsidR="00E940D1" w:rsidRPr="00657D16">
        <w:rPr>
          <w:rFonts w:ascii="Arial" w:hAnsi="Arial" w:cs="Arial"/>
          <w:sz w:val="22"/>
          <w:szCs w:val="22"/>
        </w:rPr>
        <w:t>odsouhlasenými</w:t>
      </w:r>
      <w:r w:rsidR="00E940D1" w:rsidRPr="00657D16">
        <w:rPr>
          <w:rFonts w:ascii="Arial" w:eastAsia="Times New Roman" w:hAnsi="Arial" w:cs="Arial"/>
          <w:sz w:val="22"/>
          <w:szCs w:val="22"/>
        </w:rPr>
        <w:t xml:space="preserve"> </w:t>
      </w:r>
      <w:r w:rsidR="00E940D1" w:rsidRPr="00657D16">
        <w:rPr>
          <w:rFonts w:ascii="Arial" w:hAnsi="Arial" w:cs="Arial"/>
          <w:sz w:val="22"/>
          <w:szCs w:val="22"/>
        </w:rPr>
        <w:t>oběma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smluvními</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stranami.</w:t>
      </w:r>
    </w:p>
    <w:p w14:paraId="6961D402" w14:textId="77777777" w:rsidR="00EC583E" w:rsidRPr="00657D16" w:rsidRDefault="00EC583E" w:rsidP="001822C8">
      <w:pPr>
        <w:pStyle w:val="Zkladntext"/>
        <w:widowControl/>
        <w:numPr>
          <w:ilvl w:val="1"/>
          <w:numId w:val="3"/>
        </w:numPr>
        <w:spacing w:after="120" w:line="276" w:lineRule="auto"/>
        <w:ind w:left="1282"/>
        <w:rPr>
          <w:rFonts w:ascii="Arial" w:hAnsi="Arial" w:cs="Arial"/>
          <w:sz w:val="22"/>
          <w:szCs w:val="22"/>
        </w:rPr>
      </w:pPr>
      <w:r w:rsidRPr="00657D16">
        <w:rPr>
          <w:rFonts w:ascii="Arial" w:hAnsi="Arial" w:cs="Arial"/>
          <w:sz w:val="22"/>
          <w:szCs w:val="22"/>
        </w:rPr>
        <w:t>Smluvní strany se podpisem Smlouvy dohodly, že vylučují aplikaci ustanovení § 557 OZ.</w:t>
      </w:r>
    </w:p>
    <w:p w14:paraId="690F31E8" w14:textId="77777777" w:rsidR="00EC583E" w:rsidRPr="00657D16" w:rsidRDefault="00EC583E"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lastRenderedPageBreak/>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06FA81AD" w14:textId="77777777" w:rsidR="00EC583E" w:rsidRPr="00657D16" w:rsidRDefault="00EC583E"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Pro vyloučení pochybností Prodávající výslovně potvrzuje, že je podnikatelem, uzavírá Smlouvu při svém podnikání, a na Smlouvu se tudíž neuplatní ustanovení § 1793 OZ.</w:t>
      </w:r>
    </w:p>
    <w:p w14:paraId="534D8F01" w14:textId="77777777" w:rsidR="00EC583E" w:rsidRPr="00657D16" w:rsidRDefault="00EC583E"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Prodávající na sebe v souladu s ustanovením § 1765 odst. 2 OZ přebírá nebezpečí změny okolností. Tímto však nejsou nikterak dotčena práva smluvních stran upravená ve Smlouvě.</w:t>
      </w:r>
    </w:p>
    <w:p w14:paraId="61740C4D" w14:textId="77777777" w:rsidR="00EC583E" w:rsidRPr="00657D16" w:rsidRDefault="00EC583E"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Prodávající se zavazuje bez předchozího výslovného písemného souhlasu Kupujícího nepostoupit</w:t>
      </w:r>
      <w:r w:rsidR="00586899" w:rsidRPr="00657D16">
        <w:rPr>
          <w:rFonts w:ascii="Arial" w:hAnsi="Arial" w:cs="Arial"/>
          <w:sz w:val="22"/>
          <w:szCs w:val="22"/>
        </w:rPr>
        <w:t>,</w:t>
      </w:r>
      <w:r w:rsidRPr="00657D16">
        <w:rPr>
          <w:rFonts w:ascii="Arial" w:hAnsi="Arial" w:cs="Arial"/>
          <w:sz w:val="22"/>
          <w:szCs w:val="22"/>
        </w:rPr>
        <w:t xml:space="preserve"> ani nepřevést jakákoliv práva či povinnosti vyplývající ze Smlouvy, ani Smlouvu jako celek, na třetí osobu či osoby.</w:t>
      </w:r>
    </w:p>
    <w:p w14:paraId="3C08D83D" w14:textId="77777777" w:rsidR="00EC583E" w:rsidRPr="00657D16" w:rsidRDefault="00EC583E" w:rsidP="001822C8">
      <w:pPr>
        <w:pStyle w:val="Zkladntext"/>
        <w:widowControl/>
        <w:numPr>
          <w:ilvl w:val="1"/>
          <w:numId w:val="3"/>
        </w:numPr>
        <w:spacing w:after="120" w:line="276" w:lineRule="auto"/>
        <w:ind w:left="1282"/>
        <w:rPr>
          <w:rFonts w:ascii="Arial" w:eastAsia="Times New Roman" w:hAnsi="Arial" w:cs="Arial"/>
          <w:sz w:val="22"/>
          <w:szCs w:val="22"/>
        </w:rPr>
      </w:pPr>
      <w:r w:rsidRPr="00657D16">
        <w:rPr>
          <w:rFonts w:ascii="Arial" w:hAnsi="Arial" w:cs="Arial"/>
          <w:sz w:val="22"/>
          <w:szCs w:val="22"/>
        </w:rPr>
        <w:t xml:space="preserve">Je-li nebo stane-li se jakékoli ustanovení Smlouvy neplatným, nezákonným nebo nevynutitelným, netýká se tato neplatnost a nevynutitelnost zbývajících ustanovení Smlouvy. Smluvní strany se tímto zavazují nahradit do </w:t>
      </w:r>
      <w:r w:rsidR="000B47D4" w:rsidRPr="00657D16">
        <w:rPr>
          <w:rFonts w:ascii="Arial" w:hAnsi="Arial" w:cs="Arial"/>
          <w:sz w:val="22"/>
          <w:szCs w:val="22"/>
        </w:rPr>
        <w:t>5</w:t>
      </w:r>
      <w:r w:rsidRPr="00657D16">
        <w:rPr>
          <w:rFonts w:ascii="Arial" w:hAnsi="Arial" w:cs="Arial"/>
          <w:sz w:val="22"/>
          <w:szCs w:val="22"/>
        </w:rPr>
        <w:t xml:space="preserve"> pracovních dnů po doručení výzvy druhé smluvní strany jakékoli takové neplatné, nezákonné nebo nevynutitelné ustanovení ustanovením, které je platné, zákonné a vynutitelné a má stejný nebo alespoň podobný obchodní a právní význam.</w:t>
      </w:r>
    </w:p>
    <w:p w14:paraId="3A5C7613" w14:textId="77777777" w:rsidR="00EC583E" w:rsidRPr="00657D16" w:rsidRDefault="00EC583E" w:rsidP="001822C8">
      <w:pPr>
        <w:pStyle w:val="Zkladntext"/>
        <w:widowControl/>
        <w:numPr>
          <w:ilvl w:val="1"/>
          <w:numId w:val="3"/>
        </w:numPr>
        <w:spacing w:after="120" w:line="276" w:lineRule="auto"/>
        <w:ind w:left="1282"/>
        <w:rPr>
          <w:rFonts w:ascii="Arial" w:hAnsi="Arial" w:cs="Arial"/>
          <w:sz w:val="22"/>
          <w:szCs w:val="22"/>
        </w:rPr>
      </w:pPr>
      <w:r w:rsidRPr="00657D16">
        <w:rPr>
          <w:rFonts w:ascii="Arial" w:hAnsi="Arial" w:cs="Arial"/>
          <w:sz w:val="22"/>
          <w:szCs w:val="22"/>
        </w:rPr>
        <w:t>Kupující je oprávněn od Smlouvy písemně odstoupit z důvodu jejího podstatného porušení Prodávajícím, přičemž za podstatné porušení Smlouvy se bude považovat:</w:t>
      </w:r>
    </w:p>
    <w:p w14:paraId="082A8F8C" w14:textId="77777777" w:rsidR="00EC583E" w:rsidRPr="00657D16" w:rsidRDefault="00EC583E" w:rsidP="001822C8">
      <w:pPr>
        <w:pStyle w:val="Zkladntext"/>
        <w:widowControl/>
        <w:numPr>
          <w:ilvl w:val="0"/>
          <w:numId w:val="8"/>
        </w:numPr>
        <w:spacing w:after="120" w:line="276" w:lineRule="auto"/>
        <w:ind w:left="2212"/>
        <w:rPr>
          <w:rFonts w:ascii="Arial" w:hAnsi="Arial" w:cs="Arial"/>
          <w:sz w:val="22"/>
          <w:szCs w:val="22"/>
        </w:rPr>
      </w:pPr>
      <w:r w:rsidRPr="00657D16">
        <w:rPr>
          <w:rFonts w:ascii="Arial" w:hAnsi="Arial" w:cs="Arial"/>
          <w:sz w:val="22"/>
          <w:szCs w:val="22"/>
        </w:rPr>
        <w:t>prodlení Prodávajícího s provedením Dodávky v termín</w:t>
      </w:r>
      <w:r w:rsidR="007646D0" w:rsidRPr="00657D16">
        <w:rPr>
          <w:rFonts w:ascii="Arial" w:hAnsi="Arial" w:cs="Arial"/>
          <w:sz w:val="22"/>
          <w:szCs w:val="22"/>
        </w:rPr>
        <w:t>u</w:t>
      </w:r>
      <w:r w:rsidRPr="00657D16">
        <w:rPr>
          <w:rFonts w:ascii="Arial" w:hAnsi="Arial" w:cs="Arial"/>
          <w:sz w:val="22"/>
          <w:szCs w:val="22"/>
        </w:rPr>
        <w:t xml:space="preserve"> </w:t>
      </w:r>
      <w:r w:rsidR="007646D0" w:rsidRPr="00657D16">
        <w:rPr>
          <w:rFonts w:ascii="Arial" w:hAnsi="Arial" w:cs="Arial"/>
          <w:sz w:val="22"/>
          <w:szCs w:val="22"/>
        </w:rPr>
        <w:t>dle</w:t>
      </w:r>
      <w:r w:rsidRPr="00657D16">
        <w:rPr>
          <w:rFonts w:ascii="Arial" w:hAnsi="Arial" w:cs="Arial"/>
          <w:sz w:val="22"/>
          <w:szCs w:val="22"/>
        </w:rPr>
        <w:t xml:space="preserve"> Smlouv</w:t>
      </w:r>
      <w:r w:rsidR="007646D0" w:rsidRPr="00657D16">
        <w:rPr>
          <w:rFonts w:ascii="Arial" w:hAnsi="Arial" w:cs="Arial"/>
          <w:sz w:val="22"/>
          <w:szCs w:val="22"/>
        </w:rPr>
        <w:t>y</w:t>
      </w:r>
      <w:r w:rsidRPr="00657D16">
        <w:rPr>
          <w:rFonts w:ascii="Arial" w:hAnsi="Arial" w:cs="Arial"/>
          <w:sz w:val="22"/>
          <w:szCs w:val="22"/>
        </w:rPr>
        <w:t xml:space="preserve"> delším než </w:t>
      </w:r>
      <w:r w:rsidR="004E10CD" w:rsidRPr="00657D16">
        <w:rPr>
          <w:rFonts w:ascii="Arial" w:hAnsi="Arial" w:cs="Arial"/>
          <w:sz w:val="22"/>
          <w:szCs w:val="22"/>
        </w:rPr>
        <w:t>30</w:t>
      </w:r>
      <w:r w:rsidRPr="00657D16">
        <w:rPr>
          <w:rFonts w:ascii="Arial" w:hAnsi="Arial" w:cs="Arial"/>
          <w:sz w:val="22"/>
          <w:szCs w:val="22"/>
        </w:rPr>
        <w:t xml:space="preserve"> dnů;</w:t>
      </w:r>
    </w:p>
    <w:p w14:paraId="63D19CC3" w14:textId="77777777" w:rsidR="00E940D1" w:rsidRPr="00657D16" w:rsidRDefault="00E940D1" w:rsidP="001822C8">
      <w:pPr>
        <w:pStyle w:val="Zkladntext"/>
        <w:widowControl/>
        <w:numPr>
          <w:ilvl w:val="1"/>
          <w:numId w:val="3"/>
        </w:numPr>
        <w:spacing w:after="120" w:line="276" w:lineRule="auto"/>
        <w:ind w:left="1282"/>
        <w:rPr>
          <w:rFonts w:ascii="Arial" w:hAnsi="Arial" w:cs="Arial"/>
          <w:sz w:val="22"/>
          <w:szCs w:val="22"/>
        </w:rPr>
      </w:pPr>
      <w:r w:rsidRPr="00657D16">
        <w:rPr>
          <w:rFonts w:ascii="Arial" w:hAnsi="Arial" w:cs="Arial"/>
          <w:sz w:val="22"/>
          <w:szCs w:val="22"/>
        </w:rPr>
        <w:t>Možnost</w:t>
      </w:r>
      <w:r w:rsidRPr="00657D16">
        <w:rPr>
          <w:rFonts w:ascii="Arial" w:eastAsia="Times New Roman" w:hAnsi="Arial" w:cs="Arial"/>
          <w:sz w:val="22"/>
          <w:szCs w:val="22"/>
        </w:rPr>
        <w:t xml:space="preserve"> </w:t>
      </w:r>
      <w:r w:rsidRPr="00657D16">
        <w:rPr>
          <w:rFonts w:ascii="Arial" w:hAnsi="Arial" w:cs="Arial"/>
          <w:sz w:val="22"/>
          <w:szCs w:val="22"/>
        </w:rPr>
        <w:t>odstoupení</w:t>
      </w:r>
      <w:r w:rsidRPr="00657D16">
        <w:rPr>
          <w:rFonts w:ascii="Arial" w:eastAsia="Times New Roman" w:hAnsi="Arial" w:cs="Arial"/>
          <w:sz w:val="22"/>
          <w:szCs w:val="22"/>
        </w:rPr>
        <w:t xml:space="preserve"> </w:t>
      </w:r>
      <w:r w:rsidR="00EC583E" w:rsidRPr="00657D16">
        <w:rPr>
          <w:rFonts w:ascii="Arial" w:eastAsia="Times New Roman" w:hAnsi="Arial" w:cs="Arial"/>
          <w:sz w:val="22"/>
          <w:szCs w:val="22"/>
        </w:rPr>
        <w:t>smluvních stran</w:t>
      </w:r>
      <w:r w:rsidRPr="00657D16">
        <w:rPr>
          <w:rFonts w:ascii="Arial" w:eastAsia="Times New Roman" w:hAnsi="Arial" w:cs="Arial"/>
          <w:sz w:val="22"/>
          <w:szCs w:val="22"/>
        </w:rPr>
        <w:t xml:space="preserve"> </w:t>
      </w:r>
      <w:r w:rsidRPr="00657D16">
        <w:rPr>
          <w:rFonts w:ascii="Arial" w:hAnsi="Arial" w:cs="Arial"/>
          <w:sz w:val="22"/>
          <w:szCs w:val="22"/>
        </w:rPr>
        <w:t>od</w:t>
      </w:r>
      <w:r w:rsidRPr="00657D16">
        <w:rPr>
          <w:rFonts w:ascii="Arial" w:eastAsia="Times New Roman" w:hAnsi="Arial" w:cs="Arial"/>
          <w:sz w:val="22"/>
          <w:szCs w:val="22"/>
        </w:rPr>
        <w:t xml:space="preserve"> </w:t>
      </w:r>
      <w:r w:rsidRPr="00657D16">
        <w:rPr>
          <w:rFonts w:ascii="Arial" w:hAnsi="Arial" w:cs="Arial"/>
          <w:sz w:val="22"/>
          <w:szCs w:val="22"/>
        </w:rPr>
        <w:t>Smlouvy</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00EC583E" w:rsidRPr="00657D16">
        <w:rPr>
          <w:rFonts w:ascii="Arial" w:eastAsia="Times New Roman" w:hAnsi="Arial" w:cs="Arial"/>
          <w:sz w:val="22"/>
          <w:szCs w:val="22"/>
        </w:rPr>
        <w:t xml:space="preserve">dále </w:t>
      </w:r>
      <w:r w:rsidRPr="00657D16">
        <w:rPr>
          <w:rFonts w:ascii="Arial" w:hAnsi="Arial" w:cs="Arial"/>
          <w:sz w:val="22"/>
          <w:szCs w:val="22"/>
        </w:rPr>
        <w:t>řídí</w:t>
      </w:r>
      <w:r w:rsidRPr="00657D16">
        <w:rPr>
          <w:rFonts w:ascii="Arial" w:eastAsia="Times New Roman" w:hAnsi="Arial" w:cs="Arial"/>
          <w:sz w:val="22"/>
          <w:szCs w:val="22"/>
        </w:rPr>
        <w:t xml:space="preserve"> </w:t>
      </w:r>
      <w:r w:rsidRPr="00657D16">
        <w:rPr>
          <w:rFonts w:ascii="Arial" w:hAnsi="Arial" w:cs="Arial"/>
          <w:sz w:val="22"/>
          <w:szCs w:val="22"/>
        </w:rPr>
        <w:t>příslušnými</w:t>
      </w:r>
      <w:r w:rsidRPr="00657D16">
        <w:rPr>
          <w:rFonts w:ascii="Arial" w:eastAsia="Times New Roman" w:hAnsi="Arial" w:cs="Arial"/>
          <w:sz w:val="22"/>
          <w:szCs w:val="22"/>
        </w:rPr>
        <w:t xml:space="preserve"> </w:t>
      </w:r>
      <w:r w:rsidRPr="00657D16">
        <w:rPr>
          <w:rFonts w:ascii="Arial" w:hAnsi="Arial" w:cs="Arial"/>
          <w:sz w:val="22"/>
          <w:szCs w:val="22"/>
        </w:rPr>
        <w:t>ustanoveními</w:t>
      </w:r>
      <w:r w:rsidRPr="00657D16">
        <w:rPr>
          <w:rFonts w:ascii="Arial" w:eastAsia="Times New Roman" w:hAnsi="Arial" w:cs="Arial"/>
          <w:sz w:val="22"/>
          <w:szCs w:val="22"/>
        </w:rPr>
        <w:t xml:space="preserve"> </w:t>
      </w:r>
      <w:r w:rsidR="00EC583E" w:rsidRPr="00657D16">
        <w:rPr>
          <w:rFonts w:ascii="Arial" w:eastAsia="Times New Roman" w:hAnsi="Arial" w:cs="Arial"/>
          <w:sz w:val="22"/>
          <w:szCs w:val="22"/>
        </w:rPr>
        <w:t>OZ</w:t>
      </w:r>
      <w:r w:rsidRPr="00657D16">
        <w:rPr>
          <w:rFonts w:ascii="Arial" w:hAnsi="Arial" w:cs="Arial"/>
          <w:sz w:val="22"/>
          <w:szCs w:val="22"/>
        </w:rPr>
        <w:t>.</w:t>
      </w:r>
      <w:r w:rsidR="00EC583E" w:rsidRPr="00657D16">
        <w:rPr>
          <w:rFonts w:ascii="Arial" w:hAnsi="Arial" w:cs="Arial"/>
          <w:sz w:val="22"/>
          <w:szCs w:val="22"/>
        </w:rPr>
        <w:t xml:space="preserve"> Odstoupení od Smlouvy je platné dnem doručení oznámení o</w:t>
      </w:r>
      <w:r w:rsidR="0028777E" w:rsidRPr="00657D16">
        <w:rPr>
          <w:rFonts w:ascii="Arial" w:hAnsi="Arial" w:cs="Arial"/>
          <w:sz w:val="22"/>
          <w:szCs w:val="22"/>
        </w:rPr>
        <w:t> </w:t>
      </w:r>
      <w:r w:rsidR="00EC583E" w:rsidRPr="00657D16">
        <w:rPr>
          <w:rFonts w:ascii="Arial" w:hAnsi="Arial" w:cs="Arial"/>
          <w:sz w:val="22"/>
          <w:szCs w:val="22"/>
        </w:rPr>
        <w:t>odstoupení druhé smluvní straně.</w:t>
      </w:r>
    </w:p>
    <w:p w14:paraId="7B77D9CD" w14:textId="77777777" w:rsidR="00E940D1" w:rsidRPr="00657D16" w:rsidRDefault="00E940D1" w:rsidP="001822C8">
      <w:pPr>
        <w:pStyle w:val="Zkladntext"/>
        <w:numPr>
          <w:ilvl w:val="1"/>
          <w:numId w:val="3"/>
        </w:numPr>
        <w:spacing w:after="120" w:line="276" w:lineRule="auto"/>
        <w:ind w:left="1282"/>
        <w:rPr>
          <w:rFonts w:ascii="Arial" w:hAnsi="Arial" w:cs="Arial"/>
          <w:sz w:val="22"/>
          <w:szCs w:val="22"/>
        </w:rPr>
      </w:pPr>
      <w:r w:rsidRPr="00657D16">
        <w:rPr>
          <w:rFonts w:ascii="Arial" w:eastAsia="Times New Roman" w:hAnsi="Arial" w:cs="Arial"/>
          <w:sz w:val="22"/>
          <w:szCs w:val="22"/>
        </w:rPr>
        <w:t xml:space="preserve">Prodávající </w:t>
      </w:r>
      <w:r w:rsidRPr="00657D16">
        <w:rPr>
          <w:rFonts w:ascii="Arial" w:hAnsi="Arial" w:cs="Arial"/>
          <w:sz w:val="22"/>
          <w:szCs w:val="22"/>
        </w:rPr>
        <w:t>je</w:t>
      </w:r>
      <w:r w:rsidRPr="00657D16">
        <w:rPr>
          <w:rFonts w:ascii="Arial" w:eastAsia="Times New Roman" w:hAnsi="Arial" w:cs="Arial"/>
          <w:sz w:val="22"/>
          <w:szCs w:val="22"/>
        </w:rPr>
        <w:t xml:space="preserve"> </w:t>
      </w:r>
      <w:r w:rsidRPr="00657D16">
        <w:rPr>
          <w:rFonts w:ascii="Arial" w:hAnsi="Arial" w:cs="Arial"/>
          <w:sz w:val="22"/>
          <w:szCs w:val="22"/>
        </w:rPr>
        <w:t>oprávněn</w:t>
      </w:r>
      <w:r w:rsidRPr="00657D16">
        <w:rPr>
          <w:rFonts w:ascii="Arial" w:eastAsia="Times New Roman" w:hAnsi="Arial" w:cs="Arial"/>
          <w:sz w:val="22"/>
          <w:szCs w:val="22"/>
        </w:rPr>
        <w:t xml:space="preserve"> </w:t>
      </w:r>
      <w:r w:rsidRPr="00657D16">
        <w:rPr>
          <w:rFonts w:ascii="Arial" w:hAnsi="Arial" w:cs="Arial"/>
          <w:sz w:val="22"/>
          <w:szCs w:val="22"/>
        </w:rPr>
        <w:t>vstupovat</w:t>
      </w:r>
      <w:r w:rsidRPr="00657D16">
        <w:rPr>
          <w:rFonts w:ascii="Arial" w:eastAsia="Times New Roman" w:hAnsi="Arial" w:cs="Arial"/>
          <w:sz w:val="22"/>
          <w:szCs w:val="22"/>
        </w:rPr>
        <w:t xml:space="preserve"> </w:t>
      </w:r>
      <w:r w:rsidRPr="00657D16">
        <w:rPr>
          <w:rFonts w:ascii="Arial" w:hAnsi="Arial" w:cs="Arial"/>
          <w:sz w:val="22"/>
          <w:szCs w:val="22"/>
        </w:rPr>
        <w:t>do</w:t>
      </w:r>
      <w:r w:rsidRPr="00657D16">
        <w:rPr>
          <w:rFonts w:ascii="Arial" w:eastAsia="Times New Roman" w:hAnsi="Arial" w:cs="Arial"/>
          <w:sz w:val="22"/>
          <w:szCs w:val="22"/>
        </w:rPr>
        <w:t xml:space="preserve"> </w:t>
      </w:r>
      <w:r w:rsidRPr="00657D16">
        <w:rPr>
          <w:rFonts w:ascii="Arial" w:hAnsi="Arial" w:cs="Arial"/>
          <w:sz w:val="22"/>
          <w:szCs w:val="22"/>
        </w:rPr>
        <w:t>objektů</w:t>
      </w:r>
      <w:r w:rsidRPr="00657D16">
        <w:rPr>
          <w:rFonts w:ascii="Arial" w:eastAsia="Times New Roman" w:hAnsi="Arial" w:cs="Arial"/>
          <w:sz w:val="22"/>
          <w:szCs w:val="22"/>
        </w:rPr>
        <w:t xml:space="preserve"> Kupujícího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souvislosti</w:t>
      </w:r>
      <w:r w:rsidRPr="00657D16">
        <w:rPr>
          <w:rFonts w:ascii="Arial" w:eastAsia="Times New Roman" w:hAnsi="Arial" w:cs="Arial"/>
          <w:sz w:val="22"/>
          <w:szCs w:val="22"/>
        </w:rPr>
        <w:t xml:space="preserve"> </w:t>
      </w:r>
      <w:r w:rsidRPr="00657D16">
        <w:rPr>
          <w:rFonts w:ascii="Arial" w:hAnsi="Arial" w:cs="Arial"/>
          <w:sz w:val="22"/>
          <w:szCs w:val="22"/>
        </w:rPr>
        <w:t>s</w:t>
      </w:r>
      <w:r w:rsidRPr="00657D16">
        <w:rPr>
          <w:rFonts w:ascii="Arial" w:eastAsia="Times New Roman" w:hAnsi="Arial" w:cs="Arial"/>
          <w:sz w:val="22"/>
          <w:szCs w:val="22"/>
        </w:rPr>
        <w:t xml:space="preserve"> </w:t>
      </w:r>
      <w:r w:rsidRPr="00657D16">
        <w:rPr>
          <w:rFonts w:ascii="Arial" w:hAnsi="Arial" w:cs="Arial"/>
          <w:sz w:val="22"/>
          <w:szCs w:val="22"/>
        </w:rPr>
        <w:t>plněním</w:t>
      </w:r>
      <w:r w:rsidRPr="00657D16">
        <w:rPr>
          <w:rFonts w:ascii="Arial" w:eastAsia="Times New Roman" w:hAnsi="Arial" w:cs="Arial"/>
          <w:sz w:val="22"/>
          <w:szCs w:val="22"/>
        </w:rPr>
        <w:t xml:space="preserve"> </w:t>
      </w:r>
      <w:r w:rsidRPr="00657D16">
        <w:rPr>
          <w:rFonts w:ascii="Arial" w:hAnsi="Arial" w:cs="Arial"/>
          <w:sz w:val="22"/>
          <w:szCs w:val="22"/>
        </w:rPr>
        <w:t>Smlouvy</w:t>
      </w:r>
      <w:r w:rsidRPr="00657D16">
        <w:rPr>
          <w:rFonts w:ascii="Arial" w:eastAsia="Times New Roman" w:hAnsi="Arial" w:cs="Arial"/>
          <w:sz w:val="22"/>
          <w:szCs w:val="22"/>
        </w:rPr>
        <w:t xml:space="preserve"> </w:t>
      </w:r>
      <w:r w:rsidRPr="00657D16">
        <w:rPr>
          <w:rFonts w:ascii="Arial" w:hAnsi="Arial" w:cs="Arial"/>
          <w:sz w:val="22"/>
          <w:szCs w:val="22"/>
        </w:rPr>
        <w:t>jen</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souhlasem</w:t>
      </w:r>
      <w:r w:rsidRPr="00657D16">
        <w:rPr>
          <w:rFonts w:ascii="Arial" w:eastAsia="Times New Roman" w:hAnsi="Arial" w:cs="Arial"/>
          <w:sz w:val="22"/>
          <w:szCs w:val="22"/>
        </w:rPr>
        <w:t xml:space="preserve"> </w:t>
      </w:r>
      <w:r w:rsidRPr="00657D16">
        <w:rPr>
          <w:rFonts w:ascii="Arial" w:hAnsi="Arial" w:cs="Arial"/>
          <w:sz w:val="22"/>
          <w:szCs w:val="22"/>
        </w:rPr>
        <w:t>nebo</w:t>
      </w:r>
      <w:r w:rsidRPr="00657D16">
        <w:rPr>
          <w:rFonts w:ascii="Arial" w:eastAsia="Times New Roman"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přítomnosti</w:t>
      </w:r>
      <w:r w:rsidRPr="00657D16">
        <w:rPr>
          <w:rFonts w:ascii="Arial" w:eastAsia="Times New Roman" w:hAnsi="Arial" w:cs="Arial"/>
          <w:sz w:val="22"/>
          <w:szCs w:val="22"/>
        </w:rPr>
        <w:t xml:space="preserve"> </w:t>
      </w:r>
      <w:r w:rsidRPr="00657D16">
        <w:rPr>
          <w:rFonts w:ascii="Arial" w:hAnsi="Arial" w:cs="Arial"/>
          <w:sz w:val="22"/>
          <w:szCs w:val="22"/>
        </w:rPr>
        <w:t>oprávněné</w:t>
      </w:r>
      <w:r w:rsidRPr="00657D16">
        <w:rPr>
          <w:rFonts w:ascii="Arial" w:eastAsia="Times New Roman" w:hAnsi="Arial" w:cs="Arial"/>
          <w:sz w:val="22"/>
          <w:szCs w:val="22"/>
        </w:rPr>
        <w:t xml:space="preserve"> </w:t>
      </w:r>
      <w:r w:rsidRPr="00657D16">
        <w:rPr>
          <w:rFonts w:ascii="Arial" w:hAnsi="Arial" w:cs="Arial"/>
          <w:sz w:val="22"/>
          <w:szCs w:val="22"/>
        </w:rPr>
        <w:t>osoby</w:t>
      </w:r>
      <w:r w:rsidRPr="00657D16">
        <w:rPr>
          <w:rFonts w:ascii="Arial" w:eastAsia="Times New Roman" w:hAnsi="Arial" w:cs="Arial"/>
          <w:sz w:val="22"/>
          <w:szCs w:val="22"/>
        </w:rPr>
        <w:t xml:space="preserve"> Kupujícího</w:t>
      </w:r>
      <w:r w:rsidRPr="00657D16">
        <w:rPr>
          <w:rFonts w:ascii="Arial" w:hAnsi="Arial" w:cs="Arial"/>
          <w:sz w:val="22"/>
          <w:szCs w:val="22"/>
        </w:rPr>
        <w:t>.</w:t>
      </w:r>
    </w:p>
    <w:p w14:paraId="3FEB7C11" w14:textId="77777777" w:rsidR="00E940D1" w:rsidRPr="00657D16" w:rsidRDefault="00E940D1"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Záležitosti</w:t>
      </w:r>
      <w:r w:rsidRPr="00657D16">
        <w:rPr>
          <w:rFonts w:ascii="Arial" w:eastAsia="Times New Roman" w:hAnsi="Arial" w:cs="Arial"/>
          <w:sz w:val="22"/>
          <w:szCs w:val="22"/>
        </w:rPr>
        <w:t xml:space="preserve"> </w:t>
      </w:r>
      <w:r w:rsidRPr="00657D16">
        <w:rPr>
          <w:rFonts w:ascii="Arial" w:hAnsi="Arial" w:cs="Arial"/>
          <w:sz w:val="22"/>
          <w:szCs w:val="22"/>
        </w:rPr>
        <w:t>v</w:t>
      </w:r>
      <w:r w:rsidR="00217168" w:rsidRPr="00657D16">
        <w:rPr>
          <w:rFonts w:ascii="Arial" w:hAnsi="Arial" w:cs="Arial"/>
          <w:sz w:val="22"/>
          <w:szCs w:val="22"/>
        </w:rPr>
        <w:t>e</w:t>
      </w:r>
      <w:r w:rsidRPr="00657D16">
        <w:rPr>
          <w:rFonts w:ascii="Arial" w:eastAsia="Times New Roman" w:hAnsi="Arial" w:cs="Arial"/>
          <w:sz w:val="22"/>
          <w:szCs w:val="22"/>
        </w:rPr>
        <w:t xml:space="preserve"> </w:t>
      </w:r>
      <w:r w:rsidRPr="00657D16">
        <w:rPr>
          <w:rFonts w:ascii="Arial" w:hAnsi="Arial" w:cs="Arial"/>
          <w:sz w:val="22"/>
          <w:szCs w:val="22"/>
        </w:rPr>
        <w:t>Smlouvě</w:t>
      </w:r>
      <w:r w:rsidRPr="00657D16">
        <w:rPr>
          <w:rFonts w:ascii="Arial" w:eastAsia="Times New Roman" w:hAnsi="Arial" w:cs="Arial"/>
          <w:sz w:val="22"/>
          <w:szCs w:val="22"/>
        </w:rPr>
        <w:t xml:space="preserve"> </w:t>
      </w:r>
      <w:r w:rsidRPr="00657D16">
        <w:rPr>
          <w:rFonts w:ascii="Arial" w:hAnsi="Arial" w:cs="Arial"/>
          <w:sz w:val="22"/>
          <w:szCs w:val="22"/>
        </w:rPr>
        <w:t>výslovně</w:t>
      </w:r>
      <w:r w:rsidRPr="00657D16">
        <w:rPr>
          <w:rFonts w:ascii="Arial" w:eastAsia="Times New Roman" w:hAnsi="Arial" w:cs="Arial"/>
          <w:sz w:val="22"/>
          <w:szCs w:val="22"/>
        </w:rPr>
        <w:t xml:space="preserve"> </w:t>
      </w:r>
      <w:r w:rsidRPr="00657D16">
        <w:rPr>
          <w:rFonts w:ascii="Arial" w:hAnsi="Arial" w:cs="Arial"/>
          <w:sz w:val="22"/>
          <w:szCs w:val="22"/>
        </w:rPr>
        <w:t>neupravené</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řídí</w:t>
      </w:r>
      <w:r w:rsidRPr="00657D16">
        <w:rPr>
          <w:rFonts w:ascii="Arial" w:eastAsia="Times New Roman" w:hAnsi="Arial" w:cs="Arial"/>
          <w:sz w:val="22"/>
          <w:szCs w:val="22"/>
        </w:rPr>
        <w:t xml:space="preserve"> </w:t>
      </w:r>
      <w:r w:rsidRPr="00657D16">
        <w:rPr>
          <w:rFonts w:ascii="Arial" w:hAnsi="Arial" w:cs="Arial"/>
          <w:sz w:val="22"/>
          <w:szCs w:val="22"/>
        </w:rPr>
        <w:t>příslušnými</w:t>
      </w:r>
      <w:r w:rsidRPr="00657D16">
        <w:rPr>
          <w:rFonts w:ascii="Arial" w:eastAsia="Times New Roman" w:hAnsi="Arial" w:cs="Arial"/>
          <w:sz w:val="22"/>
          <w:szCs w:val="22"/>
        </w:rPr>
        <w:t xml:space="preserve"> </w:t>
      </w:r>
      <w:r w:rsidRPr="00657D16">
        <w:rPr>
          <w:rFonts w:ascii="Arial" w:hAnsi="Arial" w:cs="Arial"/>
          <w:sz w:val="22"/>
          <w:szCs w:val="22"/>
        </w:rPr>
        <w:t>ustanoveními</w:t>
      </w:r>
      <w:r w:rsidRPr="00657D16">
        <w:rPr>
          <w:rFonts w:ascii="Arial" w:eastAsia="Times New Roman" w:hAnsi="Arial" w:cs="Arial"/>
          <w:sz w:val="22"/>
          <w:szCs w:val="22"/>
        </w:rPr>
        <w:t xml:space="preserve"> </w:t>
      </w:r>
      <w:r w:rsidR="00217168" w:rsidRPr="00657D16">
        <w:rPr>
          <w:rFonts w:ascii="Arial" w:eastAsia="Times New Roman" w:hAnsi="Arial" w:cs="Arial"/>
          <w:sz w:val="22"/>
          <w:szCs w:val="22"/>
        </w:rPr>
        <w:t>OZ</w:t>
      </w:r>
      <w:r w:rsidRPr="00657D16">
        <w:rPr>
          <w:rFonts w:ascii="Arial" w:eastAsia="Times New Roman" w:hAnsi="Arial" w:cs="Arial"/>
          <w:sz w:val="22"/>
          <w:szCs w:val="22"/>
        </w:rPr>
        <w:t xml:space="preserve"> </w:t>
      </w:r>
      <w:r w:rsidRPr="00657D16">
        <w:rPr>
          <w:rFonts w:ascii="Arial" w:hAnsi="Arial" w:cs="Arial"/>
          <w:sz w:val="22"/>
          <w:szCs w:val="22"/>
        </w:rPr>
        <w:t>a</w:t>
      </w:r>
      <w:r w:rsidR="0028777E" w:rsidRPr="00657D16">
        <w:rPr>
          <w:rFonts w:ascii="Arial" w:eastAsia="Times New Roman" w:hAnsi="Arial" w:cs="Arial"/>
          <w:sz w:val="22"/>
          <w:szCs w:val="22"/>
        </w:rPr>
        <w:t> </w:t>
      </w:r>
      <w:r w:rsidR="00217168" w:rsidRPr="00657D16">
        <w:rPr>
          <w:rFonts w:ascii="Arial" w:hAnsi="Arial" w:cs="Arial"/>
          <w:sz w:val="22"/>
          <w:szCs w:val="22"/>
        </w:rPr>
        <w:t>příslušnými právními předpisy souvisejícími</w:t>
      </w:r>
      <w:r w:rsidRPr="00657D16">
        <w:rPr>
          <w:rFonts w:ascii="Arial" w:hAnsi="Arial" w:cs="Arial"/>
          <w:sz w:val="22"/>
          <w:szCs w:val="22"/>
        </w:rPr>
        <w:t>.</w:t>
      </w:r>
      <w:r w:rsidR="00217168" w:rsidRPr="00657D16">
        <w:rPr>
          <w:rFonts w:ascii="Arial" w:hAnsi="Arial" w:cs="Arial"/>
          <w:sz w:val="22"/>
          <w:szCs w:val="22"/>
        </w:rPr>
        <w:t xml:space="preserve"> Veškeré případné spory ze Smlouvy budou v prvé řadě řešeny smírem (tento postup se nevztahuje na vymáhání finančních pohledávek vzniklých z porušení povinnosti zaplatit pohledávku). Pokud smíru nebude dosaženo během 30 dnů, všechny spory ze Smlouvy a v souvislosti s ní budou řešeny věcně a místně příslušným soudem v České republice.</w:t>
      </w:r>
    </w:p>
    <w:p w14:paraId="480375E9" w14:textId="77777777" w:rsidR="00E940D1" w:rsidRPr="00657D16" w:rsidRDefault="00E940D1" w:rsidP="001822C8">
      <w:pPr>
        <w:pStyle w:val="Zkladntext"/>
        <w:numPr>
          <w:ilvl w:val="1"/>
          <w:numId w:val="3"/>
        </w:numPr>
        <w:spacing w:after="120" w:line="276" w:lineRule="auto"/>
        <w:ind w:left="1282"/>
        <w:rPr>
          <w:rFonts w:ascii="Arial" w:hAnsi="Arial" w:cs="Arial"/>
          <w:sz w:val="22"/>
          <w:szCs w:val="22"/>
        </w:rPr>
      </w:pPr>
      <w:r w:rsidRPr="00657D16">
        <w:rPr>
          <w:rFonts w:ascii="Arial" w:eastAsia="Times New Roman" w:hAnsi="Arial" w:cs="Arial"/>
          <w:sz w:val="22"/>
          <w:szCs w:val="22"/>
        </w:rPr>
        <w:t xml:space="preserve">Kupující </w:t>
      </w:r>
      <w:r w:rsidRPr="00657D16">
        <w:rPr>
          <w:rFonts w:ascii="Arial" w:hAnsi="Arial" w:cs="Arial"/>
          <w:sz w:val="22"/>
          <w:szCs w:val="22"/>
        </w:rPr>
        <w:t>i</w:t>
      </w:r>
      <w:r w:rsidRPr="00657D16">
        <w:rPr>
          <w:rFonts w:ascii="Arial" w:eastAsia="Times New Roman" w:hAnsi="Arial" w:cs="Arial"/>
          <w:sz w:val="22"/>
          <w:szCs w:val="22"/>
        </w:rPr>
        <w:t xml:space="preserve"> Prodávající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zavazují</w:t>
      </w:r>
      <w:r w:rsidRPr="00657D16">
        <w:rPr>
          <w:rFonts w:ascii="Arial" w:eastAsia="Times New Roman" w:hAnsi="Arial" w:cs="Arial"/>
          <w:sz w:val="22"/>
          <w:szCs w:val="22"/>
        </w:rPr>
        <w:t xml:space="preserve"> </w:t>
      </w:r>
      <w:r w:rsidRPr="00657D16">
        <w:rPr>
          <w:rFonts w:ascii="Arial" w:hAnsi="Arial" w:cs="Arial"/>
          <w:sz w:val="22"/>
          <w:szCs w:val="22"/>
        </w:rPr>
        <w:t>vzájemně</w:t>
      </w:r>
      <w:r w:rsidRPr="00657D16">
        <w:rPr>
          <w:rFonts w:ascii="Arial" w:eastAsia="Times New Roman" w:hAnsi="Arial" w:cs="Arial"/>
          <w:sz w:val="22"/>
          <w:szCs w:val="22"/>
        </w:rPr>
        <w:t xml:space="preserve"> </w:t>
      </w:r>
      <w:r w:rsidRPr="00657D16">
        <w:rPr>
          <w:rFonts w:ascii="Arial" w:hAnsi="Arial" w:cs="Arial"/>
          <w:sz w:val="22"/>
          <w:szCs w:val="22"/>
        </w:rPr>
        <w:t>informovat</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w:t>
      </w:r>
      <w:r w:rsidRPr="00657D16">
        <w:rPr>
          <w:rFonts w:ascii="Arial" w:hAnsi="Arial" w:cs="Arial"/>
          <w:sz w:val="22"/>
          <w:szCs w:val="22"/>
        </w:rPr>
        <w:t>všech</w:t>
      </w:r>
      <w:r w:rsidRPr="00657D16">
        <w:rPr>
          <w:rFonts w:ascii="Arial" w:eastAsia="Times New Roman" w:hAnsi="Arial" w:cs="Arial"/>
          <w:sz w:val="22"/>
          <w:szCs w:val="22"/>
        </w:rPr>
        <w:t xml:space="preserve"> </w:t>
      </w:r>
      <w:r w:rsidRPr="00657D16">
        <w:rPr>
          <w:rFonts w:ascii="Arial" w:hAnsi="Arial" w:cs="Arial"/>
          <w:sz w:val="22"/>
          <w:szCs w:val="22"/>
        </w:rPr>
        <w:t>organizačních</w:t>
      </w:r>
      <w:r w:rsidRPr="00657D16">
        <w:rPr>
          <w:rFonts w:ascii="Arial" w:eastAsia="Times New Roman" w:hAnsi="Arial" w:cs="Arial"/>
          <w:sz w:val="22"/>
          <w:szCs w:val="22"/>
        </w:rPr>
        <w:t xml:space="preserve"> </w:t>
      </w:r>
      <w:r w:rsidRPr="00657D16">
        <w:rPr>
          <w:rFonts w:ascii="Arial" w:hAnsi="Arial" w:cs="Arial"/>
          <w:sz w:val="22"/>
          <w:szCs w:val="22"/>
        </w:rPr>
        <w:t>změnách</w:t>
      </w:r>
      <w:r w:rsidRPr="00657D16">
        <w:rPr>
          <w:rFonts w:ascii="Arial" w:eastAsia="Times New Roman" w:hAnsi="Arial" w:cs="Arial"/>
          <w:sz w:val="22"/>
          <w:szCs w:val="22"/>
        </w:rPr>
        <w:t xml:space="preserve"> </w:t>
      </w:r>
      <w:r w:rsidRPr="00657D16">
        <w:rPr>
          <w:rFonts w:ascii="Arial" w:hAnsi="Arial" w:cs="Arial"/>
          <w:sz w:val="22"/>
          <w:szCs w:val="22"/>
        </w:rPr>
        <w:t>(název,</w:t>
      </w:r>
      <w:r w:rsidRPr="00657D16">
        <w:rPr>
          <w:rFonts w:ascii="Arial" w:eastAsia="Times New Roman" w:hAnsi="Arial" w:cs="Arial"/>
          <w:sz w:val="22"/>
          <w:szCs w:val="22"/>
        </w:rPr>
        <w:t xml:space="preserve"> </w:t>
      </w:r>
      <w:r w:rsidRPr="00657D16">
        <w:rPr>
          <w:rFonts w:ascii="Arial" w:hAnsi="Arial" w:cs="Arial"/>
          <w:sz w:val="22"/>
          <w:szCs w:val="22"/>
        </w:rPr>
        <w:t>sídlo,</w:t>
      </w:r>
      <w:r w:rsidRPr="00657D16">
        <w:rPr>
          <w:rFonts w:ascii="Arial" w:eastAsia="Times New Roman" w:hAnsi="Arial" w:cs="Arial"/>
          <w:sz w:val="22"/>
          <w:szCs w:val="22"/>
        </w:rPr>
        <w:t xml:space="preserve"> </w:t>
      </w:r>
      <w:r w:rsidRPr="00657D16">
        <w:rPr>
          <w:rFonts w:ascii="Arial" w:hAnsi="Arial" w:cs="Arial"/>
          <w:sz w:val="22"/>
          <w:szCs w:val="22"/>
        </w:rPr>
        <w:t>tel.,</w:t>
      </w:r>
      <w:r w:rsidRPr="00657D16">
        <w:rPr>
          <w:rFonts w:ascii="Arial" w:eastAsia="Times New Roman" w:hAnsi="Arial" w:cs="Arial"/>
          <w:sz w:val="22"/>
          <w:szCs w:val="22"/>
        </w:rPr>
        <w:t xml:space="preserve"> </w:t>
      </w:r>
      <w:r w:rsidRPr="00657D16">
        <w:rPr>
          <w:rFonts w:ascii="Arial" w:hAnsi="Arial" w:cs="Arial"/>
          <w:sz w:val="22"/>
          <w:szCs w:val="22"/>
        </w:rPr>
        <w:t>fax.,</w:t>
      </w:r>
      <w:r w:rsidRPr="00657D16">
        <w:rPr>
          <w:rFonts w:ascii="Arial" w:eastAsia="Times New Roman" w:hAnsi="Arial" w:cs="Arial"/>
          <w:sz w:val="22"/>
          <w:szCs w:val="22"/>
        </w:rPr>
        <w:t xml:space="preserve"> </w:t>
      </w:r>
      <w:r w:rsidRPr="00657D16">
        <w:rPr>
          <w:rFonts w:ascii="Arial" w:hAnsi="Arial" w:cs="Arial"/>
          <w:sz w:val="22"/>
          <w:szCs w:val="22"/>
        </w:rPr>
        <w:t>apod.).</w:t>
      </w:r>
    </w:p>
    <w:p w14:paraId="47CF4E66" w14:textId="77777777" w:rsidR="00E940D1" w:rsidRPr="00657D16" w:rsidRDefault="00E940D1"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Prodávající i</w:t>
      </w:r>
      <w:r w:rsidRPr="00657D16">
        <w:rPr>
          <w:rFonts w:ascii="Arial" w:eastAsia="Times New Roman" w:hAnsi="Arial" w:cs="Arial"/>
          <w:sz w:val="22"/>
          <w:szCs w:val="22"/>
        </w:rPr>
        <w:t xml:space="preserve"> Kupující </w:t>
      </w:r>
      <w:r w:rsidRPr="00657D16">
        <w:rPr>
          <w:rFonts w:ascii="Arial" w:hAnsi="Arial" w:cs="Arial"/>
          <w:sz w:val="22"/>
          <w:szCs w:val="22"/>
        </w:rPr>
        <w:t>jsou</w:t>
      </w:r>
      <w:r w:rsidRPr="00657D16">
        <w:rPr>
          <w:rFonts w:ascii="Arial" w:eastAsia="Times New Roman" w:hAnsi="Arial" w:cs="Arial"/>
          <w:sz w:val="22"/>
          <w:szCs w:val="22"/>
        </w:rPr>
        <w:t xml:space="preserve"> </w:t>
      </w:r>
      <w:r w:rsidRPr="00657D16">
        <w:rPr>
          <w:rFonts w:ascii="Arial" w:hAnsi="Arial" w:cs="Arial"/>
          <w:sz w:val="22"/>
          <w:szCs w:val="22"/>
        </w:rPr>
        <w:t>povinni</w:t>
      </w:r>
      <w:r w:rsidRPr="00657D16">
        <w:rPr>
          <w:rFonts w:ascii="Arial" w:eastAsia="Times New Roman" w:hAnsi="Arial" w:cs="Arial"/>
          <w:sz w:val="22"/>
          <w:szCs w:val="22"/>
        </w:rPr>
        <w:t xml:space="preserve"> </w:t>
      </w:r>
      <w:r w:rsidRPr="00657D16">
        <w:rPr>
          <w:rFonts w:ascii="Arial" w:hAnsi="Arial" w:cs="Arial"/>
          <w:sz w:val="22"/>
          <w:szCs w:val="22"/>
        </w:rPr>
        <w:t>zachovat</w:t>
      </w:r>
      <w:r w:rsidRPr="00657D16">
        <w:rPr>
          <w:rFonts w:ascii="Arial" w:eastAsia="Times New Roman" w:hAnsi="Arial" w:cs="Arial"/>
          <w:sz w:val="22"/>
          <w:szCs w:val="22"/>
        </w:rPr>
        <w:t xml:space="preserve"> </w:t>
      </w:r>
      <w:r w:rsidRPr="00657D16">
        <w:rPr>
          <w:rFonts w:ascii="Arial" w:hAnsi="Arial" w:cs="Arial"/>
          <w:sz w:val="22"/>
          <w:szCs w:val="22"/>
        </w:rPr>
        <w:t>mlčenlivost</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w:t>
      </w:r>
      <w:r w:rsidRPr="00657D16">
        <w:rPr>
          <w:rFonts w:ascii="Arial" w:hAnsi="Arial" w:cs="Arial"/>
          <w:sz w:val="22"/>
          <w:szCs w:val="22"/>
        </w:rPr>
        <w:t>všech</w:t>
      </w:r>
      <w:r w:rsidRPr="00657D16">
        <w:rPr>
          <w:rFonts w:ascii="Arial" w:eastAsia="Times New Roman" w:hAnsi="Arial" w:cs="Arial"/>
          <w:sz w:val="22"/>
          <w:szCs w:val="22"/>
        </w:rPr>
        <w:t xml:space="preserve"> </w:t>
      </w:r>
      <w:r w:rsidRPr="00657D16">
        <w:rPr>
          <w:rFonts w:ascii="Arial" w:hAnsi="Arial" w:cs="Arial"/>
          <w:sz w:val="22"/>
          <w:szCs w:val="22"/>
        </w:rPr>
        <w:t>skutečnostech,</w:t>
      </w:r>
      <w:r w:rsidRPr="00657D16">
        <w:rPr>
          <w:rFonts w:ascii="Arial" w:eastAsia="Times New Roman" w:hAnsi="Arial" w:cs="Arial"/>
          <w:sz w:val="22"/>
          <w:szCs w:val="22"/>
        </w:rPr>
        <w:t xml:space="preserve"> </w:t>
      </w:r>
      <w:r w:rsidRPr="00657D16">
        <w:rPr>
          <w:rFonts w:ascii="Arial" w:hAnsi="Arial" w:cs="Arial"/>
          <w:sz w:val="22"/>
          <w:szCs w:val="22"/>
        </w:rPr>
        <w:t>údajích</w:t>
      </w:r>
      <w:r w:rsidR="00217168" w:rsidRPr="00657D16">
        <w:rPr>
          <w:rFonts w:ascii="Arial"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informacích,</w:t>
      </w:r>
      <w:r w:rsidRPr="00657D16">
        <w:rPr>
          <w:rFonts w:ascii="Arial" w:eastAsia="Times New Roman" w:hAnsi="Arial" w:cs="Arial"/>
          <w:sz w:val="22"/>
          <w:szCs w:val="22"/>
        </w:rPr>
        <w:t xml:space="preserve"> </w:t>
      </w:r>
      <w:r w:rsidRPr="00657D16">
        <w:rPr>
          <w:rFonts w:ascii="Arial" w:hAnsi="Arial" w:cs="Arial"/>
          <w:sz w:val="22"/>
          <w:szCs w:val="22"/>
        </w:rPr>
        <w:t>týkajících</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druhé</w:t>
      </w:r>
      <w:r w:rsidRPr="00657D16">
        <w:rPr>
          <w:rFonts w:ascii="Arial" w:eastAsia="Times New Roman" w:hAnsi="Arial" w:cs="Arial"/>
          <w:sz w:val="22"/>
          <w:szCs w:val="22"/>
        </w:rPr>
        <w:t xml:space="preserve"> </w:t>
      </w:r>
      <w:r w:rsidR="00217168" w:rsidRPr="00657D16">
        <w:rPr>
          <w:rFonts w:ascii="Arial" w:eastAsia="Times New Roman" w:hAnsi="Arial" w:cs="Arial"/>
          <w:sz w:val="22"/>
          <w:szCs w:val="22"/>
        </w:rPr>
        <w:t xml:space="preserve">smluvní </w:t>
      </w:r>
      <w:r w:rsidRPr="00657D16">
        <w:rPr>
          <w:rFonts w:ascii="Arial" w:hAnsi="Arial" w:cs="Arial"/>
          <w:sz w:val="22"/>
          <w:szCs w:val="22"/>
        </w:rPr>
        <w:t>strany,</w:t>
      </w:r>
      <w:r w:rsidRPr="00657D16">
        <w:rPr>
          <w:rFonts w:ascii="Arial" w:eastAsia="Times New Roman" w:hAnsi="Arial" w:cs="Arial"/>
          <w:sz w:val="22"/>
          <w:szCs w:val="22"/>
        </w:rPr>
        <w:t xml:space="preserve"> </w:t>
      </w:r>
      <w:r w:rsidRPr="00657D16">
        <w:rPr>
          <w:rFonts w:ascii="Arial" w:hAnsi="Arial" w:cs="Arial"/>
          <w:sz w:val="22"/>
          <w:szCs w:val="22"/>
        </w:rPr>
        <w:t>které</w:t>
      </w:r>
      <w:r w:rsidRPr="00657D16">
        <w:rPr>
          <w:rFonts w:ascii="Arial" w:eastAsia="Times New Roman" w:hAnsi="Arial" w:cs="Arial"/>
          <w:sz w:val="22"/>
          <w:szCs w:val="22"/>
        </w:rPr>
        <w:t xml:space="preserve"> </w:t>
      </w:r>
      <w:r w:rsidRPr="00657D16">
        <w:rPr>
          <w:rFonts w:ascii="Arial" w:hAnsi="Arial" w:cs="Arial"/>
          <w:sz w:val="22"/>
          <w:szCs w:val="22"/>
        </w:rPr>
        <w:t>mají</w:t>
      </w:r>
      <w:r w:rsidRPr="00657D16">
        <w:rPr>
          <w:rFonts w:ascii="Arial" w:eastAsia="Times New Roman" w:hAnsi="Arial" w:cs="Arial"/>
          <w:sz w:val="22"/>
          <w:szCs w:val="22"/>
        </w:rPr>
        <w:t xml:space="preserve"> </w:t>
      </w:r>
      <w:r w:rsidRPr="00657D16">
        <w:rPr>
          <w:rFonts w:ascii="Arial" w:hAnsi="Arial" w:cs="Arial"/>
          <w:sz w:val="22"/>
          <w:szCs w:val="22"/>
        </w:rPr>
        <w:t>povahu</w:t>
      </w:r>
      <w:r w:rsidRPr="00657D16">
        <w:rPr>
          <w:rFonts w:ascii="Arial" w:eastAsia="Times New Roman" w:hAnsi="Arial" w:cs="Arial"/>
          <w:sz w:val="22"/>
          <w:szCs w:val="22"/>
        </w:rPr>
        <w:t xml:space="preserve"> </w:t>
      </w:r>
      <w:r w:rsidRPr="00657D16">
        <w:rPr>
          <w:rFonts w:ascii="Arial" w:hAnsi="Arial" w:cs="Arial"/>
          <w:sz w:val="22"/>
          <w:szCs w:val="22"/>
        </w:rPr>
        <w:t>jejich</w:t>
      </w:r>
      <w:r w:rsidRPr="00657D16">
        <w:rPr>
          <w:rFonts w:ascii="Arial" w:eastAsia="Times New Roman" w:hAnsi="Arial" w:cs="Arial"/>
          <w:sz w:val="22"/>
          <w:szCs w:val="22"/>
        </w:rPr>
        <w:t xml:space="preserve"> </w:t>
      </w:r>
      <w:r w:rsidRPr="00657D16">
        <w:rPr>
          <w:rFonts w:ascii="Arial" w:hAnsi="Arial" w:cs="Arial"/>
          <w:sz w:val="22"/>
          <w:szCs w:val="22"/>
        </w:rPr>
        <w:t>obchodního</w:t>
      </w:r>
      <w:r w:rsidRPr="00657D16">
        <w:rPr>
          <w:rFonts w:ascii="Arial" w:eastAsia="Times New Roman" w:hAnsi="Arial" w:cs="Arial"/>
          <w:sz w:val="22"/>
          <w:szCs w:val="22"/>
        </w:rPr>
        <w:t xml:space="preserve"> </w:t>
      </w:r>
      <w:r w:rsidRPr="00657D16">
        <w:rPr>
          <w:rFonts w:ascii="Arial" w:hAnsi="Arial" w:cs="Arial"/>
          <w:sz w:val="22"/>
          <w:szCs w:val="22"/>
        </w:rPr>
        <w:t>tajemství</w:t>
      </w:r>
      <w:r w:rsidR="00217168" w:rsidRPr="00657D16">
        <w:rPr>
          <w:rFonts w:ascii="Arial" w:hAnsi="Arial" w:cs="Arial"/>
          <w:sz w:val="22"/>
          <w:szCs w:val="22"/>
        </w:rPr>
        <w:t xml:space="preserve"> </w:t>
      </w:r>
      <w:r w:rsidRPr="00657D16">
        <w:rPr>
          <w:rFonts w:ascii="Arial" w:hAnsi="Arial" w:cs="Arial"/>
          <w:sz w:val="22"/>
          <w:szCs w:val="22"/>
        </w:rPr>
        <w:t>v</w:t>
      </w:r>
      <w:r w:rsidRPr="00657D16">
        <w:rPr>
          <w:rFonts w:ascii="Arial" w:eastAsia="Times New Roman" w:hAnsi="Arial" w:cs="Arial"/>
          <w:sz w:val="22"/>
          <w:szCs w:val="22"/>
        </w:rPr>
        <w:t xml:space="preserve"> </w:t>
      </w:r>
      <w:r w:rsidRPr="00657D16">
        <w:rPr>
          <w:rFonts w:ascii="Arial" w:hAnsi="Arial" w:cs="Arial"/>
          <w:sz w:val="22"/>
          <w:szCs w:val="22"/>
        </w:rPr>
        <w:t>rozsahu</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za</w:t>
      </w:r>
      <w:r w:rsidRPr="00657D16">
        <w:rPr>
          <w:rFonts w:ascii="Arial" w:eastAsia="Times New Roman" w:hAnsi="Arial" w:cs="Arial"/>
          <w:sz w:val="22"/>
          <w:szCs w:val="22"/>
        </w:rPr>
        <w:t xml:space="preserve"> </w:t>
      </w:r>
      <w:r w:rsidRPr="00657D16">
        <w:rPr>
          <w:rFonts w:ascii="Arial" w:hAnsi="Arial" w:cs="Arial"/>
          <w:sz w:val="22"/>
          <w:szCs w:val="22"/>
        </w:rPr>
        <w:t>podmínek</w:t>
      </w:r>
      <w:r w:rsidR="00723B6C" w:rsidRPr="00657D16">
        <w:rPr>
          <w:rFonts w:ascii="Arial" w:eastAsia="Times New Roman" w:hAnsi="Arial" w:cs="Arial"/>
          <w:sz w:val="22"/>
          <w:szCs w:val="22"/>
        </w:rPr>
        <w:t xml:space="preserve"> </w:t>
      </w:r>
      <w:r w:rsidR="00723B6C" w:rsidRPr="00657D16">
        <w:rPr>
          <w:rFonts w:ascii="Arial" w:hAnsi="Arial" w:cs="Arial"/>
          <w:sz w:val="22"/>
          <w:szCs w:val="22"/>
        </w:rPr>
        <w:t>§</w:t>
      </w:r>
      <w:r w:rsidR="00586899" w:rsidRPr="00657D16">
        <w:rPr>
          <w:rFonts w:ascii="Arial" w:hAnsi="Arial" w:cs="Arial"/>
          <w:sz w:val="22"/>
          <w:szCs w:val="22"/>
        </w:rPr>
        <w:t xml:space="preserve"> </w:t>
      </w:r>
      <w:r w:rsidR="00723B6C" w:rsidRPr="00657D16">
        <w:rPr>
          <w:rFonts w:ascii="Arial" w:hAnsi="Arial" w:cs="Arial"/>
          <w:sz w:val="22"/>
          <w:szCs w:val="22"/>
        </w:rPr>
        <w:t xml:space="preserve">504 </w:t>
      </w:r>
      <w:r w:rsidR="00217168" w:rsidRPr="00657D16">
        <w:rPr>
          <w:rFonts w:ascii="Arial" w:hAnsi="Arial" w:cs="Arial"/>
          <w:sz w:val="22"/>
          <w:szCs w:val="22"/>
        </w:rPr>
        <w:t>OZ</w:t>
      </w:r>
      <w:r w:rsidRPr="00657D16">
        <w:rPr>
          <w:rFonts w:ascii="Arial" w:hAnsi="Arial" w:cs="Arial"/>
          <w:sz w:val="22"/>
          <w:szCs w:val="22"/>
        </w:rPr>
        <w:t>,</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o</w:t>
      </w:r>
      <w:r w:rsidRPr="00657D16">
        <w:rPr>
          <w:rFonts w:ascii="Arial" w:eastAsia="Times New Roman" w:hAnsi="Arial" w:cs="Arial"/>
          <w:sz w:val="22"/>
          <w:szCs w:val="22"/>
        </w:rPr>
        <w:t xml:space="preserve"> </w:t>
      </w:r>
      <w:r w:rsidRPr="00657D16">
        <w:rPr>
          <w:rFonts w:ascii="Arial" w:hAnsi="Arial" w:cs="Arial"/>
          <w:sz w:val="22"/>
          <w:szCs w:val="22"/>
        </w:rPr>
        <w:t>kterých</w:t>
      </w:r>
      <w:r w:rsidRPr="00657D16">
        <w:rPr>
          <w:rFonts w:ascii="Arial" w:eastAsia="Times New Roman" w:hAnsi="Arial" w:cs="Arial"/>
          <w:sz w:val="22"/>
          <w:szCs w:val="22"/>
        </w:rPr>
        <w:t xml:space="preserve">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dozví</w:t>
      </w:r>
      <w:r w:rsidRPr="00657D16">
        <w:rPr>
          <w:rFonts w:ascii="Arial" w:eastAsia="Times New Roman" w:hAnsi="Arial" w:cs="Arial"/>
          <w:sz w:val="22"/>
          <w:szCs w:val="22"/>
        </w:rPr>
        <w:t xml:space="preserve"> </w:t>
      </w:r>
      <w:r w:rsidRPr="00657D16">
        <w:rPr>
          <w:rFonts w:ascii="Arial" w:hAnsi="Arial" w:cs="Arial"/>
          <w:sz w:val="22"/>
          <w:szCs w:val="22"/>
        </w:rPr>
        <w:t>v</w:t>
      </w:r>
      <w:r w:rsidR="00217168" w:rsidRPr="00657D16">
        <w:rPr>
          <w:rFonts w:ascii="Arial" w:eastAsia="Times New Roman" w:hAnsi="Arial" w:cs="Arial"/>
          <w:sz w:val="22"/>
          <w:szCs w:val="22"/>
        </w:rPr>
        <w:t> </w:t>
      </w:r>
      <w:r w:rsidRPr="00657D16">
        <w:rPr>
          <w:rFonts w:ascii="Arial" w:hAnsi="Arial" w:cs="Arial"/>
          <w:sz w:val="22"/>
          <w:szCs w:val="22"/>
        </w:rPr>
        <w:t>souvislosti</w:t>
      </w:r>
      <w:r w:rsidR="00217168" w:rsidRPr="00657D16">
        <w:rPr>
          <w:rFonts w:ascii="Arial" w:hAnsi="Arial" w:cs="Arial"/>
          <w:sz w:val="22"/>
          <w:szCs w:val="22"/>
        </w:rPr>
        <w:t xml:space="preserve"> </w:t>
      </w:r>
      <w:r w:rsidRPr="00657D16">
        <w:rPr>
          <w:rFonts w:ascii="Arial" w:hAnsi="Arial" w:cs="Arial"/>
          <w:sz w:val="22"/>
          <w:szCs w:val="22"/>
        </w:rPr>
        <w:t>s</w:t>
      </w:r>
      <w:r w:rsidR="0028777E" w:rsidRPr="00657D16">
        <w:rPr>
          <w:rFonts w:ascii="Arial" w:eastAsia="Times New Roman" w:hAnsi="Arial" w:cs="Arial"/>
          <w:sz w:val="22"/>
          <w:szCs w:val="22"/>
        </w:rPr>
        <w:t> </w:t>
      </w:r>
      <w:r w:rsidRPr="00657D16">
        <w:rPr>
          <w:rFonts w:ascii="Arial" w:hAnsi="Arial" w:cs="Arial"/>
          <w:sz w:val="22"/>
          <w:szCs w:val="22"/>
        </w:rPr>
        <w:t>plněním</w:t>
      </w:r>
      <w:r w:rsidRPr="00657D16">
        <w:rPr>
          <w:rFonts w:ascii="Arial" w:eastAsia="Times New Roman" w:hAnsi="Arial" w:cs="Arial"/>
          <w:sz w:val="22"/>
          <w:szCs w:val="22"/>
        </w:rPr>
        <w:t xml:space="preserve"> </w:t>
      </w:r>
      <w:r w:rsidRPr="00657D16">
        <w:rPr>
          <w:rFonts w:ascii="Arial" w:hAnsi="Arial" w:cs="Arial"/>
          <w:sz w:val="22"/>
          <w:szCs w:val="22"/>
        </w:rPr>
        <w:t>Smlouvy.</w:t>
      </w:r>
      <w:r w:rsidRPr="00657D16">
        <w:rPr>
          <w:rFonts w:ascii="Arial" w:eastAsia="Times New Roman" w:hAnsi="Arial" w:cs="Arial"/>
          <w:sz w:val="22"/>
          <w:szCs w:val="22"/>
        </w:rPr>
        <w:t xml:space="preserve"> Prodávající </w:t>
      </w:r>
      <w:r w:rsidRPr="00657D16">
        <w:rPr>
          <w:rFonts w:ascii="Arial" w:hAnsi="Arial" w:cs="Arial"/>
          <w:sz w:val="22"/>
          <w:szCs w:val="22"/>
        </w:rPr>
        <w:t>i</w:t>
      </w:r>
      <w:r w:rsidRPr="00657D16">
        <w:rPr>
          <w:rFonts w:ascii="Arial" w:eastAsia="Times New Roman" w:hAnsi="Arial" w:cs="Arial"/>
          <w:sz w:val="22"/>
          <w:szCs w:val="22"/>
        </w:rPr>
        <w:t xml:space="preserve"> Kupující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zavazují,</w:t>
      </w:r>
      <w:r w:rsidRPr="00657D16">
        <w:rPr>
          <w:rFonts w:ascii="Arial" w:eastAsia="Times New Roman" w:hAnsi="Arial" w:cs="Arial"/>
          <w:sz w:val="22"/>
          <w:szCs w:val="22"/>
        </w:rPr>
        <w:t xml:space="preserve"> </w:t>
      </w:r>
      <w:r w:rsidRPr="00657D16">
        <w:rPr>
          <w:rFonts w:ascii="Arial" w:hAnsi="Arial" w:cs="Arial"/>
          <w:sz w:val="22"/>
          <w:szCs w:val="22"/>
        </w:rPr>
        <w:t>že</w:t>
      </w:r>
      <w:r w:rsidRPr="00657D16">
        <w:rPr>
          <w:rFonts w:ascii="Arial" w:eastAsia="Times New Roman" w:hAnsi="Arial" w:cs="Arial"/>
          <w:sz w:val="22"/>
          <w:szCs w:val="22"/>
        </w:rPr>
        <w:t xml:space="preserve"> </w:t>
      </w:r>
      <w:r w:rsidRPr="00657D16">
        <w:rPr>
          <w:rFonts w:ascii="Arial" w:hAnsi="Arial" w:cs="Arial"/>
          <w:sz w:val="22"/>
          <w:szCs w:val="22"/>
        </w:rPr>
        <w:t>tyto</w:t>
      </w:r>
      <w:r w:rsidRPr="00657D16">
        <w:rPr>
          <w:rFonts w:ascii="Arial" w:eastAsia="Times New Roman" w:hAnsi="Arial" w:cs="Arial"/>
          <w:sz w:val="22"/>
          <w:szCs w:val="22"/>
        </w:rPr>
        <w:t xml:space="preserve"> </w:t>
      </w:r>
      <w:r w:rsidRPr="00657D16">
        <w:rPr>
          <w:rFonts w:ascii="Arial" w:hAnsi="Arial" w:cs="Arial"/>
          <w:sz w:val="22"/>
          <w:szCs w:val="22"/>
        </w:rPr>
        <w:t>skutečnosti</w:t>
      </w:r>
      <w:r w:rsidRPr="00657D16">
        <w:rPr>
          <w:rFonts w:ascii="Arial" w:eastAsia="Times New Roman" w:hAnsi="Arial" w:cs="Arial"/>
          <w:sz w:val="22"/>
          <w:szCs w:val="22"/>
        </w:rPr>
        <w:t xml:space="preserve"> </w:t>
      </w:r>
      <w:r w:rsidRPr="00657D16">
        <w:rPr>
          <w:rFonts w:ascii="Arial" w:hAnsi="Arial" w:cs="Arial"/>
          <w:sz w:val="22"/>
          <w:szCs w:val="22"/>
        </w:rPr>
        <w:t>nesdělí</w:t>
      </w:r>
      <w:r w:rsidRPr="00657D16">
        <w:rPr>
          <w:rFonts w:ascii="Arial" w:eastAsia="Times New Roman" w:hAnsi="Arial" w:cs="Arial"/>
          <w:sz w:val="22"/>
          <w:szCs w:val="22"/>
        </w:rPr>
        <w:t xml:space="preserve"> </w:t>
      </w:r>
      <w:r w:rsidRPr="00657D16">
        <w:rPr>
          <w:rFonts w:ascii="Arial" w:hAnsi="Arial" w:cs="Arial"/>
          <w:sz w:val="22"/>
          <w:szCs w:val="22"/>
        </w:rPr>
        <w:t>ani</w:t>
      </w:r>
      <w:r w:rsidRPr="00657D16">
        <w:rPr>
          <w:rFonts w:ascii="Arial" w:eastAsia="Times New Roman" w:hAnsi="Arial" w:cs="Arial"/>
          <w:sz w:val="22"/>
          <w:szCs w:val="22"/>
        </w:rPr>
        <w:t xml:space="preserve"> </w:t>
      </w:r>
      <w:r w:rsidRPr="00657D16">
        <w:rPr>
          <w:rFonts w:ascii="Arial" w:hAnsi="Arial" w:cs="Arial"/>
          <w:sz w:val="22"/>
          <w:szCs w:val="22"/>
        </w:rPr>
        <w:t>jiným</w:t>
      </w:r>
      <w:r w:rsidRPr="00657D16">
        <w:rPr>
          <w:rFonts w:ascii="Arial" w:eastAsia="Times New Roman" w:hAnsi="Arial" w:cs="Arial"/>
          <w:sz w:val="22"/>
          <w:szCs w:val="22"/>
        </w:rPr>
        <w:t xml:space="preserve"> </w:t>
      </w:r>
      <w:r w:rsidRPr="00657D16">
        <w:rPr>
          <w:rFonts w:ascii="Arial" w:hAnsi="Arial" w:cs="Arial"/>
          <w:sz w:val="22"/>
          <w:szCs w:val="22"/>
        </w:rPr>
        <w:t>způsobem</w:t>
      </w:r>
      <w:r w:rsidRPr="00657D16">
        <w:rPr>
          <w:rFonts w:ascii="Arial" w:eastAsia="Times New Roman" w:hAnsi="Arial" w:cs="Arial"/>
          <w:sz w:val="22"/>
          <w:szCs w:val="22"/>
        </w:rPr>
        <w:t xml:space="preserve"> </w:t>
      </w:r>
      <w:r w:rsidRPr="00657D16">
        <w:rPr>
          <w:rFonts w:ascii="Arial" w:hAnsi="Arial" w:cs="Arial"/>
          <w:sz w:val="22"/>
          <w:szCs w:val="22"/>
        </w:rPr>
        <w:t>neposkytnou</w:t>
      </w:r>
      <w:r w:rsidRPr="00657D16">
        <w:rPr>
          <w:rFonts w:ascii="Arial" w:eastAsia="Times New Roman" w:hAnsi="Arial" w:cs="Arial"/>
          <w:sz w:val="22"/>
          <w:szCs w:val="22"/>
        </w:rPr>
        <w:t xml:space="preserve"> </w:t>
      </w:r>
      <w:r w:rsidRPr="00657D16">
        <w:rPr>
          <w:rFonts w:ascii="Arial" w:hAnsi="Arial" w:cs="Arial"/>
          <w:sz w:val="22"/>
          <w:szCs w:val="22"/>
        </w:rPr>
        <w:t>žádné</w:t>
      </w:r>
      <w:r w:rsidRPr="00657D16">
        <w:rPr>
          <w:rFonts w:ascii="Arial" w:eastAsia="Times New Roman" w:hAnsi="Arial" w:cs="Arial"/>
          <w:sz w:val="22"/>
          <w:szCs w:val="22"/>
        </w:rPr>
        <w:t xml:space="preserve"> </w:t>
      </w:r>
      <w:r w:rsidRPr="00657D16">
        <w:rPr>
          <w:rFonts w:ascii="Arial" w:hAnsi="Arial" w:cs="Arial"/>
          <w:sz w:val="22"/>
          <w:szCs w:val="22"/>
        </w:rPr>
        <w:t>třetí</w:t>
      </w:r>
      <w:r w:rsidRPr="00657D16">
        <w:rPr>
          <w:rFonts w:ascii="Arial" w:eastAsia="Times New Roman" w:hAnsi="Arial" w:cs="Arial"/>
          <w:sz w:val="22"/>
          <w:szCs w:val="22"/>
        </w:rPr>
        <w:t xml:space="preserve"> </w:t>
      </w:r>
      <w:r w:rsidRPr="00657D16">
        <w:rPr>
          <w:rFonts w:ascii="Arial" w:hAnsi="Arial" w:cs="Arial"/>
          <w:sz w:val="22"/>
          <w:szCs w:val="22"/>
        </w:rPr>
        <w:t>osobě</w:t>
      </w:r>
      <w:r w:rsidRPr="00657D16">
        <w:rPr>
          <w:rFonts w:ascii="Arial" w:eastAsia="Times New Roman" w:hAnsi="Arial" w:cs="Arial"/>
          <w:sz w:val="22"/>
          <w:szCs w:val="22"/>
        </w:rPr>
        <w:t xml:space="preserve"> </w:t>
      </w:r>
      <w:r w:rsidRPr="00657D16">
        <w:rPr>
          <w:rFonts w:ascii="Arial" w:hAnsi="Arial" w:cs="Arial"/>
          <w:sz w:val="22"/>
          <w:szCs w:val="22"/>
        </w:rPr>
        <w:t>a</w:t>
      </w:r>
      <w:r w:rsidRPr="00657D16">
        <w:rPr>
          <w:rFonts w:ascii="Arial" w:eastAsia="Times New Roman" w:hAnsi="Arial" w:cs="Arial"/>
          <w:sz w:val="22"/>
          <w:szCs w:val="22"/>
        </w:rPr>
        <w:t xml:space="preserve"> </w:t>
      </w:r>
      <w:r w:rsidRPr="00657D16">
        <w:rPr>
          <w:rFonts w:ascii="Arial" w:hAnsi="Arial" w:cs="Arial"/>
          <w:sz w:val="22"/>
          <w:szCs w:val="22"/>
        </w:rPr>
        <w:t>zajistí</w:t>
      </w:r>
      <w:r w:rsidRPr="00657D16">
        <w:rPr>
          <w:rFonts w:ascii="Arial" w:eastAsia="Times New Roman" w:hAnsi="Arial" w:cs="Arial"/>
          <w:sz w:val="22"/>
          <w:szCs w:val="22"/>
        </w:rPr>
        <w:t xml:space="preserve"> </w:t>
      </w:r>
      <w:r w:rsidRPr="00657D16">
        <w:rPr>
          <w:rFonts w:ascii="Arial" w:hAnsi="Arial" w:cs="Arial"/>
          <w:sz w:val="22"/>
          <w:szCs w:val="22"/>
        </w:rPr>
        <w:t>jejich</w:t>
      </w:r>
      <w:r w:rsidRPr="00657D16">
        <w:rPr>
          <w:rFonts w:ascii="Arial" w:eastAsia="Times New Roman" w:hAnsi="Arial" w:cs="Arial"/>
          <w:sz w:val="22"/>
          <w:szCs w:val="22"/>
        </w:rPr>
        <w:t xml:space="preserve"> </w:t>
      </w:r>
      <w:r w:rsidRPr="00657D16">
        <w:rPr>
          <w:rFonts w:ascii="Arial" w:hAnsi="Arial" w:cs="Arial"/>
          <w:sz w:val="22"/>
          <w:szCs w:val="22"/>
        </w:rPr>
        <w:t>přiměřenou</w:t>
      </w:r>
      <w:r w:rsidR="00217168" w:rsidRPr="00657D16">
        <w:rPr>
          <w:rFonts w:ascii="Arial" w:hAnsi="Arial" w:cs="Arial"/>
          <w:sz w:val="22"/>
          <w:szCs w:val="22"/>
        </w:rPr>
        <w:t xml:space="preserve"> </w:t>
      </w:r>
      <w:r w:rsidRPr="00657D16">
        <w:rPr>
          <w:rFonts w:ascii="Arial" w:hAnsi="Arial" w:cs="Arial"/>
          <w:sz w:val="22"/>
          <w:szCs w:val="22"/>
        </w:rPr>
        <w:t>ochranu</w:t>
      </w:r>
      <w:r w:rsidRPr="00657D16">
        <w:rPr>
          <w:rFonts w:ascii="Arial" w:hAnsi="Arial" w:cs="Arial"/>
          <w:sz w:val="22"/>
          <w:szCs w:val="22"/>
        </w:rPr>
        <w:br/>
        <w:t>a</w:t>
      </w:r>
      <w:r w:rsidRPr="00657D16">
        <w:rPr>
          <w:rFonts w:ascii="Arial" w:eastAsia="Times New Roman" w:hAnsi="Arial" w:cs="Arial"/>
          <w:sz w:val="22"/>
          <w:szCs w:val="22"/>
        </w:rPr>
        <w:t xml:space="preserve"> </w:t>
      </w:r>
      <w:r w:rsidRPr="00657D16">
        <w:rPr>
          <w:rFonts w:ascii="Arial" w:hAnsi="Arial" w:cs="Arial"/>
          <w:sz w:val="22"/>
          <w:szCs w:val="22"/>
        </w:rPr>
        <w:t>utajení.</w:t>
      </w:r>
    </w:p>
    <w:p w14:paraId="76FF8853" w14:textId="77777777" w:rsidR="0040320C" w:rsidRPr="00657D16" w:rsidRDefault="0040320C" w:rsidP="001822C8">
      <w:pPr>
        <w:pStyle w:val="Zkladntext"/>
        <w:numPr>
          <w:ilvl w:val="1"/>
          <w:numId w:val="3"/>
        </w:numPr>
        <w:spacing w:after="120" w:line="276" w:lineRule="auto"/>
        <w:ind w:left="1282"/>
        <w:rPr>
          <w:rFonts w:ascii="Arial" w:hAnsi="Arial" w:cs="Arial"/>
          <w:sz w:val="22"/>
          <w:szCs w:val="22"/>
        </w:rPr>
      </w:pPr>
      <w:r w:rsidRPr="00657D16">
        <w:rPr>
          <w:rFonts w:ascii="Arial" w:eastAsia="Times New Roman" w:hAnsi="Arial" w:cs="Arial"/>
          <w:sz w:val="22"/>
          <w:szCs w:val="22"/>
        </w:rPr>
        <w:t>Prodávající</w:t>
      </w:r>
      <w:r w:rsidRPr="00657D16">
        <w:rPr>
          <w:rFonts w:ascii="Arial" w:hAnsi="Arial" w:cs="Arial"/>
          <w:sz w:val="22"/>
          <w:szCs w:val="22"/>
        </w:rPr>
        <w:t xml:space="preserve"> je dle zákona č. </w:t>
      </w:r>
      <w:r w:rsidR="00FE76AA" w:rsidRPr="00657D16">
        <w:rPr>
          <w:rFonts w:ascii="Arial" w:hAnsi="Arial" w:cs="Arial"/>
          <w:sz w:val="22"/>
          <w:szCs w:val="22"/>
        </w:rPr>
        <w:t>110/2019</w:t>
      </w:r>
      <w:r w:rsidRPr="00657D16">
        <w:rPr>
          <w:rFonts w:ascii="Arial" w:hAnsi="Arial" w:cs="Arial"/>
          <w:sz w:val="22"/>
          <w:szCs w:val="22"/>
        </w:rPr>
        <w:t xml:space="preserve"> Sb., o </w:t>
      </w:r>
      <w:r w:rsidR="00FE76AA" w:rsidRPr="00657D16">
        <w:rPr>
          <w:rFonts w:ascii="Arial" w:hAnsi="Arial" w:cs="Arial"/>
          <w:sz w:val="22"/>
          <w:szCs w:val="22"/>
        </w:rPr>
        <w:t xml:space="preserve">zpracování </w:t>
      </w:r>
      <w:r w:rsidRPr="00657D16">
        <w:rPr>
          <w:rFonts w:ascii="Arial" w:hAnsi="Arial" w:cs="Arial"/>
          <w:sz w:val="22"/>
          <w:szCs w:val="22"/>
        </w:rPr>
        <w:t>osobních údajů a dle Nařízení Evropského Parlamentu a Rady (EU) 2016/679</w:t>
      </w:r>
      <w:r w:rsidR="00586899" w:rsidRPr="00657D16">
        <w:rPr>
          <w:rFonts w:ascii="Arial" w:hAnsi="Arial" w:cs="Arial"/>
          <w:sz w:val="22"/>
          <w:szCs w:val="22"/>
        </w:rPr>
        <w:t>,</w:t>
      </w:r>
      <w:r w:rsidRPr="00657D16">
        <w:rPr>
          <w:rFonts w:ascii="Arial" w:hAnsi="Arial" w:cs="Arial"/>
          <w:sz w:val="22"/>
          <w:szCs w:val="22"/>
        </w:rPr>
        <w:t xml:space="preserve"> ochraně fyzických osob v souvislosti </w:t>
      </w:r>
      <w:r w:rsidRPr="00657D16">
        <w:rPr>
          <w:rFonts w:ascii="Arial" w:hAnsi="Arial" w:cs="Arial"/>
          <w:sz w:val="22"/>
          <w:szCs w:val="22"/>
        </w:rPr>
        <w:lastRenderedPageBreak/>
        <w:t>se zpracováním osobních údajů a o volném pohybu těchto údajů, povinen zachovávat mlčenlivost o osobních údajích a</w:t>
      </w:r>
      <w:r w:rsidR="0028777E" w:rsidRPr="00657D16">
        <w:rPr>
          <w:rFonts w:ascii="Arial" w:hAnsi="Arial" w:cs="Arial"/>
          <w:sz w:val="22"/>
          <w:szCs w:val="22"/>
        </w:rPr>
        <w:t> </w:t>
      </w:r>
      <w:r w:rsidRPr="00657D16">
        <w:rPr>
          <w:rFonts w:ascii="Arial" w:hAnsi="Arial" w:cs="Arial"/>
          <w:sz w:val="22"/>
          <w:szCs w:val="22"/>
        </w:rPr>
        <w:t>o</w:t>
      </w:r>
      <w:r w:rsidR="0028777E" w:rsidRPr="00657D16">
        <w:rPr>
          <w:rFonts w:ascii="Arial" w:hAnsi="Arial" w:cs="Arial"/>
          <w:sz w:val="22"/>
          <w:szCs w:val="22"/>
        </w:rPr>
        <w:t> </w:t>
      </w:r>
      <w:r w:rsidRPr="00657D16">
        <w:rPr>
          <w:rFonts w:ascii="Arial" w:hAnsi="Arial" w:cs="Arial"/>
          <w:sz w:val="22"/>
          <w:szCs w:val="22"/>
        </w:rPr>
        <w:t>bezpečnostních opatřeních, jejichž zveřejnění by ohrozilo zabezpečení osobních údajů v informačním systému kupujícího. Povinnost mlčenlivosti trvá i po ukončení</w:t>
      </w:r>
      <w:r w:rsidR="006B4B22" w:rsidRPr="00657D16">
        <w:rPr>
          <w:rFonts w:ascii="Arial" w:hAnsi="Arial" w:cs="Arial"/>
          <w:sz w:val="22"/>
          <w:szCs w:val="22"/>
        </w:rPr>
        <w:t xml:space="preserve"> účinnosti S</w:t>
      </w:r>
      <w:r w:rsidRPr="00657D16">
        <w:rPr>
          <w:rFonts w:ascii="Arial" w:hAnsi="Arial" w:cs="Arial"/>
          <w:sz w:val="22"/>
          <w:szCs w:val="22"/>
        </w:rPr>
        <w:t xml:space="preserve">mlouvy. </w:t>
      </w:r>
      <w:r w:rsidRPr="00657D16">
        <w:rPr>
          <w:rFonts w:ascii="Arial" w:eastAsia="Times New Roman" w:hAnsi="Arial" w:cs="Arial"/>
          <w:sz w:val="22"/>
          <w:szCs w:val="22"/>
        </w:rPr>
        <w:t>Prodávající</w:t>
      </w:r>
      <w:r w:rsidR="00586899" w:rsidRPr="00657D16">
        <w:rPr>
          <w:rFonts w:ascii="Arial" w:hAnsi="Arial" w:cs="Arial"/>
          <w:sz w:val="22"/>
          <w:szCs w:val="22"/>
        </w:rPr>
        <w:t xml:space="preserve"> odpovídá K</w:t>
      </w:r>
      <w:r w:rsidRPr="00657D16">
        <w:rPr>
          <w:rFonts w:ascii="Arial" w:hAnsi="Arial" w:cs="Arial"/>
          <w:sz w:val="22"/>
          <w:szCs w:val="22"/>
        </w:rPr>
        <w:t>upujícímu v</w:t>
      </w:r>
      <w:r w:rsidR="003E6229" w:rsidRPr="00657D16">
        <w:rPr>
          <w:rFonts w:ascii="Arial" w:hAnsi="Arial" w:cs="Arial"/>
          <w:sz w:val="22"/>
          <w:szCs w:val="22"/>
        </w:rPr>
        <w:t> </w:t>
      </w:r>
      <w:r w:rsidRPr="00657D16">
        <w:rPr>
          <w:rFonts w:ascii="Arial" w:hAnsi="Arial" w:cs="Arial"/>
          <w:sz w:val="22"/>
          <w:szCs w:val="22"/>
        </w:rPr>
        <w:t>plné míře za škodu, kterou mu způsobí porušením tohoto ustanovení.</w:t>
      </w:r>
    </w:p>
    <w:p w14:paraId="441DE039" w14:textId="77777777" w:rsidR="00E940D1" w:rsidRPr="00657D16" w:rsidRDefault="00586899"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Kupující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je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při</w:t>
      </w:r>
      <w:r w:rsidR="00E940D1" w:rsidRPr="00657D16">
        <w:rPr>
          <w:rFonts w:ascii="Arial" w:eastAsia="Times New Roman" w:hAnsi="Arial" w:cs="Arial"/>
          <w:sz w:val="22"/>
          <w:szCs w:val="22"/>
        </w:rPr>
        <w:t xml:space="preserve"> </w:t>
      </w:r>
      <w:r w:rsidR="00E940D1" w:rsidRPr="00657D16">
        <w:rPr>
          <w:rFonts w:ascii="Arial" w:hAnsi="Arial" w:cs="Arial"/>
          <w:sz w:val="22"/>
          <w:szCs w:val="22"/>
        </w:rPr>
        <w:t>nakládání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veřejnými</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prostředky</w:t>
      </w:r>
      <w:r w:rsidR="00E940D1" w:rsidRPr="00657D16">
        <w:rPr>
          <w:rFonts w:ascii="Arial" w:eastAsia="Times New Roman" w:hAnsi="Arial" w:cs="Arial"/>
          <w:sz w:val="22"/>
          <w:szCs w:val="22"/>
        </w:rPr>
        <w:t xml:space="preserve"> </w:t>
      </w:r>
      <w:r w:rsidRPr="00657D16">
        <w:rPr>
          <w:rFonts w:ascii="Arial" w:hAnsi="Arial" w:cs="Arial"/>
          <w:sz w:val="22"/>
          <w:szCs w:val="22"/>
        </w:rPr>
        <w:t>povinen</w:t>
      </w:r>
      <w:r w:rsidR="00E940D1" w:rsidRPr="00657D16">
        <w:rPr>
          <w:rFonts w:ascii="Arial" w:eastAsia="Times New Roman" w:hAnsi="Arial" w:cs="Arial"/>
          <w:sz w:val="22"/>
          <w:szCs w:val="22"/>
        </w:rPr>
        <w:t xml:space="preserve"> </w:t>
      </w:r>
      <w:r w:rsidR="00E940D1" w:rsidRPr="00657D16">
        <w:rPr>
          <w:rFonts w:ascii="Arial" w:hAnsi="Arial" w:cs="Arial"/>
          <w:sz w:val="22"/>
          <w:szCs w:val="22"/>
        </w:rPr>
        <w:t>dodržovat</w:t>
      </w:r>
      <w:r w:rsidR="00E940D1" w:rsidRPr="00657D16">
        <w:rPr>
          <w:rFonts w:ascii="Arial" w:eastAsia="Times New Roman" w:hAnsi="Arial" w:cs="Arial"/>
          <w:sz w:val="22"/>
          <w:szCs w:val="22"/>
        </w:rPr>
        <w:t xml:space="preserve"> </w:t>
      </w:r>
      <w:r w:rsidR="00E940D1" w:rsidRPr="00657D16">
        <w:rPr>
          <w:rFonts w:ascii="Arial" w:hAnsi="Arial" w:cs="Arial"/>
          <w:sz w:val="22"/>
          <w:szCs w:val="22"/>
        </w:rPr>
        <w:t>ustanovení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zákona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č.</w:t>
      </w:r>
      <w:r w:rsidR="00E940D1" w:rsidRPr="00657D16">
        <w:rPr>
          <w:rFonts w:ascii="Arial" w:eastAsia="Times New Roman" w:hAnsi="Arial" w:cs="Arial"/>
          <w:sz w:val="22"/>
          <w:szCs w:val="22"/>
        </w:rPr>
        <w:t xml:space="preserve"> </w:t>
      </w:r>
      <w:r w:rsidR="00E940D1" w:rsidRPr="00657D16">
        <w:rPr>
          <w:rFonts w:ascii="Arial" w:hAnsi="Arial" w:cs="Arial"/>
          <w:sz w:val="22"/>
          <w:szCs w:val="22"/>
        </w:rPr>
        <w:t>106/1999</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Sb.,</w:t>
      </w:r>
      <w:r w:rsidR="00E940D1" w:rsidRPr="00657D16">
        <w:rPr>
          <w:rFonts w:ascii="Arial" w:eastAsia="Times New Roman" w:hAnsi="Arial" w:cs="Arial"/>
          <w:sz w:val="22"/>
          <w:szCs w:val="22"/>
        </w:rPr>
        <w:t xml:space="preserve"> </w:t>
      </w:r>
      <w:r w:rsidR="00E940D1" w:rsidRPr="00657D16">
        <w:rPr>
          <w:rFonts w:ascii="Arial" w:hAnsi="Arial" w:cs="Arial"/>
          <w:sz w:val="22"/>
          <w:szCs w:val="22"/>
        </w:rPr>
        <w:t>o</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svobodném</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přístupu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k</w:t>
      </w:r>
      <w:r w:rsidRPr="00657D16">
        <w:rPr>
          <w:rFonts w:ascii="Arial" w:eastAsia="Times New Roman" w:hAnsi="Arial" w:cs="Arial"/>
          <w:sz w:val="22"/>
          <w:szCs w:val="22"/>
        </w:rPr>
        <w:t> </w:t>
      </w:r>
      <w:r w:rsidR="00E940D1" w:rsidRPr="00657D16">
        <w:rPr>
          <w:rFonts w:ascii="Arial" w:hAnsi="Arial" w:cs="Arial"/>
          <w:sz w:val="22"/>
          <w:szCs w:val="22"/>
        </w:rPr>
        <w:t>informacím</w:t>
      </w:r>
      <w:r w:rsidRPr="00657D16">
        <w:rPr>
          <w:rFonts w:ascii="Arial" w:hAnsi="Arial" w:cs="Arial"/>
          <w:sz w:val="22"/>
          <w:szCs w:val="22"/>
        </w:rPr>
        <w:t>,</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znění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pozdějších</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předpisů.</w:t>
      </w:r>
      <w:r w:rsidR="00E940D1" w:rsidRPr="00657D16">
        <w:rPr>
          <w:rFonts w:ascii="Arial" w:eastAsia="Times New Roman" w:hAnsi="Arial" w:cs="Arial"/>
          <w:sz w:val="22"/>
          <w:szCs w:val="22"/>
        </w:rPr>
        <w:t xml:space="preserve"> </w:t>
      </w:r>
      <w:r w:rsidR="00E940D1" w:rsidRPr="00657D16">
        <w:rPr>
          <w:rFonts w:ascii="Arial" w:hAnsi="Arial" w:cs="Arial"/>
          <w:sz w:val="22"/>
          <w:szCs w:val="22"/>
        </w:rPr>
        <w:t>Ostatní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informace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uvedené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Smlouvě</w:t>
      </w:r>
      <w:r w:rsidR="00E940D1" w:rsidRPr="00657D16">
        <w:rPr>
          <w:rFonts w:ascii="Arial" w:eastAsia="Times New Roman" w:hAnsi="Arial" w:cs="Arial"/>
          <w:sz w:val="22"/>
          <w:szCs w:val="22"/>
        </w:rPr>
        <w:t xml:space="preserve"> </w:t>
      </w:r>
      <w:r w:rsidR="00E940D1" w:rsidRPr="00657D16">
        <w:rPr>
          <w:rFonts w:ascii="Arial" w:hAnsi="Arial" w:cs="Arial"/>
          <w:sz w:val="22"/>
          <w:szCs w:val="22"/>
        </w:rPr>
        <w:t>či</w:t>
      </w:r>
      <w:r w:rsidR="00E940D1" w:rsidRPr="00657D16">
        <w:rPr>
          <w:rFonts w:ascii="Arial" w:eastAsia="Times New Roman" w:hAnsi="Arial" w:cs="Arial"/>
          <w:sz w:val="22"/>
          <w:szCs w:val="22"/>
        </w:rPr>
        <w:t xml:space="preserve"> </w:t>
      </w:r>
      <w:r w:rsidR="00E940D1" w:rsidRPr="00657D16">
        <w:rPr>
          <w:rFonts w:ascii="Arial" w:hAnsi="Arial" w:cs="Arial"/>
          <w:sz w:val="22"/>
          <w:szCs w:val="22"/>
        </w:rPr>
        <w:t>získané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na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základě</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Smlouvy</w:t>
      </w:r>
      <w:r w:rsidR="00E940D1" w:rsidRPr="00657D16">
        <w:rPr>
          <w:rFonts w:ascii="Arial" w:eastAsia="Times New Roman" w:hAnsi="Arial" w:cs="Arial"/>
          <w:sz w:val="22"/>
          <w:szCs w:val="22"/>
        </w:rPr>
        <w:t xml:space="preserve"> </w:t>
      </w:r>
      <w:r w:rsidR="00E940D1" w:rsidRPr="00657D16">
        <w:rPr>
          <w:rFonts w:ascii="Arial" w:hAnsi="Arial" w:cs="Arial"/>
          <w:sz w:val="22"/>
          <w:szCs w:val="22"/>
        </w:rPr>
        <w:t>budou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stranami</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považovány</w:t>
      </w:r>
      <w:r w:rsidR="00E940D1" w:rsidRPr="00657D16">
        <w:rPr>
          <w:rFonts w:ascii="Arial" w:eastAsia="Times New Roman" w:hAnsi="Arial" w:cs="Arial"/>
          <w:sz w:val="22"/>
          <w:szCs w:val="22"/>
        </w:rPr>
        <w:t xml:space="preserve"> </w:t>
      </w:r>
      <w:r w:rsidR="00E940D1" w:rsidRPr="00657D16">
        <w:rPr>
          <w:rFonts w:ascii="Arial" w:hAnsi="Arial" w:cs="Arial"/>
          <w:sz w:val="22"/>
          <w:szCs w:val="22"/>
        </w:rPr>
        <w:t>za</w:t>
      </w:r>
      <w:r w:rsidR="00E940D1" w:rsidRPr="00657D16">
        <w:rPr>
          <w:rFonts w:ascii="Arial" w:eastAsia="Times New Roman" w:hAnsi="Arial" w:cs="Arial"/>
          <w:sz w:val="22"/>
          <w:szCs w:val="22"/>
        </w:rPr>
        <w:t> </w:t>
      </w:r>
      <w:r w:rsidR="00E940D1" w:rsidRPr="00657D16">
        <w:rPr>
          <w:rFonts w:ascii="Arial" w:hAnsi="Arial" w:cs="Arial"/>
          <w:sz w:val="22"/>
          <w:szCs w:val="22"/>
        </w:rPr>
        <w:t>obchodní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tajemství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podle</w:t>
      </w:r>
      <w:r w:rsidR="00E940D1" w:rsidRPr="00657D16">
        <w:rPr>
          <w:rFonts w:ascii="Arial" w:eastAsia="Times New Roman" w:hAnsi="Arial" w:cs="Arial"/>
          <w:sz w:val="22"/>
          <w:szCs w:val="22"/>
        </w:rPr>
        <w:t xml:space="preserve"> </w:t>
      </w:r>
      <w:r w:rsidRPr="00657D16">
        <w:rPr>
          <w:rFonts w:ascii="Arial" w:hAnsi="Arial" w:cs="Arial"/>
          <w:sz w:val="22"/>
          <w:szCs w:val="22"/>
        </w:rPr>
        <w:t>OZ</w:t>
      </w:r>
      <w:r w:rsidR="00E940D1" w:rsidRPr="00657D16">
        <w:rPr>
          <w:rFonts w:ascii="Arial" w:hAnsi="Arial" w:cs="Arial"/>
          <w:sz w:val="22"/>
          <w:szCs w:val="22"/>
        </w:rPr>
        <w:t>,</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pokud</w:t>
      </w:r>
      <w:r w:rsidR="00E940D1" w:rsidRPr="00657D16">
        <w:rPr>
          <w:rFonts w:ascii="Arial" w:eastAsia="Times New Roman" w:hAnsi="Arial" w:cs="Arial"/>
          <w:sz w:val="22"/>
          <w:szCs w:val="22"/>
        </w:rPr>
        <w:t xml:space="preserve"> </w:t>
      </w:r>
      <w:r w:rsidR="00E940D1" w:rsidRPr="00657D16">
        <w:rPr>
          <w:rFonts w:ascii="Arial" w:hAnsi="Arial" w:cs="Arial"/>
          <w:sz w:val="22"/>
          <w:szCs w:val="22"/>
        </w:rPr>
        <w:t>je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právně</w:t>
      </w:r>
      <w:r w:rsidR="00E940D1" w:rsidRPr="00657D16">
        <w:rPr>
          <w:rFonts w:ascii="Arial" w:eastAsia="Times New Roman" w:hAnsi="Arial" w:cs="Arial"/>
          <w:sz w:val="22"/>
          <w:szCs w:val="22"/>
        </w:rPr>
        <w:t xml:space="preserve"> </w:t>
      </w:r>
      <w:r w:rsidR="00E940D1" w:rsidRPr="00657D16">
        <w:rPr>
          <w:rFonts w:ascii="Arial" w:hAnsi="Arial" w:cs="Arial"/>
          <w:sz w:val="22"/>
          <w:szCs w:val="22"/>
        </w:rPr>
        <w:t>možné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je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jako</w:t>
      </w:r>
      <w:r w:rsidR="00E940D1" w:rsidRPr="00657D16">
        <w:rPr>
          <w:rFonts w:ascii="Arial" w:eastAsia="Times New Roman" w:hAnsi="Arial" w:cs="Arial"/>
          <w:sz w:val="22"/>
          <w:szCs w:val="22"/>
        </w:rPr>
        <w:t xml:space="preserve"> </w:t>
      </w:r>
      <w:r w:rsidR="00E940D1" w:rsidRPr="00657D16">
        <w:rPr>
          <w:rFonts w:ascii="Arial" w:hAnsi="Arial" w:cs="Arial"/>
          <w:sz w:val="22"/>
          <w:szCs w:val="22"/>
        </w:rPr>
        <w:t>obchodní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tajemství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kvalifikovat.</w:t>
      </w:r>
    </w:p>
    <w:p w14:paraId="492FBF27" w14:textId="662DB9EE" w:rsidR="00E940D1" w:rsidRPr="00657D16" w:rsidRDefault="00196659" w:rsidP="001822C8">
      <w:pPr>
        <w:pStyle w:val="Zkladntext"/>
        <w:numPr>
          <w:ilvl w:val="1"/>
          <w:numId w:val="3"/>
        </w:numPr>
        <w:spacing w:after="120" w:line="276" w:lineRule="auto"/>
        <w:ind w:left="1282"/>
        <w:rPr>
          <w:rFonts w:ascii="Arial" w:hAnsi="Arial" w:cs="Arial"/>
          <w:sz w:val="22"/>
          <w:szCs w:val="22"/>
        </w:rPr>
      </w:pPr>
      <w:r>
        <w:rPr>
          <w:rFonts w:ascii="Arial" w:hAnsi="Arial" w:cs="Arial"/>
          <w:sz w:val="22"/>
          <w:szCs w:val="22"/>
        </w:rPr>
        <w:t xml:space="preserve">Tato </w:t>
      </w:r>
      <w:r w:rsidR="00A613FA" w:rsidRPr="00657D16">
        <w:rPr>
          <w:rFonts w:ascii="Arial" w:hAnsi="Arial" w:cs="Arial"/>
          <w:sz w:val="22"/>
          <w:szCs w:val="22"/>
        </w:rPr>
        <w:t xml:space="preserve">Smlouva </w:t>
      </w:r>
      <w:r>
        <w:rPr>
          <w:rFonts w:ascii="Arial" w:hAnsi="Arial" w:cs="Arial"/>
          <w:sz w:val="22"/>
          <w:szCs w:val="22"/>
        </w:rPr>
        <w:t>uzavírána smluvními stranami</w:t>
      </w:r>
      <w:r w:rsidR="00A613FA" w:rsidRPr="00657D16">
        <w:rPr>
          <w:rFonts w:ascii="Arial" w:hAnsi="Arial" w:cs="Arial"/>
          <w:sz w:val="22"/>
          <w:szCs w:val="22"/>
        </w:rPr>
        <w:t xml:space="preserve"> </w:t>
      </w:r>
      <w:r w:rsidR="002626A4">
        <w:rPr>
          <w:rFonts w:ascii="Arial" w:hAnsi="Arial" w:cs="Arial"/>
          <w:sz w:val="22"/>
          <w:szCs w:val="22"/>
        </w:rPr>
        <w:t>elektronicky</w:t>
      </w:r>
      <w:r w:rsidR="00A613FA" w:rsidRPr="00657D16">
        <w:rPr>
          <w:rFonts w:ascii="Arial" w:hAnsi="Arial" w:cs="Arial"/>
          <w:sz w:val="22"/>
          <w:szCs w:val="22"/>
        </w:rPr>
        <w:t>.</w:t>
      </w:r>
    </w:p>
    <w:p w14:paraId="47C509D8" w14:textId="77777777" w:rsidR="00E940D1" w:rsidRPr="00657D16" w:rsidRDefault="00E940D1" w:rsidP="001822C8">
      <w:pPr>
        <w:pStyle w:val="Zkladntext"/>
        <w:numPr>
          <w:ilvl w:val="1"/>
          <w:numId w:val="3"/>
        </w:numPr>
        <w:spacing w:after="120" w:line="276" w:lineRule="auto"/>
        <w:ind w:left="1282"/>
        <w:rPr>
          <w:rFonts w:ascii="Arial" w:hAnsi="Arial" w:cs="Arial"/>
          <w:sz w:val="22"/>
          <w:szCs w:val="22"/>
        </w:rPr>
      </w:pPr>
      <w:r w:rsidRPr="00657D16">
        <w:rPr>
          <w:rFonts w:ascii="Arial" w:hAnsi="Arial" w:cs="Arial"/>
          <w:sz w:val="22"/>
          <w:szCs w:val="22"/>
        </w:rPr>
        <w:t>Nedílnou</w:t>
      </w:r>
      <w:r w:rsidRPr="00657D16">
        <w:rPr>
          <w:rFonts w:ascii="Arial" w:eastAsia="Times New Roman" w:hAnsi="Arial" w:cs="Arial"/>
          <w:sz w:val="22"/>
          <w:szCs w:val="22"/>
        </w:rPr>
        <w:t xml:space="preserve"> </w:t>
      </w:r>
      <w:r w:rsidRPr="00657D16">
        <w:rPr>
          <w:rFonts w:ascii="Arial" w:hAnsi="Arial" w:cs="Arial"/>
          <w:sz w:val="22"/>
          <w:szCs w:val="22"/>
        </w:rPr>
        <w:t>součástí</w:t>
      </w:r>
      <w:r w:rsidRPr="00657D16">
        <w:rPr>
          <w:rFonts w:ascii="Arial" w:eastAsia="Times New Roman" w:hAnsi="Arial" w:cs="Arial"/>
          <w:sz w:val="22"/>
          <w:szCs w:val="22"/>
        </w:rPr>
        <w:t xml:space="preserve"> S</w:t>
      </w:r>
      <w:r w:rsidRPr="00657D16">
        <w:rPr>
          <w:rFonts w:ascii="Arial" w:hAnsi="Arial" w:cs="Arial"/>
          <w:sz w:val="22"/>
          <w:szCs w:val="22"/>
        </w:rPr>
        <w:t>mlouvy</w:t>
      </w:r>
      <w:r w:rsidRPr="00657D16">
        <w:rPr>
          <w:rFonts w:ascii="Arial" w:eastAsia="Times New Roman" w:hAnsi="Arial" w:cs="Arial"/>
          <w:sz w:val="22"/>
          <w:szCs w:val="22"/>
        </w:rPr>
        <w:t xml:space="preserve"> </w:t>
      </w:r>
      <w:r w:rsidRPr="00657D16">
        <w:rPr>
          <w:rFonts w:ascii="Arial" w:hAnsi="Arial" w:cs="Arial"/>
          <w:sz w:val="22"/>
          <w:szCs w:val="22"/>
        </w:rPr>
        <w:t>jsou</w:t>
      </w:r>
      <w:r w:rsidRPr="00657D16">
        <w:rPr>
          <w:rFonts w:ascii="Arial" w:eastAsia="Times New Roman" w:hAnsi="Arial" w:cs="Arial"/>
          <w:sz w:val="22"/>
          <w:szCs w:val="22"/>
        </w:rPr>
        <w:t xml:space="preserve"> </w:t>
      </w:r>
      <w:r w:rsidRPr="00657D16">
        <w:rPr>
          <w:rFonts w:ascii="Arial" w:hAnsi="Arial" w:cs="Arial"/>
          <w:sz w:val="22"/>
          <w:szCs w:val="22"/>
        </w:rPr>
        <w:t>následující</w:t>
      </w:r>
      <w:r w:rsidRPr="00657D16">
        <w:rPr>
          <w:rFonts w:ascii="Arial" w:eastAsia="Times New Roman" w:hAnsi="Arial" w:cs="Arial"/>
          <w:sz w:val="22"/>
          <w:szCs w:val="22"/>
        </w:rPr>
        <w:t xml:space="preserve"> </w:t>
      </w:r>
      <w:r w:rsidR="00004BBA" w:rsidRPr="00657D16">
        <w:rPr>
          <w:rFonts w:ascii="Arial" w:eastAsia="Times New Roman" w:hAnsi="Arial" w:cs="Arial"/>
          <w:sz w:val="22"/>
          <w:szCs w:val="22"/>
        </w:rPr>
        <w:t>P</w:t>
      </w:r>
      <w:r w:rsidRPr="00657D16">
        <w:rPr>
          <w:rFonts w:ascii="Arial" w:hAnsi="Arial" w:cs="Arial"/>
          <w:sz w:val="22"/>
          <w:szCs w:val="22"/>
        </w:rPr>
        <w:t>řílohy:</w:t>
      </w:r>
    </w:p>
    <w:p w14:paraId="6D1772AA" w14:textId="77777777" w:rsidR="00E940D1" w:rsidRPr="00657D16" w:rsidRDefault="00E940D1" w:rsidP="001822C8">
      <w:pPr>
        <w:pStyle w:val="Zkladntext"/>
        <w:spacing w:after="120" w:line="276" w:lineRule="auto"/>
        <w:ind w:left="1469" w:firstLine="381"/>
        <w:rPr>
          <w:rFonts w:ascii="Arial" w:eastAsia="Times New Roman" w:hAnsi="Arial" w:cs="Arial"/>
          <w:sz w:val="22"/>
          <w:szCs w:val="22"/>
        </w:rPr>
      </w:pPr>
      <w:r w:rsidRPr="00657D16">
        <w:rPr>
          <w:rFonts w:ascii="Arial" w:hAnsi="Arial" w:cs="Arial"/>
          <w:sz w:val="22"/>
          <w:szCs w:val="22"/>
        </w:rPr>
        <w:t>Příloha</w:t>
      </w:r>
      <w:r w:rsidRPr="00657D16">
        <w:rPr>
          <w:rFonts w:ascii="Arial" w:eastAsia="Times New Roman" w:hAnsi="Arial" w:cs="Arial"/>
          <w:sz w:val="22"/>
          <w:szCs w:val="22"/>
        </w:rPr>
        <w:t xml:space="preserve"> </w:t>
      </w:r>
      <w:r w:rsidRPr="00657D16">
        <w:rPr>
          <w:rFonts w:ascii="Arial" w:hAnsi="Arial" w:cs="Arial"/>
          <w:sz w:val="22"/>
          <w:szCs w:val="22"/>
        </w:rPr>
        <w:t>č.</w:t>
      </w:r>
      <w:r w:rsidRPr="00657D16">
        <w:rPr>
          <w:rFonts w:ascii="Arial" w:eastAsia="Times New Roman" w:hAnsi="Arial" w:cs="Arial"/>
          <w:sz w:val="22"/>
          <w:szCs w:val="22"/>
        </w:rPr>
        <w:t xml:space="preserve"> </w:t>
      </w:r>
      <w:r w:rsidRPr="00657D16">
        <w:rPr>
          <w:rFonts w:ascii="Arial" w:hAnsi="Arial" w:cs="Arial"/>
          <w:sz w:val="22"/>
          <w:szCs w:val="22"/>
        </w:rPr>
        <w:t>1</w:t>
      </w:r>
      <w:r w:rsidRPr="00657D16">
        <w:rPr>
          <w:rFonts w:ascii="Arial" w:eastAsia="Times New Roman" w:hAnsi="Arial" w:cs="Arial"/>
          <w:sz w:val="22"/>
          <w:szCs w:val="22"/>
        </w:rPr>
        <w:t xml:space="preserve"> Specifikace</w:t>
      </w:r>
      <w:r w:rsidR="001F7CFC" w:rsidRPr="00657D16">
        <w:rPr>
          <w:rFonts w:ascii="Arial" w:eastAsia="Times New Roman" w:hAnsi="Arial" w:cs="Arial"/>
          <w:sz w:val="22"/>
          <w:szCs w:val="22"/>
        </w:rPr>
        <w:t xml:space="preserve"> předmětu plnění</w:t>
      </w:r>
      <w:r w:rsidRPr="00657D16">
        <w:rPr>
          <w:rFonts w:ascii="Arial" w:eastAsia="Times New Roman" w:hAnsi="Arial" w:cs="Arial"/>
          <w:sz w:val="22"/>
          <w:szCs w:val="22"/>
        </w:rPr>
        <w:t xml:space="preserve"> </w:t>
      </w:r>
    </w:p>
    <w:p w14:paraId="3796E3BC" w14:textId="77777777" w:rsidR="00E940D1" w:rsidRPr="00657D16" w:rsidRDefault="00E940D1" w:rsidP="001822C8">
      <w:pPr>
        <w:pStyle w:val="Zkladntext"/>
        <w:spacing w:after="120" w:line="276" w:lineRule="auto"/>
        <w:ind w:left="1469" w:firstLine="381"/>
        <w:rPr>
          <w:rFonts w:ascii="Arial" w:eastAsia="Times New Roman" w:hAnsi="Arial" w:cs="Arial"/>
          <w:sz w:val="22"/>
          <w:szCs w:val="22"/>
        </w:rPr>
      </w:pPr>
      <w:r w:rsidRPr="00657D16">
        <w:rPr>
          <w:rFonts w:ascii="Arial" w:hAnsi="Arial" w:cs="Arial"/>
          <w:sz w:val="22"/>
          <w:szCs w:val="22"/>
        </w:rPr>
        <w:t>Příloha</w:t>
      </w:r>
      <w:r w:rsidRPr="00657D16">
        <w:rPr>
          <w:rFonts w:ascii="Arial" w:eastAsia="Times New Roman" w:hAnsi="Arial" w:cs="Arial"/>
          <w:sz w:val="22"/>
          <w:szCs w:val="22"/>
        </w:rPr>
        <w:t xml:space="preserve"> </w:t>
      </w:r>
      <w:r w:rsidRPr="00657D16">
        <w:rPr>
          <w:rFonts w:ascii="Arial" w:hAnsi="Arial" w:cs="Arial"/>
          <w:sz w:val="22"/>
          <w:szCs w:val="22"/>
        </w:rPr>
        <w:t>č.</w:t>
      </w:r>
      <w:r w:rsidRPr="00657D16">
        <w:rPr>
          <w:rFonts w:ascii="Arial" w:eastAsia="Times New Roman" w:hAnsi="Arial" w:cs="Arial"/>
          <w:sz w:val="22"/>
          <w:szCs w:val="22"/>
        </w:rPr>
        <w:t xml:space="preserve"> </w:t>
      </w:r>
      <w:r w:rsidRPr="00657D16">
        <w:rPr>
          <w:rFonts w:ascii="Arial" w:hAnsi="Arial" w:cs="Arial"/>
          <w:sz w:val="22"/>
          <w:szCs w:val="22"/>
        </w:rPr>
        <w:t>2</w:t>
      </w:r>
      <w:r w:rsidRPr="00657D16">
        <w:rPr>
          <w:rFonts w:ascii="Arial" w:eastAsia="Times New Roman" w:hAnsi="Arial" w:cs="Arial"/>
          <w:sz w:val="22"/>
          <w:szCs w:val="22"/>
        </w:rPr>
        <w:t xml:space="preserve"> Harmonogram plnění a platební milníky</w:t>
      </w:r>
    </w:p>
    <w:p w14:paraId="32AB866E" w14:textId="77777777" w:rsidR="00606D74" w:rsidRPr="00657D16" w:rsidRDefault="00606D74" w:rsidP="001822C8">
      <w:pPr>
        <w:pStyle w:val="Zkladntext"/>
        <w:spacing w:after="120" w:line="276" w:lineRule="auto"/>
        <w:ind w:left="1469" w:firstLine="381"/>
        <w:rPr>
          <w:rFonts w:ascii="Arial" w:hAnsi="Arial" w:cs="Arial"/>
          <w:sz w:val="22"/>
          <w:szCs w:val="22"/>
        </w:rPr>
      </w:pPr>
      <w:r w:rsidRPr="00657D16">
        <w:rPr>
          <w:rFonts w:ascii="Arial" w:hAnsi="Arial" w:cs="Arial"/>
          <w:sz w:val="22"/>
          <w:szCs w:val="22"/>
        </w:rPr>
        <w:t xml:space="preserve">Příloha č. 3 </w:t>
      </w:r>
      <w:r w:rsidR="00073D3A" w:rsidRPr="00657D16">
        <w:rPr>
          <w:rFonts w:ascii="Arial" w:hAnsi="Arial" w:cs="Arial"/>
          <w:sz w:val="22"/>
          <w:szCs w:val="22"/>
        </w:rPr>
        <w:t xml:space="preserve">Vzor </w:t>
      </w:r>
      <w:r w:rsidRPr="00657D16">
        <w:rPr>
          <w:rFonts w:ascii="Arial" w:eastAsia="Times New Roman" w:hAnsi="Arial" w:cs="Arial"/>
          <w:color w:val="000000"/>
          <w:sz w:val="22"/>
          <w:szCs w:val="22"/>
        </w:rPr>
        <w:t>Akceptační</w:t>
      </w:r>
      <w:r w:rsidR="00073D3A" w:rsidRPr="00657D16">
        <w:rPr>
          <w:rFonts w:ascii="Arial" w:eastAsia="Times New Roman" w:hAnsi="Arial" w:cs="Arial"/>
          <w:color w:val="000000"/>
          <w:sz w:val="22"/>
          <w:szCs w:val="22"/>
        </w:rPr>
        <w:t>ho</w:t>
      </w:r>
      <w:r w:rsidRPr="00657D16">
        <w:rPr>
          <w:rFonts w:ascii="Arial" w:eastAsia="Times New Roman" w:hAnsi="Arial" w:cs="Arial"/>
          <w:color w:val="000000"/>
          <w:sz w:val="22"/>
          <w:szCs w:val="22"/>
        </w:rPr>
        <w:t xml:space="preserve"> protokol</w:t>
      </w:r>
      <w:r w:rsidR="00073D3A" w:rsidRPr="00657D16">
        <w:rPr>
          <w:rFonts w:ascii="Arial" w:eastAsia="Times New Roman" w:hAnsi="Arial" w:cs="Arial"/>
          <w:color w:val="000000"/>
          <w:sz w:val="22"/>
          <w:szCs w:val="22"/>
        </w:rPr>
        <w:t>u</w:t>
      </w:r>
    </w:p>
    <w:p w14:paraId="7950E959" w14:textId="77777777" w:rsidR="00612EAC" w:rsidRDefault="00737A03" w:rsidP="00612EAC">
      <w:pPr>
        <w:pStyle w:val="Zkladntext"/>
        <w:numPr>
          <w:ilvl w:val="1"/>
          <w:numId w:val="3"/>
        </w:numPr>
        <w:spacing w:after="120" w:line="276" w:lineRule="auto"/>
        <w:ind w:left="1282"/>
        <w:rPr>
          <w:rFonts w:ascii="Arial" w:hAnsi="Arial" w:cs="Arial"/>
          <w:sz w:val="22"/>
          <w:szCs w:val="22"/>
        </w:rPr>
      </w:pPr>
      <w:r w:rsidRPr="00657D16">
        <w:rPr>
          <w:rFonts w:ascii="Arial" w:hAnsi="Arial" w:cs="Arial"/>
          <w:i/>
          <w:color w:val="FF0000"/>
          <w:sz w:val="22"/>
          <w:szCs w:val="22"/>
        </w:rPr>
        <w:t xml:space="preserve"> </w:t>
      </w:r>
      <w:r w:rsidR="00E940D1" w:rsidRPr="00657D16">
        <w:rPr>
          <w:rFonts w:ascii="Arial" w:hAnsi="Arial" w:cs="Arial"/>
          <w:sz w:val="22"/>
          <w:szCs w:val="22"/>
        </w:rPr>
        <w:t>Smluvní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strany</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shodně</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prohlašují,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že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seznámily</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w:t>
      </w:r>
      <w:r w:rsidR="00E940D1" w:rsidRPr="00657D16">
        <w:rPr>
          <w:rFonts w:ascii="Arial" w:eastAsia="Times New Roman" w:hAnsi="Arial" w:cs="Arial"/>
          <w:sz w:val="22"/>
          <w:szCs w:val="22"/>
        </w:rPr>
        <w:t xml:space="preserve"> </w:t>
      </w:r>
      <w:r w:rsidR="00E940D1" w:rsidRPr="00657D16">
        <w:rPr>
          <w:rFonts w:ascii="Arial" w:hAnsi="Arial" w:cs="Arial"/>
          <w:sz w:val="22"/>
          <w:szCs w:val="22"/>
        </w:rPr>
        <w:t>obsahem</w:t>
      </w:r>
      <w:r w:rsidR="00E940D1" w:rsidRPr="00657D16">
        <w:rPr>
          <w:rFonts w:ascii="Arial" w:eastAsia="Times New Roman" w:hAnsi="Arial" w:cs="Arial"/>
          <w:sz w:val="22"/>
          <w:szCs w:val="22"/>
        </w:rPr>
        <w:t xml:space="preserve"> </w:t>
      </w:r>
      <w:r w:rsidR="00E940D1" w:rsidRPr="00657D16">
        <w:rPr>
          <w:rFonts w:ascii="Arial" w:hAnsi="Arial" w:cs="Arial"/>
          <w:sz w:val="22"/>
          <w:szCs w:val="22"/>
        </w:rPr>
        <w:t>této</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Smlouvy,</w:t>
      </w:r>
      <w:r w:rsidR="00E940D1" w:rsidRPr="00657D16">
        <w:rPr>
          <w:rFonts w:ascii="Arial" w:eastAsia="Times New Roman" w:hAnsi="Arial" w:cs="Arial"/>
          <w:sz w:val="22"/>
          <w:szCs w:val="22"/>
        </w:rPr>
        <w:t xml:space="preserve"> </w:t>
      </w:r>
      <w:r w:rsidR="00E940D1" w:rsidRPr="00657D16">
        <w:rPr>
          <w:rFonts w:ascii="Arial" w:hAnsi="Arial" w:cs="Arial"/>
          <w:sz w:val="22"/>
          <w:szCs w:val="22"/>
        </w:rPr>
        <w:t>který</w:t>
      </w:r>
      <w:r w:rsidR="00E940D1" w:rsidRPr="00657D16">
        <w:rPr>
          <w:rFonts w:ascii="Arial" w:eastAsia="Times New Roman" w:hAnsi="Arial" w:cs="Arial"/>
          <w:sz w:val="22"/>
          <w:szCs w:val="22"/>
        </w:rPr>
        <w:t xml:space="preserve"> </w:t>
      </w:r>
      <w:r w:rsidR="00E940D1" w:rsidRPr="00657D16">
        <w:rPr>
          <w:rFonts w:ascii="Arial" w:hAnsi="Arial" w:cs="Arial"/>
          <w:sz w:val="22"/>
          <w:szCs w:val="22"/>
        </w:rPr>
        <w:t>je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dostatečně</w:t>
      </w:r>
      <w:r w:rsidR="00E940D1" w:rsidRPr="00657D16">
        <w:rPr>
          <w:rFonts w:ascii="Arial" w:eastAsia="Times New Roman" w:hAnsi="Arial" w:cs="Arial"/>
          <w:sz w:val="22"/>
          <w:szCs w:val="22"/>
        </w:rPr>
        <w:t xml:space="preserve"> </w:t>
      </w:r>
      <w:r w:rsidR="00E940D1" w:rsidRPr="00657D16">
        <w:rPr>
          <w:rFonts w:ascii="Arial" w:hAnsi="Arial" w:cs="Arial"/>
          <w:sz w:val="22"/>
          <w:szCs w:val="22"/>
        </w:rPr>
        <w:t>určitý</w:t>
      </w:r>
      <w:r w:rsidR="00E940D1" w:rsidRPr="00657D16">
        <w:rPr>
          <w:rFonts w:ascii="Arial" w:eastAsia="Times New Roman" w:hAnsi="Arial" w:cs="Arial"/>
          <w:sz w:val="22"/>
          <w:szCs w:val="22"/>
        </w:rPr>
        <w:t xml:space="preserve"> </w:t>
      </w:r>
      <w:r w:rsidR="00E940D1" w:rsidRPr="00657D16">
        <w:rPr>
          <w:rFonts w:ascii="Arial" w:hAnsi="Arial" w:cs="Arial"/>
          <w:sz w:val="22"/>
          <w:szCs w:val="22"/>
        </w:rPr>
        <w:t>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srozumitelný</w:t>
      </w:r>
      <w:r w:rsidR="00E940D1" w:rsidRPr="00657D16">
        <w:rPr>
          <w:rFonts w:ascii="Arial" w:eastAsia="Times New Roman" w:hAnsi="Arial" w:cs="Arial"/>
          <w:sz w:val="22"/>
          <w:szCs w:val="22"/>
        </w:rPr>
        <w:t xml:space="preserve"> </w:t>
      </w:r>
      <w:r w:rsidR="00E940D1" w:rsidRPr="00657D16">
        <w:rPr>
          <w:rFonts w:ascii="Arial" w:hAnsi="Arial" w:cs="Arial"/>
          <w:sz w:val="22"/>
          <w:szCs w:val="22"/>
        </w:rPr>
        <w:t>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že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w:t>
      </w:r>
      <w:r w:rsidR="00E940D1" w:rsidRPr="00657D16">
        <w:rPr>
          <w:rFonts w:ascii="Arial" w:eastAsia="Times New Roman" w:hAnsi="Arial" w:cs="Arial"/>
          <w:sz w:val="22"/>
          <w:szCs w:val="22"/>
        </w:rPr>
        <w:t xml:space="preserve"> </w:t>
      </w:r>
      <w:r w:rsidR="00E940D1" w:rsidRPr="00657D16">
        <w:rPr>
          <w:rFonts w:ascii="Arial" w:hAnsi="Arial" w:cs="Arial"/>
          <w:sz w:val="22"/>
          <w:szCs w:val="22"/>
        </w:rPr>
        <w:t>touto</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Smlouvou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souhlasí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plném</w:t>
      </w:r>
      <w:r w:rsidR="00E940D1" w:rsidRPr="00657D16">
        <w:rPr>
          <w:rFonts w:ascii="Arial" w:eastAsia="Times New Roman" w:hAnsi="Arial" w:cs="Arial"/>
          <w:sz w:val="22"/>
          <w:szCs w:val="22"/>
        </w:rPr>
        <w:t xml:space="preserve"> </w:t>
      </w:r>
      <w:r w:rsidR="00E940D1" w:rsidRPr="00657D16">
        <w:rPr>
          <w:rFonts w:ascii="Arial" w:hAnsi="Arial" w:cs="Arial"/>
          <w:sz w:val="22"/>
          <w:szCs w:val="22"/>
        </w:rPr>
        <w:t>rozsahu.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Smluvní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strany</w:t>
      </w:r>
      <w:r w:rsidR="00E940D1" w:rsidRPr="00657D16">
        <w:rPr>
          <w:rFonts w:ascii="Arial" w:eastAsia="Times New Roman" w:hAnsi="Arial" w:cs="Arial"/>
          <w:sz w:val="22"/>
          <w:szCs w:val="22"/>
        </w:rPr>
        <w:t xml:space="preserve"> </w:t>
      </w:r>
      <w:r w:rsidR="00E940D1" w:rsidRPr="00657D16">
        <w:rPr>
          <w:rFonts w:ascii="Arial" w:hAnsi="Arial" w:cs="Arial"/>
          <w:sz w:val="22"/>
          <w:szCs w:val="22"/>
        </w:rPr>
        <w:t>uzavírají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tuto</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Smlouvu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na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základě</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vážné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svobodné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vůle</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prosté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omylu</w:t>
      </w:r>
      <w:r w:rsidR="00E940D1" w:rsidRPr="00657D16">
        <w:rPr>
          <w:rFonts w:ascii="Arial" w:eastAsia="Times New Roman" w:hAnsi="Arial" w:cs="Arial"/>
          <w:sz w:val="22"/>
          <w:szCs w:val="22"/>
        </w:rPr>
        <w:t xml:space="preserve"> </w:t>
      </w:r>
      <w:r w:rsidR="00E940D1" w:rsidRPr="00657D16">
        <w:rPr>
          <w:rFonts w:ascii="Arial" w:hAnsi="Arial" w:cs="Arial"/>
          <w:sz w:val="22"/>
          <w:szCs w:val="22"/>
        </w:rPr>
        <w:t>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na</w:t>
      </w:r>
      <w:r w:rsidR="00E940D1" w:rsidRPr="00657D16">
        <w:rPr>
          <w:rFonts w:ascii="Arial" w:eastAsia="Times New Roman" w:hAnsi="Arial" w:cs="Arial"/>
          <w:sz w:val="22"/>
          <w:szCs w:val="22"/>
        </w:rPr>
        <w:t xml:space="preserve"> </w:t>
      </w:r>
      <w:r w:rsidR="00E940D1" w:rsidRPr="00657D16">
        <w:rPr>
          <w:rFonts w:ascii="Arial" w:hAnsi="Arial" w:cs="Arial"/>
          <w:sz w:val="22"/>
          <w:szCs w:val="22"/>
        </w:rPr>
        <w:t>důkaz</w:t>
      </w:r>
      <w:r w:rsidR="00E940D1" w:rsidRPr="00657D16">
        <w:rPr>
          <w:rFonts w:ascii="Arial" w:eastAsia="Times New Roman" w:hAnsi="Arial" w:cs="Arial"/>
          <w:sz w:val="22"/>
          <w:szCs w:val="22"/>
        </w:rPr>
        <w:t xml:space="preserve"> </w:t>
      </w:r>
      <w:r w:rsidR="00E940D1" w:rsidRPr="00657D16">
        <w:rPr>
          <w:rFonts w:ascii="Arial" w:hAnsi="Arial" w:cs="Arial"/>
          <w:sz w:val="22"/>
          <w:szCs w:val="22"/>
        </w:rPr>
        <w:t>toho</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připojují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své</w:t>
      </w:r>
      <w:r w:rsidR="00E940D1" w:rsidRPr="00657D16">
        <w:rPr>
          <w:rFonts w:ascii="Arial" w:eastAsia="Times New Roman" w:hAnsi="Arial" w:cs="Arial"/>
          <w:sz w:val="22"/>
          <w:szCs w:val="22"/>
        </w:rPr>
        <w:t xml:space="preserve"> </w:t>
      </w:r>
      <w:r w:rsidR="00E940D1" w:rsidRPr="00657D16">
        <w:rPr>
          <w:rFonts w:ascii="Arial" w:hAnsi="Arial" w:cs="Arial"/>
          <w:sz w:val="22"/>
          <w:szCs w:val="22"/>
        </w:rPr>
        <w:t>vlastnoruční</w:t>
      </w:r>
      <w:r w:rsidR="00E940D1" w:rsidRPr="00657D16">
        <w:rPr>
          <w:rFonts w:ascii="Arial" w:eastAsia="Times New Roman" w:hAnsi="Arial" w:cs="Arial"/>
          <w:sz w:val="22"/>
          <w:szCs w:val="22"/>
        </w:rPr>
        <w:t xml:space="preserve"> </w:t>
      </w:r>
      <w:r w:rsidR="00E940D1" w:rsidRPr="00657D16">
        <w:rPr>
          <w:rFonts w:ascii="Arial" w:hAnsi="Arial" w:cs="Arial"/>
          <w:sz w:val="22"/>
          <w:szCs w:val="22"/>
        </w:rPr>
        <w:t>podpisy.</w:t>
      </w:r>
    </w:p>
    <w:p w14:paraId="372992D4" w14:textId="77777777" w:rsidR="002626A4" w:rsidRPr="00657D16" w:rsidRDefault="002626A4" w:rsidP="002626A4">
      <w:pPr>
        <w:pStyle w:val="Zkladntext"/>
        <w:spacing w:after="120" w:line="276" w:lineRule="auto"/>
        <w:ind w:left="1282"/>
        <w:rPr>
          <w:rFonts w:ascii="Arial" w:hAnsi="Arial" w:cs="Arial"/>
          <w:sz w:val="22"/>
          <w:szCs w:val="22"/>
        </w:rPr>
      </w:pPr>
    </w:p>
    <w:p w14:paraId="3014EECC" w14:textId="77777777" w:rsidR="001822C8" w:rsidRPr="00657D16" w:rsidRDefault="001822C8" w:rsidP="001822C8">
      <w:pPr>
        <w:pStyle w:val="Zkladntext"/>
        <w:ind w:firstLine="426"/>
        <w:rPr>
          <w:rFonts w:ascii="Arial" w:hAnsi="Arial" w:cs="Arial"/>
          <w:sz w:val="22"/>
          <w:szCs w:val="22"/>
        </w:rPr>
      </w:pPr>
      <w:r w:rsidRPr="00657D16">
        <w:rPr>
          <w:rFonts w:ascii="Arial" w:hAnsi="Arial" w:cs="Arial"/>
          <w:sz w:val="22"/>
          <w:szCs w:val="22"/>
        </w:rPr>
        <w:t>Doložka:</w:t>
      </w:r>
    </w:p>
    <w:p w14:paraId="2E19DE81" w14:textId="77777777" w:rsidR="001822C8" w:rsidRDefault="001822C8" w:rsidP="001822C8">
      <w:pPr>
        <w:pStyle w:val="Zkladntext"/>
        <w:ind w:firstLine="426"/>
        <w:rPr>
          <w:rFonts w:ascii="Arial" w:hAnsi="Arial" w:cs="Arial"/>
          <w:sz w:val="22"/>
          <w:szCs w:val="22"/>
        </w:rPr>
      </w:pPr>
      <w:r w:rsidRPr="00657D16">
        <w:rPr>
          <w:rFonts w:ascii="Arial" w:hAnsi="Arial" w:cs="Arial"/>
          <w:sz w:val="22"/>
          <w:szCs w:val="22"/>
        </w:rPr>
        <w:t>Smlouva</w:t>
      </w:r>
      <w:r w:rsidRPr="00657D16">
        <w:rPr>
          <w:rFonts w:ascii="Arial" w:eastAsia="Times New Roman" w:hAnsi="Arial" w:cs="Arial"/>
          <w:sz w:val="22"/>
          <w:szCs w:val="22"/>
        </w:rPr>
        <w:t xml:space="preserve"> </w:t>
      </w:r>
      <w:r w:rsidRPr="00657D16">
        <w:rPr>
          <w:rFonts w:ascii="Arial" w:hAnsi="Arial" w:cs="Arial"/>
          <w:sz w:val="22"/>
          <w:szCs w:val="22"/>
        </w:rPr>
        <w:t>byla</w:t>
      </w:r>
      <w:r w:rsidRPr="00657D16">
        <w:rPr>
          <w:rFonts w:ascii="Arial" w:eastAsia="Times New Roman" w:hAnsi="Arial" w:cs="Arial"/>
          <w:sz w:val="22"/>
          <w:szCs w:val="22"/>
        </w:rPr>
        <w:t xml:space="preserve"> </w:t>
      </w:r>
      <w:r w:rsidRPr="00657D16">
        <w:rPr>
          <w:rFonts w:ascii="Arial" w:hAnsi="Arial" w:cs="Arial"/>
          <w:sz w:val="22"/>
          <w:szCs w:val="22"/>
        </w:rPr>
        <w:t>schválena</w:t>
      </w:r>
      <w:r w:rsidRPr="00657D16">
        <w:rPr>
          <w:rFonts w:ascii="Arial" w:eastAsia="Times New Roman" w:hAnsi="Arial" w:cs="Arial"/>
          <w:sz w:val="22"/>
          <w:szCs w:val="22"/>
        </w:rPr>
        <w:t xml:space="preserve"> </w:t>
      </w:r>
      <w:r w:rsidRPr="00657D16">
        <w:rPr>
          <w:rFonts w:ascii="Arial" w:hAnsi="Arial" w:cs="Arial"/>
          <w:sz w:val="22"/>
          <w:szCs w:val="22"/>
        </w:rPr>
        <w:t>Radou</w:t>
      </w:r>
      <w:r w:rsidRPr="00657D16">
        <w:rPr>
          <w:rFonts w:ascii="Arial" w:eastAsia="Times New Roman" w:hAnsi="Arial" w:cs="Arial"/>
          <w:sz w:val="22"/>
          <w:szCs w:val="22"/>
        </w:rPr>
        <w:t xml:space="preserve"> </w:t>
      </w:r>
      <w:r w:rsidRPr="00657D16">
        <w:rPr>
          <w:rFonts w:ascii="Arial" w:hAnsi="Arial" w:cs="Arial"/>
          <w:sz w:val="22"/>
          <w:szCs w:val="22"/>
        </w:rPr>
        <w:t>města</w:t>
      </w:r>
      <w:r w:rsidRPr="00657D16">
        <w:rPr>
          <w:rFonts w:ascii="Arial" w:eastAsia="Times New Roman" w:hAnsi="Arial" w:cs="Arial"/>
          <w:sz w:val="22"/>
          <w:szCs w:val="22"/>
        </w:rPr>
        <w:t xml:space="preserve"> </w:t>
      </w:r>
      <w:r w:rsidRPr="00657D16">
        <w:rPr>
          <w:rFonts w:ascii="Arial" w:hAnsi="Arial" w:cs="Arial"/>
          <w:sz w:val="22"/>
          <w:szCs w:val="22"/>
        </w:rPr>
        <w:t>Brna</w:t>
      </w:r>
      <w:r w:rsidRPr="00657D16">
        <w:rPr>
          <w:rFonts w:ascii="Arial" w:eastAsia="Times New Roman" w:hAnsi="Arial" w:cs="Arial"/>
          <w:sz w:val="22"/>
          <w:szCs w:val="22"/>
        </w:rPr>
        <w:t xml:space="preserve"> </w:t>
      </w:r>
      <w:r w:rsidRPr="00657D16">
        <w:rPr>
          <w:rFonts w:ascii="Arial" w:hAnsi="Arial" w:cs="Arial"/>
          <w:sz w:val="22"/>
          <w:szCs w:val="22"/>
        </w:rPr>
        <w:t>na</w:t>
      </w:r>
      <w:r w:rsidRPr="00657D16">
        <w:rPr>
          <w:rFonts w:ascii="Arial" w:eastAsia="Times New Roman" w:hAnsi="Arial" w:cs="Arial"/>
          <w:sz w:val="22"/>
          <w:szCs w:val="22"/>
        </w:rPr>
        <w:t xml:space="preserve"> </w:t>
      </w:r>
      <w:r w:rsidRPr="00657D16">
        <w:rPr>
          <w:rFonts w:ascii="Arial" w:hAnsi="Arial" w:cs="Arial"/>
          <w:sz w:val="22"/>
          <w:szCs w:val="22"/>
        </w:rPr>
        <w:t>schůzi R</w:t>
      </w:r>
      <w:r w:rsidR="00612EAC" w:rsidRPr="00657D16">
        <w:rPr>
          <w:rFonts w:ascii="Arial" w:hAnsi="Arial" w:cs="Arial"/>
          <w:sz w:val="22"/>
          <w:szCs w:val="22"/>
        </w:rPr>
        <w:t>9</w:t>
      </w:r>
      <w:r w:rsidRPr="00657D16">
        <w:rPr>
          <w:rFonts w:ascii="Arial" w:hAnsi="Arial" w:cs="Arial"/>
          <w:sz w:val="22"/>
          <w:szCs w:val="22"/>
        </w:rPr>
        <w:t>/</w:t>
      </w:r>
      <w:r w:rsidR="003E6229" w:rsidRPr="00657D16">
        <w:rPr>
          <w:rFonts w:ascii="Arial" w:hAnsi="Arial" w:cs="Arial"/>
          <w:sz w:val="22"/>
          <w:szCs w:val="22"/>
        </w:rPr>
        <w:t>________,</w:t>
      </w:r>
      <w:r w:rsidRPr="00657D16">
        <w:rPr>
          <w:rFonts w:ascii="Arial" w:hAnsi="Arial" w:cs="Arial"/>
          <w:sz w:val="22"/>
          <w:szCs w:val="22"/>
        </w:rPr>
        <w:t xml:space="preserve"> dne</w:t>
      </w:r>
      <w:r w:rsidR="003E6229" w:rsidRPr="00657D16">
        <w:rPr>
          <w:rFonts w:ascii="Arial" w:hAnsi="Arial" w:cs="Arial"/>
          <w:sz w:val="22"/>
          <w:szCs w:val="22"/>
        </w:rPr>
        <w:t xml:space="preserve"> ________</w:t>
      </w:r>
      <w:r w:rsidR="003B50D0" w:rsidRPr="00657D16">
        <w:rPr>
          <w:rFonts w:ascii="Arial" w:hAnsi="Arial" w:cs="Arial"/>
          <w:sz w:val="22"/>
          <w:szCs w:val="22"/>
        </w:rPr>
        <w:t>.</w:t>
      </w:r>
    </w:p>
    <w:p w14:paraId="0633DA09" w14:textId="77777777" w:rsidR="002626A4" w:rsidRDefault="002626A4" w:rsidP="001822C8">
      <w:pPr>
        <w:pStyle w:val="Zkladntext"/>
        <w:ind w:firstLine="426"/>
        <w:rPr>
          <w:rFonts w:ascii="Arial" w:hAnsi="Arial" w:cs="Arial"/>
          <w:sz w:val="22"/>
          <w:szCs w:val="22"/>
        </w:rPr>
      </w:pPr>
    </w:p>
    <w:p w14:paraId="4EEDF700" w14:textId="77777777" w:rsidR="002626A4" w:rsidRDefault="002626A4" w:rsidP="001822C8">
      <w:pPr>
        <w:pStyle w:val="Zkladntext"/>
        <w:ind w:firstLine="426"/>
        <w:rPr>
          <w:rFonts w:ascii="Arial" w:hAnsi="Arial" w:cs="Arial"/>
          <w:sz w:val="22"/>
          <w:szCs w:val="22"/>
        </w:rPr>
      </w:pPr>
    </w:p>
    <w:p w14:paraId="4B3F4B3F" w14:textId="77777777" w:rsidR="002626A4" w:rsidRDefault="002626A4" w:rsidP="001822C8">
      <w:pPr>
        <w:pStyle w:val="Zkladntext"/>
        <w:ind w:firstLine="426"/>
        <w:rPr>
          <w:rFonts w:ascii="Arial" w:hAnsi="Arial" w:cs="Arial"/>
          <w:sz w:val="22"/>
          <w:szCs w:val="22"/>
        </w:rPr>
      </w:pPr>
    </w:p>
    <w:p w14:paraId="0711C1F1" w14:textId="77777777" w:rsidR="002626A4" w:rsidRDefault="002626A4" w:rsidP="001822C8">
      <w:pPr>
        <w:pStyle w:val="Zkladntext"/>
        <w:ind w:firstLine="426"/>
        <w:rPr>
          <w:rFonts w:ascii="Arial" w:hAnsi="Arial" w:cs="Arial"/>
          <w:sz w:val="22"/>
          <w:szCs w:val="22"/>
        </w:rPr>
      </w:pPr>
    </w:p>
    <w:p w14:paraId="62F26C11" w14:textId="77777777" w:rsidR="002626A4" w:rsidRPr="00657D16" w:rsidRDefault="002626A4" w:rsidP="001822C8">
      <w:pPr>
        <w:pStyle w:val="Zkladntext"/>
        <w:ind w:firstLine="426"/>
        <w:rPr>
          <w:rFonts w:ascii="Arial" w:hAnsi="Arial" w:cs="Arial"/>
          <w:sz w:val="22"/>
          <w:szCs w:val="22"/>
        </w:rPr>
      </w:pPr>
    </w:p>
    <w:p w14:paraId="3179BEE6" w14:textId="77777777" w:rsidR="001822C8" w:rsidRPr="00657D16" w:rsidRDefault="001822C8" w:rsidP="00612EAC">
      <w:pPr>
        <w:rPr>
          <w:rFonts w:ascii="Arial" w:eastAsia="Arial Unicode MS" w:hAnsi="Arial" w:cs="Arial"/>
          <w:sz w:val="20"/>
          <w:szCs w:val="20"/>
        </w:rPr>
      </w:pPr>
    </w:p>
    <w:p w14:paraId="269D54B3" w14:textId="77777777" w:rsidR="001822C8" w:rsidRPr="00657D16" w:rsidRDefault="001822C8" w:rsidP="001822C8">
      <w:pPr>
        <w:tabs>
          <w:tab w:val="left" w:pos="4536"/>
          <w:tab w:val="left" w:pos="5103"/>
        </w:tabs>
        <w:ind w:firstLine="426"/>
        <w:rPr>
          <w:rFonts w:ascii="Arial" w:eastAsia="Arial Unicode MS" w:hAnsi="Arial" w:cs="Arial"/>
          <w:sz w:val="22"/>
          <w:szCs w:val="22"/>
        </w:rPr>
      </w:pPr>
      <w:r w:rsidRPr="00657D16">
        <w:rPr>
          <w:rFonts w:ascii="Arial" w:eastAsia="Arial Unicode MS" w:hAnsi="Arial" w:cs="Arial"/>
          <w:sz w:val="22"/>
          <w:szCs w:val="22"/>
        </w:rPr>
        <w:t>V Brně dne ________</w:t>
      </w:r>
      <w:r w:rsidRPr="00657D16">
        <w:rPr>
          <w:rFonts w:ascii="Arial" w:eastAsia="Arial Unicode MS" w:hAnsi="Arial" w:cs="Arial"/>
          <w:sz w:val="22"/>
          <w:szCs w:val="22"/>
        </w:rPr>
        <w:tab/>
      </w:r>
      <w:r w:rsidRPr="00657D16">
        <w:rPr>
          <w:rFonts w:ascii="Arial" w:eastAsia="Arial Unicode MS" w:hAnsi="Arial" w:cs="Arial"/>
          <w:sz w:val="22"/>
          <w:szCs w:val="22"/>
        </w:rPr>
        <w:tab/>
        <w:t xml:space="preserve">V ________ dne </w:t>
      </w:r>
      <w:r w:rsidRPr="00657D16">
        <w:rPr>
          <w:rFonts w:ascii="Arial" w:hAnsi="Arial" w:cs="Arial"/>
          <w:sz w:val="22"/>
          <w:szCs w:val="22"/>
        </w:rPr>
        <w:t>________</w:t>
      </w:r>
      <w:r w:rsidRPr="00657D16">
        <w:rPr>
          <w:rFonts w:ascii="Arial" w:eastAsia="Arial Unicode MS" w:hAnsi="Arial" w:cs="Arial"/>
          <w:sz w:val="22"/>
          <w:szCs w:val="22"/>
        </w:rPr>
        <w:t xml:space="preserve">            </w:t>
      </w:r>
    </w:p>
    <w:p w14:paraId="7CC71404" w14:textId="77777777" w:rsidR="001822C8" w:rsidRPr="00657D16" w:rsidRDefault="001822C8" w:rsidP="001822C8">
      <w:pPr>
        <w:ind w:firstLine="426"/>
        <w:rPr>
          <w:rFonts w:ascii="Arial" w:eastAsia="Arial Unicode MS" w:hAnsi="Arial" w:cs="Arial"/>
          <w:sz w:val="22"/>
          <w:szCs w:val="22"/>
        </w:rPr>
      </w:pPr>
    </w:p>
    <w:p w14:paraId="7C57D81B" w14:textId="77777777" w:rsidR="001822C8" w:rsidRPr="00657D16" w:rsidRDefault="001822C8" w:rsidP="0072243E">
      <w:pPr>
        <w:pStyle w:val="A4HP"/>
        <w:tabs>
          <w:tab w:val="left" w:pos="708"/>
        </w:tabs>
        <w:suppressAutoHyphens w:val="0"/>
        <w:spacing w:line="240" w:lineRule="auto"/>
        <w:rPr>
          <w:rFonts w:ascii="Arial" w:eastAsia="Arial Unicode MS" w:hAnsi="Arial" w:cs="Arial"/>
          <w:sz w:val="22"/>
          <w:szCs w:val="22"/>
          <w:lang w:val="cs-CZ"/>
        </w:rPr>
      </w:pPr>
    </w:p>
    <w:p w14:paraId="510A9159" w14:textId="77777777" w:rsidR="001822C8" w:rsidRPr="00657D16" w:rsidRDefault="001822C8" w:rsidP="001822C8">
      <w:pPr>
        <w:pStyle w:val="A4HP"/>
        <w:tabs>
          <w:tab w:val="clear" w:pos="-720"/>
          <w:tab w:val="left" w:pos="5103"/>
        </w:tabs>
        <w:suppressAutoHyphens w:val="0"/>
        <w:spacing w:line="240" w:lineRule="auto"/>
        <w:ind w:firstLine="426"/>
        <w:rPr>
          <w:rFonts w:ascii="Arial" w:eastAsia="Arial Unicode MS" w:hAnsi="Arial" w:cs="Arial"/>
          <w:sz w:val="22"/>
          <w:szCs w:val="22"/>
          <w:lang w:val="cs-CZ"/>
        </w:rPr>
      </w:pPr>
      <w:r w:rsidRPr="00657D16">
        <w:rPr>
          <w:rFonts w:ascii="Arial" w:eastAsia="Arial Unicode MS" w:hAnsi="Arial" w:cs="Arial"/>
          <w:sz w:val="22"/>
          <w:szCs w:val="22"/>
          <w:lang w:val="cs-CZ"/>
        </w:rPr>
        <w:t xml:space="preserve">Za Kupujícího: </w:t>
      </w:r>
      <w:r w:rsidRPr="00657D16">
        <w:rPr>
          <w:rFonts w:ascii="Arial" w:eastAsia="Arial Unicode MS" w:hAnsi="Arial" w:cs="Arial"/>
          <w:sz w:val="22"/>
          <w:szCs w:val="22"/>
          <w:lang w:val="cs-CZ"/>
        </w:rPr>
        <w:tab/>
        <w:t>Za Prodávajícího:</w:t>
      </w:r>
    </w:p>
    <w:p w14:paraId="1D76E1D2" w14:textId="77777777" w:rsidR="001822C8" w:rsidRPr="00657D16" w:rsidRDefault="001822C8" w:rsidP="00612EAC">
      <w:pPr>
        <w:tabs>
          <w:tab w:val="left" w:pos="1560"/>
        </w:tabs>
        <w:rPr>
          <w:rFonts w:ascii="Arial" w:eastAsia="Arial Unicode MS" w:hAnsi="Arial" w:cs="Arial"/>
          <w:sz w:val="20"/>
          <w:szCs w:val="20"/>
        </w:rPr>
      </w:pPr>
    </w:p>
    <w:p w14:paraId="74C1EAA3" w14:textId="77777777" w:rsidR="001822C8" w:rsidRPr="00657D16" w:rsidRDefault="001822C8" w:rsidP="001822C8">
      <w:pPr>
        <w:tabs>
          <w:tab w:val="left" w:pos="1560"/>
        </w:tabs>
        <w:ind w:firstLine="426"/>
        <w:rPr>
          <w:rFonts w:ascii="Arial" w:eastAsia="Arial Unicode MS" w:hAnsi="Arial" w:cs="Arial"/>
          <w:sz w:val="20"/>
          <w:szCs w:val="20"/>
        </w:rPr>
      </w:pPr>
    </w:p>
    <w:p w14:paraId="4E5355A4" w14:textId="77777777" w:rsidR="0072243E" w:rsidRPr="00657D16" w:rsidRDefault="0072243E" w:rsidP="001822C8">
      <w:pPr>
        <w:tabs>
          <w:tab w:val="left" w:pos="1560"/>
        </w:tabs>
        <w:ind w:firstLine="426"/>
        <w:rPr>
          <w:rFonts w:ascii="Arial" w:eastAsia="Arial Unicode MS" w:hAnsi="Arial" w:cs="Arial"/>
          <w:sz w:val="20"/>
          <w:szCs w:val="20"/>
        </w:rPr>
      </w:pPr>
    </w:p>
    <w:p w14:paraId="6E095A1A" w14:textId="25F4F58A" w:rsidR="001822C8" w:rsidRPr="00657D16" w:rsidRDefault="001822C8" w:rsidP="001822C8">
      <w:pPr>
        <w:tabs>
          <w:tab w:val="left" w:pos="1560"/>
          <w:tab w:val="left" w:pos="5103"/>
        </w:tabs>
        <w:ind w:firstLine="426"/>
        <w:rPr>
          <w:rFonts w:ascii="Arial" w:eastAsia="Arial Unicode MS" w:hAnsi="Arial" w:cs="Arial"/>
          <w:sz w:val="18"/>
          <w:szCs w:val="20"/>
        </w:rPr>
      </w:pPr>
      <w:r w:rsidRPr="00657D16">
        <w:rPr>
          <w:rFonts w:ascii="Arial" w:hAnsi="Arial" w:cs="Arial"/>
          <w:sz w:val="20"/>
          <w:szCs w:val="20"/>
        </w:rPr>
        <w:t>__________________________</w:t>
      </w:r>
      <w:r w:rsidR="006F1F96">
        <w:rPr>
          <w:rFonts w:ascii="Arial" w:hAnsi="Arial" w:cs="Arial"/>
          <w:sz w:val="20"/>
          <w:szCs w:val="20"/>
        </w:rPr>
        <w:t>__</w:t>
      </w:r>
      <w:r w:rsidRPr="00657D16">
        <w:rPr>
          <w:rFonts w:ascii="Arial" w:eastAsia="Arial Unicode MS" w:hAnsi="Arial" w:cs="Arial"/>
          <w:sz w:val="18"/>
          <w:szCs w:val="20"/>
        </w:rPr>
        <w:t xml:space="preserve">                       </w:t>
      </w:r>
      <w:r w:rsidRPr="00657D16">
        <w:rPr>
          <w:rFonts w:ascii="Arial" w:eastAsia="Arial Unicode MS" w:hAnsi="Arial" w:cs="Arial"/>
          <w:sz w:val="18"/>
          <w:szCs w:val="20"/>
        </w:rPr>
        <w:tab/>
      </w:r>
      <w:r w:rsidRPr="00657D16">
        <w:rPr>
          <w:rFonts w:ascii="Arial" w:hAnsi="Arial" w:cs="Arial"/>
          <w:sz w:val="20"/>
          <w:szCs w:val="20"/>
        </w:rPr>
        <w:t>____________________________</w:t>
      </w:r>
    </w:p>
    <w:p w14:paraId="77D29C5D" w14:textId="77777777" w:rsidR="001822C8" w:rsidRPr="00657D16" w:rsidRDefault="001822C8" w:rsidP="001822C8">
      <w:pPr>
        <w:tabs>
          <w:tab w:val="left" w:pos="567"/>
          <w:tab w:val="left" w:pos="993"/>
          <w:tab w:val="left" w:pos="1560"/>
          <w:tab w:val="center" w:pos="1701"/>
          <w:tab w:val="center" w:pos="6663"/>
        </w:tabs>
        <w:ind w:firstLine="426"/>
        <w:rPr>
          <w:rFonts w:ascii="Arial" w:eastAsia="Times New Roman" w:hAnsi="Arial" w:cs="Arial"/>
          <w:b/>
          <w:bCs/>
          <w:sz w:val="22"/>
          <w:szCs w:val="22"/>
          <w:shd w:val="clear" w:color="auto" w:fill="E6E6E6"/>
        </w:rPr>
      </w:pPr>
      <w:r w:rsidRPr="00657D16">
        <w:rPr>
          <w:rFonts w:ascii="Arial" w:hAnsi="Arial" w:cs="Arial"/>
          <w:b/>
          <w:bCs/>
        </w:rPr>
        <w:tab/>
      </w:r>
      <w:r w:rsidRPr="00657D16">
        <w:rPr>
          <w:rFonts w:ascii="Arial" w:hAnsi="Arial" w:cs="Arial"/>
          <w:b/>
          <w:bCs/>
          <w:sz w:val="22"/>
          <w:szCs w:val="22"/>
        </w:rPr>
        <w:t>za Statutární město Brno</w:t>
      </w:r>
      <w:r w:rsidRPr="00657D16">
        <w:rPr>
          <w:rFonts w:ascii="Arial" w:hAnsi="Arial" w:cs="Arial"/>
          <w:b/>
          <w:bCs/>
          <w:sz w:val="22"/>
          <w:szCs w:val="22"/>
        </w:rPr>
        <w:tab/>
        <w:t xml:space="preserve">za </w:t>
      </w:r>
      <w:r w:rsidRPr="00657D16">
        <w:rPr>
          <w:rFonts w:ascii="Arial" w:hAnsi="Arial" w:cs="Arial"/>
          <w:b/>
          <w:bCs/>
          <w:sz w:val="22"/>
          <w:szCs w:val="22"/>
          <w:highlight w:val="yellow"/>
        </w:rPr>
        <w:t>[doplní Prodávající]</w:t>
      </w:r>
    </w:p>
    <w:p w14:paraId="65C5A4FA" w14:textId="77777777" w:rsidR="001822C8" w:rsidRPr="00657D16" w:rsidRDefault="001822C8" w:rsidP="001822C8">
      <w:pPr>
        <w:tabs>
          <w:tab w:val="left" w:pos="1560"/>
          <w:tab w:val="center" w:pos="1701"/>
          <w:tab w:val="center" w:pos="6663"/>
        </w:tabs>
        <w:snapToGrid w:val="0"/>
        <w:ind w:firstLine="426"/>
        <w:rPr>
          <w:rFonts w:ascii="Arial" w:hAnsi="Arial" w:cs="Arial"/>
          <w:sz w:val="22"/>
          <w:szCs w:val="22"/>
        </w:rPr>
      </w:pPr>
      <w:r w:rsidRPr="00657D16">
        <w:rPr>
          <w:rFonts w:ascii="Arial" w:hAnsi="Arial" w:cs="Arial"/>
          <w:sz w:val="22"/>
          <w:szCs w:val="22"/>
        </w:rPr>
        <w:t xml:space="preserve">       Ing. David Menšík</w:t>
      </w:r>
      <w:r w:rsidRPr="00657D16">
        <w:rPr>
          <w:rFonts w:ascii="Arial" w:hAnsi="Arial" w:cs="Arial"/>
          <w:sz w:val="22"/>
          <w:szCs w:val="22"/>
        </w:rPr>
        <w:tab/>
      </w:r>
    </w:p>
    <w:p w14:paraId="6A56FB23" w14:textId="77777777" w:rsidR="001822C8" w:rsidRPr="00657D16" w:rsidRDefault="001822C8" w:rsidP="001822C8">
      <w:pPr>
        <w:tabs>
          <w:tab w:val="left" w:pos="851"/>
          <w:tab w:val="center" w:pos="1701"/>
          <w:tab w:val="center" w:pos="6663"/>
        </w:tabs>
        <w:snapToGrid w:val="0"/>
        <w:ind w:firstLine="426"/>
        <w:rPr>
          <w:rFonts w:ascii="Arial" w:hAnsi="Arial" w:cs="Arial"/>
          <w:sz w:val="22"/>
          <w:szCs w:val="22"/>
        </w:rPr>
      </w:pPr>
      <w:r w:rsidRPr="00657D16">
        <w:rPr>
          <w:rFonts w:ascii="Arial" w:hAnsi="Arial" w:cs="Arial"/>
          <w:sz w:val="22"/>
          <w:szCs w:val="22"/>
        </w:rPr>
        <w:tab/>
        <w:t>vedoucí OMI MMB</w:t>
      </w:r>
    </w:p>
    <w:p w14:paraId="25ED5245" w14:textId="77777777" w:rsidR="00E940D1" w:rsidRPr="00657D16" w:rsidRDefault="00E940D1" w:rsidP="00933B45">
      <w:pPr>
        <w:pStyle w:val="Zkladntext"/>
        <w:pageBreakBefore/>
        <w:ind w:left="432"/>
        <w:rPr>
          <w:rFonts w:ascii="Arial" w:hAnsi="Arial" w:cs="Arial"/>
          <w:sz w:val="22"/>
          <w:szCs w:val="22"/>
        </w:rPr>
      </w:pPr>
    </w:p>
    <w:p w14:paraId="1C79F1C4" w14:textId="77777777" w:rsidR="00E940D1" w:rsidRPr="00657D16" w:rsidRDefault="00E940D1" w:rsidP="00933B45">
      <w:pPr>
        <w:pStyle w:val="Zkladntext"/>
        <w:ind w:left="432"/>
        <w:jc w:val="center"/>
        <w:rPr>
          <w:rFonts w:ascii="Arial" w:hAnsi="Arial" w:cs="Arial"/>
          <w:bCs/>
          <w:sz w:val="22"/>
          <w:szCs w:val="22"/>
        </w:rPr>
      </w:pPr>
      <w:r w:rsidRPr="00657D16">
        <w:rPr>
          <w:rFonts w:ascii="Arial" w:hAnsi="Arial" w:cs="Arial"/>
          <w:bCs/>
          <w:sz w:val="22"/>
          <w:szCs w:val="22"/>
        </w:rPr>
        <w:t>Příloha</w:t>
      </w:r>
      <w:r w:rsidRPr="00657D16">
        <w:rPr>
          <w:rFonts w:ascii="Arial" w:eastAsia="Times New Roman" w:hAnsi="Arial" w:cs="Arial"/>
          <w:bCs/>
          <w:sz w:val="22"/>
          <w:szCs w:val="22"/>
        </w:rPr>
        <w:t xml:space="preserve"> </w:t>
      </w:r>
      <w:r w:rsidRPr="00657D16">
        <w:rPr>
          <w:rFonts w:ascii="Arial" w:hAnsi="Arial" w:cs="Arial"/>
          <w:bCs/>
          <w:sz w:val="22"/>
          <w:szCs w:val="22"/>
        </w:rPr>
        <w:t>č.</w:t>
      </w:r>
      <w:r w:rsidR="006B4B22" w:rsidRPr="00657D16">
        <w:rPr>
          <w:rFonts w:ascii="Arial" w:hAnsi="Arial" w:cs="Arial"/>
          <w:bCs/>
          <w:sz w:val="22"/>
          <w:szCs w:val="22"/>
        </w:rPr>
        <w:t xml:space="preserve"> </w:t>
      </w:r>
      <w:r w:rsidRPr="00657D16">
        <w:rPr>
          <w:rFonts w:ascii="Arial" w:hAnsi="Arial" w:cs="Arial"/>
          <w:bCs/>
          <w:sz w:val="22"/>
          <w:szCs w:val="22"/>
        </w:rPr>
        <w:t>1</w:t>
      </w:r>
    </w:p>
    <w:p w14:paraId="0D3CB7BC" w14:textId="77777777" w:rsidR="00E940D1" w:rsidRDefault="00E940D1" w:rsidP="00933B45">
      <w:pPr>
        <w:pStyle w:val="Nadpis3"/>
        <w:numPr>
          <w:ilvl w:val="2"/>
          <w:numId w:val="2"/>
        </w:numPr>
        <w:ind w:left="1152"/>
        <w:rPr>
          <w:rFonts w:ascii="Arial" w:eastAsia="Times New Roman" w:hAnsi="Arial" w:cs="Arial"/>
          <w:b/>
          <w:sz w:val="22"/>
          <w:szCs w:val="22"/>
        </w:rPr>
      </w:pPr>
      <w:r w:rsidRPr="00657D16">
        <w:rPr>
          <w:rFonts w:ascii="Arial" w:hAnsi="Arial" w:cs="Arial"/>
          <w:b/>
          <w:sz w:val="22"/>
          <w:szCs w:val="22"/>
        </w:rPr>
        <w:t>Specifikace</w:t>
      </w:r>
      <w:r w:rsidRPr="00657D16">
        <w:rPr>
          <w:rFonts w:ascii="Arial" w:eastAsia="Times New Roman" w:hAnsi="Arial" w:cs="Arial"/>
          <w:b/>
          <w:sz w:val="22"/>
          <w:szCs w:val="22"/>
        </w:rPr>
        <w:t xml:space="preserve"> </w:t>
      </w:r>
      <w:r w:rsidR="001F7CFC" w:rsidRPr="00657D16">
        <w:rPr>
          <w:rFonts w:ascii="Arial" w:eastAsia="Times New Roman" w:hAnsi="Arial" w:cs="Arial"/>
          <w:b/>
          <w:sz w:val="22"/>
          <w:szCs w:val="22"/>
        </w:rPr>
        <w:t xml:space="preserve">předmětu plnění </w:t>
      </w:r>
    </w:p>
    <w:tbl>
      <w:tblPr>
        <w:tblW w:w="46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1"/>
        <w:gridCol w:w="6701"/>
      </w:tblGrid>
      <w:tr w:rsidR="00DF6AAB" w:rsidRPr="00DF6AAB" w14:paraId="6F1CB9D1" w14:textId="77777777" w:rsidTr="00EB7169">
        <w:trPr>
          <w:trHeight w:val="145"/>
        </w:trPr>
        <w:tc>
          <w:tcPr>
            <w:tcW w:w="1253" w:type="pct"/>
            <w:vAlign w:val="center"/>
          </w:tcPr>
          <w:p w14:paraId="7BD9EC10" w14:textId="77777777" w:rsidR="00DF6AAB" w:rsidRPr="00DF6AAB" w:rsidRDefault="00DF6AAB" w:rsidP="00EB7169">
            <w:pPr>
              <w:rPr>
                <w:rFonts w:ascii="Arial" w:hAnsi="Arial" w:cs="Arial"/>
                <w:b/>
                <w:sz w:val="20"/>
                <w:szCs w:val="20"/>
              </w:rPr>
            </w:pPr>
            <w:r w:rsidRPr="00DF6AAB">
              <w:rPr>
                <w:rFonts w:ascii="Arial" w:hAnsi="Arial" w:cs="Arial"/>
                <w:b/>
                <w:sz w:val="20"/>
                <w:szCs w:val="20"/>
              </w:rPr>
              <w:t>Parametr</w:t>
            </w:r>
          </w:p>
        </w:tc>
        <w:tc>
          <w:tcPr>
            <w:tcW w:w="3747" w:type="pct"/>
            <w:vAlign w:val="center"/>
          </w:tcPr>
          <w:p w14:paraId="7242289B" w14:textId="42F56E5D" w:rsidR="00DF6AAB" w:rsidRPr="00DF6AAB" w:rsidRDefault="00DF6AAB" w:rsidP="00EB7169">
            <w:pPr>
              <w:rPr>
                <w:rFonts w:ascii="Arial" w:hAnsi="Arial" w:cs="Arial"/>
                <w:b/>
                <w:sz w:val="20"/>
                <w:szCs w:val="20"/>
              </w:rPr>
            </w:pPr>
            <w:r w:rsidRPr="00DF6AAB">
              <w:rPr>
                <w:rFonts w:ascii="Arial" w:hAnsi="Arial" w:cs="Arial"/>
                <w:b/>
                <w:sz w:val="20"/>
                <w:szCs w:val="20"/>
              </w:rPr>
              <w:t xml:space="preserve">Specifikace </w:t>
            </w:r>
            <w:r>
              <w:rPr>
                <w:rFonts w:ascii="Arial" w:hAnsi="Arial" w:cs="Arial"/>
                <w:b/>
                <w:sz w:val="20"/>
                <w:szCs w:val="20"/>
              </w:rPr>
              <w:t>virtualizačního</w:t>
            </w:r>
            <w:r w:rsidRPr="00DF6AAB">
              <w:rPr>
                <w:rFonts w:ascii="Arial" w:hAnsi="Arial" w:cs="Arial"/>
                <w:b/>
                <w:sz w:val="20"/>
                <w:szCs w:val="20"/>
              </w:rPr>
              <w:t xml:space="preserve"> serveru</w:t>
            </w:r>
          </w:p>
        </w:tc>
      </w:tr>
      <w:tr w:rsidR="00DF6AAB" w:rsidRPr="00DF6AAB" w14:paraId="5F615266" w14:textId="77777777" w:rsidTr="00EB7169">
        <w:trPr>
          <w:trHeight w:val="145"/>
        </w:trPr>
        <w:tc>
          <w:tcPr>
            <w:tcW w:w="1253" w:type="pct"/>
            <w:vAlign w:val="center"/>
          </w:tcPr>
          <w:p w14:paraId="3C117C57" w14:textId="77777777" w:rsidR="00DF6AAB" w:rsidRPr="00DF6AAB" w:rsidRDefault="00DF6AAB" w:rsidP="00EB7169">
            <w:pPr>
              <w:rPr>
                <w:rFonts w:ascii="Arial" w:hAnsi="Arial" w:cs="Arial"/>
                <w:b/>
                <w:sz w:val="20"/>
                <w:szCs w:val="20"/>
              </w:rPr>
            </w:pPr>
            <w:proofErr w:type="spellStart"/>
            <w:r w:rsidRPr="00DF6AAB">
              <w:rPr>
                <w:rFonts w:ascii="Arial" w:hAnsi="Arial" w:cs="Arial"/>
                <w:b/>
                <w:sz w:val="20"/>
                <w:szCs w:val="20"/>
              </w:rPr>
              <w:t>Form</w:t>
            </w:r>
            <w:proofErr w:type="spellEnd"/>
            <w:r w:rsidRPr="00DF6AAB">
              <w:rPr>
                <w:rFonts w:ascii="Arial" w:hAnsi="Arial" w:cs="Arial"/>
                <w:b/>
                <w:sz w:val="20"/>
                <w:szCs w:val="20"/>
              </w:rPr>
              <w:t xml:space="preserve"> </w:t>
            </w:r>
            <w:proofErr w:type="spellStart"/>
            <w:r w:rsidRPr="00DF6AAB">
              <w:rPr>
                <w:rFonts w:ascii="Arial" w:hAnsi="Arial" w:cs="Arial"/>
                <w:b/>
                <w:sz w:val="20"/>
                <w:szCs w:val="20"/>
              </w:rPr>
              <w:t>Factor</w:t>
            </w:r>
            <w:proofErr w:type="spellEnd"/>
            <w:r w:rsidRPr="00DF6AAB">
              <w:rPr>
                <w:rFonts w:ascii="Arial" w:hAnsi="Arial" w:cs="Arial"/>
                <w:b/>
                <w:sz w:val="20"/>
                <w:szCs w:val="20"/>
              </w:rPr>
              <w:t xml:space="preserve"> a vnitřní uspořádání</w:t>
            </w:r>
          </w:p>
        </w:tc>
        <w:tc>
          <w:tcPr>
            <w:tcW w:w="3747" w:type="pct"/>
            <w:vAlign w:val="center"/>
          </w:tcPr>
          <w:p w14:paraId="05DBE15D" w14:textId="77777777" w:rsidR="00DF6AAB" w:rsidRPr="00DF6AAB" w:rsidRDefault="00DF6AAB" w:rsidP="00EB7169">
            <w:pPr>
              <w:rPr>
                <w:rFonts w:ascii="Arial" w:hAnsi="Arial" w:cs="Arial"/>
                <w:sz w:val="20"/>
                <w:szCs w:val="20"/>
              </w:rPr>
            </w:pPr>
            <w:r w:rsidRPr="00DF6AAB">
              <w:rPr>
                <w:rFonts w:ascii="Arial" w:hAnsi="Arial" w:cs="Arial"/>
                <w:sz w:val="20"/>
                <w:szCs w:val="20"/>
              </w:rPr>
              <w:t>2U, pro přístup ke všem komponentám serveru není nutné nářadí, barevně značené hot-</w:t>
            </w:r>
            <w:proofErr w:type="spellStart"/>
            <w:r w:rsidRPr="00DF6AAB">
              <w:rPr>
                <w:rFonts w:ascii="Arial" w:hAnsi="Arial" w:cs="Arial"/>
                <w:sz w:val="20"/>
                <w:szCs w:val="20"/>
              </w:rPr>
              <w:t>plug</w:t>
            </w:r>
            <w:proofErr w:type="spellEnd"/>
            <w:r w:rsidRPr="00DF6AAB">
              <w:rPr>
                <w:rFonts w:ascii="Arial" w:hAnsi="Arial" w:cs="Arial"/>
                <w:sz w:val="20"/>
                <w:szCs w:val="20"/>
              </w:rPr>
              <w:t xml:space="preserve"> vnitřní komponenty a místa pro uchopení. Požadujeme stavový LED panel pro základní diagnostiku serveru a uzamykatelný přední panel.</w:t>
            </w:r>
          </w:p>
        </w:tc>
      </w:tr>
      <w:tr w:rsidR="00DF6AAB" w:rsidRPr="00DF6AAB" w14:paraId="5F5B7F65" w14:textId="77777777" w:rsidTr="00EB7169">
        <w:trPr>
          <w:trHeight w:val="145"/>
        </w:trPr>
        <w:tc>
          <w:tcPr>
            <w:tcW w:w="1253" w:type="pct"/>
            <w:vAlign w:val="center"/>
          </w:tcPr>
          <w:p w14:paraId="33A2F3F0" w14:textId="77777777" w:rsidR="00DF6AAB" w:rsidRPr="00DF6AAB" w:rsidRDefault="00DF6AAB" w:rsidP="00EB7169">
            <w:pPr>
              <w:rPr>
                <w:rFonts w:ascii="Arial" w:hAnsi="Arial" w:cs="Arial"/>
                <w:b/>
                <w:sz w:val="20"/>
                <w:szCs w:val="20"/>
              </w:rPr>
            </w:pPr>
            <w:r w:rsidRPr="00DF6AAB">
              <w:rPr>
                <w:rFonts w:ascii="Arial" w:hAnsi="Arial" w:cs="Arial"/>
                <w:b/>
                <w:sz w:val="20"/>
                <w:szCs w:val="20"/>
              </w:rPr>
              <w:t>CPU</w:t>
            </w:r>
          </w:p>
        </w:tc>
        <w:tc>
          <w:tcPr>
            <w:tcW w:w="3747" w:type="pct"/>
            <w:vAlign w:val="center"/>
          </w:tcPr>
          <w:p w14:paraId="0D7512B6" w14:textId="77777777" w:rsidR="00DF6AAB" w:rsidRPr="00DF6AAB" w:rsidRDefault="00DF6AAB" w:rsidP="00EB7169">
            <w:pPr>
              <w:rPr>
                <w:rFonts w:ascii="Arial" w:hAnsi="Arial" w:cs="Arial"/>
                <w:sz w:val="20"/>
                <w:szCs w:val="20"/>
              </w:rPr>
            </w:pPr>
            <w:proofErr w:type="spellStart"/>
            <w:r w:rsidRPr="00DF6AAB">
              <w:rPr>
                <w:rFonts w:ascii="Arial" w:hAnsi="Arial" w:cs="Arial"/>
                <w:sz w:val="20"/>
                <w:szCs w:val="20"/>
              </w:rPr>
              <w:t>Dvousocketový</w:t>
            </w:r>
            <w:proofErr w:type="spellEnd"/>
            <w:r w:rsidRPr="00DF6AAB">
              <w:rPr>
                <w:rFonts w:ascii="Arial" w:hAnsi="Arial" w:cs="Arial"/>
                <w:sz w:val="20"/>
                <w:szCs w:val="20"/>
              </w:rPr>
              <w:t xml:space="preserve"> systém založený na AMD EPYC platformě s využitím páté generace CPU. Osazený 2x CPU s min. 16 fyzických jader každý, o základní frekvenci min. 3.0GHz </w:t>
            </w:r>
          </w:p>
        </w:tc>
      </w:tr>
      <w:tr w:rsidR="00DF6AAB" w:rsidRPr="00DF6AAB" w14:paraId="0F5C0238" w14:textId="77777777" w:rsidTr="00EB7169">
        <w:trPr>
          <w:trHeight w:val="145"/>
        </w:trPr>
        <w:tc>
          <w:tcPr>
            <w:tcW w:w="1253" w:type="pct"/>
            <w:vAlign w:val="center"/>
          </w:tcPr>
          <w:p w14:paraId="54333722" w14:textId="77777777" w:rsidR="00DF6AAB" w:rsidRPr="00DF6AAB" w:rsidRDefault="00DF6AAB" w:rsidP="00EB7169">
            <w:pPr>
              <w:rPr>
                <w:rFonts w:ascii="Arial" w:hAnsi="Arial" w:cs="Arial"/>
                <w:b/>
                <w:sz w:val="20"/>
                <w:szCs w:val="20"/>
              </w:rPr>
            </w:pPr>
            <w:r w:rsidRPr="00DF6AAB">
              <w:rPr>
                <w:rFonts w:ascii="Arial" w:hAnsi="Arial" w:cs="Arial"/>
                <w:b/>
                <w:sz w:val="20"/>
                <w:szCs w:val="20"/>
              </w:rPr>
              <w:t>RAM</w:t>
            </w:r>
          </w:p>
        </w:tc>
        <w:tc>
          <w:tcPr>
            <w:tcW w:w="3747" w:type="pct"/>
            <w:vAlign w:val="center"/>
          </w:tcPr>
          <w:p w14:paraId="4BD6ED57" w14:textId="77777777" w:rsidR="00DF6AAB" w:rsidRPr="00DF6AAB" w:rsidRDefault="00DF6AAB" w:rsidP="00EB7169">
            <w:pPr>
              <w:rPr>
                <w:rFonts w:ascii="Arial" w:hAnsi="Arial" w:cs="Arial"/>
                <w:sz w:val="20"/>
                <w:szCs w:val="20"/>
              </w:rPr>
            </w:pPr>
            <w:r w:rsidRPr="00DF6AAB">
              <w:rPr>
                <w:rFonts w:ascii="Arial" w:hAnsi="Arial" w:cs="Arial"/>
                <w:sz w:val="20"/>
                <w:szCs w:val="20"/>
              </w:rPr>
              <w:t xml:space="preserve">Požadovaná kapacita minimálně </w:t>
            </w:r>
            <w:proofErr w:type="gramStart"/>
            <w:r w:rsidRPr="00DF6AAB">
              <w:rPr>
                <w:rFonts w:ascii="Arial" w:hAnsi="Arial" w:cs="Arial"/>
                <w:sz w:val="20"/>
                <w:szCs w:val="20"/>
              </w:rPr>
              <w:t>512GB</w:t>
            </w:r>
            <w:proofErr w:type="gramEnd"/>
            <w:r w:rsidRPr="00DF6AAB">
              <w:rPr>
                <w:rFonts w:ascii="Arial" w:hAnsi="Arial" w:cs="Arial"/>
                <w:sz w:val="20"/>
                <w:szCs w:val="20"/>
              </w:rPr>
              <w:t>. Složená z </w:t>
            </w:r>
            <w:proofErr w:type="spellStart"/>
            <w:r w:rsidRPr="00DF6AAB">
              <w:rPr>
                <w:rFonts w:ascii="Arial" w:hAnsi="Arial" w:cs="Arial"/>
                <w:sz w:val="20"/>
                <w:szCs w:val="20"/>
              </w:rPr>
              <w:t>dimmů</w:t>
            </w:r>
            <w:proofErr w:type="spellEnd"/>
            <w:r w:rsidRPr="00DF6AAB">
              <w:rPr>
                <w:rFonts w:ascii="Arial" w:hAnsi="Arial" w:cs="Arial"/>
                <w:sz w:val="20"/>
                <w:szCs w:val="20"/>
              </w:rPr>
              <w:t xml:space="preserve"> DDR5 min. 6400MT/s. Možnost osazení až 6TB. Možností osazení až 24 slotů.</w:t>
            </w:r>
          </w:p>
        </w:tc>
      </w:tr>
      <w:tr w:rsidR="00DF6AAB" w:rsidRPr="00DF6AAB" w14:paraId="71268256" w14:textId="77777777" w:rsidTr="00EB7169">
        <w:trPr>
          <w:trHeight w:val="145"/>
        </w:trPr>
        <w:tc>
          <w:tcPr>
            <w:tcW w:w="1253" w:type="pct"/>
            <w:vAlign w:val="center"/>
          </w:tcPr>
          <w:p w14:paraId="57CDC920" w14:textId="77777777" w:rsidR="00DF6AAB" w:rsidRPr="00DF6AAB" w:rsidRDefault="00DF6AAB" w:rsidP="00EB7169">
            <w:pPr>
              <w:rPr>
                <w:rFonts w:ascii="Arial" w:hAnsi="Arial" w:cs="Arial"/>
                <w:b/>
                <w:sz w:val="20"/>
                <w:szCs w:val="20"/>
              </w:rPr>
            </w:pPr>
            <w:r w:rsidRPr="00DF6AAB">
              <w:rPr>
                <w:rFonts w:ascii="Arial" w:hAnsi="Arial" w:cs="Arial"/>
                <w:b/>
                <w:sz w:val="20"/>
                <w:szCs w:val="20"/>
              </w:rPr>
              <w:t>Diskový subsystém</w:t>
            </w:r>
          </w:p>
        </w:tc>
        <w:tc>
          <w:tcPr>
            <w:tcW w:w="3747" w:type="pct"/>
            <w:vAlign w:val="center"/>
          </w:tcPr>
          <w:p w14:paraId="0CA9C5F7" w14:textId="77777777" w:rsidR="00DF6AAB" w:rsidRPr="00DF6AAB" w:rsidRDefault="00DF6AAB" w:rsidP="00EB7169">
            <w:pPr>
              <w:rPr>
                <w:rFonts w:ascii="Arial" w:hAnsi="Arial" w:cs="Arial"/>
                <w:sz w:val="20"/>
                <w:szCs w:val="20"/>
              </w:rPr>
            </w:pPr>
            <w:r w:rsidRPr="00DF6AAB">
              <w:rPr>
                <w:rFonts w:ascii="Arial" w:hAnsi="Arial" w:cs="Arial"/>
                <w:sz w:val="20"/>
                <w:szCs w:val="20"/>
              </w:rPr>
              <w:t xml:space="preserve">Server musí podporovat osazení min. 24 x </w:t>
            </w:r>
            <w:proofErr w:type="gramStart"/>
            <w:r w:rsidRPr="00DF6AAB">
              <w:rPr>
                <w:rFonts w:ascii="Arial" w:hAnsi="Arial" w:cs="Arial"/>
                <w:sz w:val="20"/>
                <w:szCs w:val="20"/>
              </w:rPr>
              <w:t>2,5 palcových</w:t>
            </w:r>
            <w:proofErr w:type="gramEnd"/>
            <w:r w:rsidRPr="00DF6AAB">
              <w:rPr>
                <w:rFonts w:ascii="Arial" w:hAnsi="Arial" w:cs="Arial"/>
                <w:sz w:val="20"/>
                <w:szCs w:val="20"/>
              </w:rPr>
              <w:t xml:space="preserve"> disků SAS, SSD, </w:t>
            </w:r>
            <w:proofErr w:type="spellStart"/>
            <w:r w:rsidRPr="00DF6AAB">
              <w:rPr>
                <w:rFonts w:ascii="Arial" w:hAnsi="Arial" w:cs="Arial"/>
                <w:sz w:val="20"/>
                <w:szCs w:val="20"/>
              </w:rPr>
              <w:t>NVMe</w:t>
            </w:r>
            <w:proofErr w:type="spellEnd"/>
            <w:r w:rsidRPr="00DF6AAB">
              <w:rPr>
                <w:rFonts w:ascii="Arial" w:hAnsi="Arial" w:cs="Arial"/>
                <w:sz w:val="20"/>
                <w:szCs w:val="20"/>
              </w:rPr>
              <w:t xml:space="preserve"> nebo SATA, požadujeme server osazený hot-</w:t>
            </w:r>
            <w:proofErr w:type="spellStart"/>
            <w:r w:rsidRPr="00DF6AAB">
              <w:rPr>
                <w:rFonts w:ascii="Arial" w:hAnsi="Arial" w:cs="Arial"/>
                <w:sz w:val="20"/>
                <w:szCs w:val="20"/>
              </w:rPr>
              <w:t>plug</w:t>
            </w:r>
            <w:proofErr w:type="spellEnd"/>
            <w:r w:rsidRPr="00DF6AAB">
              <w:rPr>
                <w:rFonts w:ascii="Arial" w:hAnsi="Arial" w:cs="Arial"/>
                <w:sz w:val="20"/>
                <w:szCs w:val="20"/>
              </w:rPr>
              <w:t xml:space="preserve"> disky:</w:t>
            </w:r>
          </w:p>
          <w:p w14:paraId="681C5970"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4x </w:t>
            </w:r>
            <w:proofErr w:type="gramStart"/>
            <w:r w:rsidRPr="00DF6AAB">
              <w:rPr>
                <w:rFonts w:ascii="Arial" w:hAnsi="Arial" w:cs="Arial"/>
                <w:sz w:val="20"/>
                <w:szCs w:val="20"/>
              </w:rPr>
              <w:t>480GB</w:t>
            </w:r>
            <w:proofErr w:type="gramEnd"/>
            <w:r w:rsidRPr="00DF6AAB">
              <w:rPr>
                <w:rFonts w:ascii="Arial" w:hAnsi="Arial" w:cs="Arial"/>
                <w:sz w:val="20"/>
                <w:szCs w:val="20"/>
              </w:rPr>
              <w:t xml:space="preserve"> SSD SATA </w:t>
            </w:r>
            <w:proofErr w:type="spellStart"/>
            <w:r w:rsidRPr="00DF6AAB">
              <w:rPr>
                <w:rFonts w:ascii="Arial" w:hAnsi="Arial" w:cs="Arial"/>
                <w:sz w:val="20"/>
                <w:szCs w:val="20"/>
              </w:rPr>
              <w:t>Mixed</w:t>
            </w:r>
            <w:proofErr w:type="spellEnd"/>
            <w:r w:rsidRPr="00DF6AAB">
              <w:rPr>
                <w:rFonts w:ascii="Arial" w:hAnsi="Arial" w:cs="Arial"/>
                <w:sz w:val="20"/>
                <w:szCs w:val="20"/>
              </w:rPr>
              <w:t xml:space="preserve"> Use disky</w:t>
            </w:r>
          </w:p>
          <w:p w14:paraId="22A00D2F" w14:textId="77777777" w:rsidR="00DF6AAB" w:rsidRPr="00DF6AAB" w:rsidRDefault="00DF6AAB" w:rsidP="00EB7169">
            <w:pPr>
              <w:pStyle w:val="Odstavecseseznamem"/>
              <w:spacing w:after="0" w:line="240" w:lineRule="auto"/>
              <w:rPr>
                <w:rFonts w:ascii="Arial" w:hAnsi="Arial" w:cs="Arial"/>
                <w:sz w:val="20"/>
                <w:szCs w:val="20"/>
              </w:rPr>
            </w:pPr>
          </w:p>
        </w:tc>
      </w:tr>
      <w:tr w:rsidR="00DF6AAB" w:rsidRPr="00DF6AAB" w14:paraId="5293978D" w14:textId="77777777" w:rsidTr="00EB7169">
        <w:trPr>
          <w:trHeight w:val="145"/>
        </w:trPr>
        <w:tc>
          <w:tcPr>
            <w:tcW w:w="1253" w:type="pct"/>
            <w:vAlign w:val="center"/>
          </w:tcPr>
          <w:p w14:paraId="6D631B45" w14:textId="77777777" w:rsidR="00DF6AAB" w:rsidRPr="00DF6AAB" w:rsidRDefault="00DF6AAB" w:rsidP="00EB7169">
            <w:pPr>
              <w:rPr>
                <w:rFonts w:ascii="Arial" w:hAnsi="Arial" w:cs="Arial"/>
                <w:b/>
                <w:sz w:val="20"/>
                <w:szCs w:val="20"/>
              </w:rPr>
            </w:pPr>
            <w:r w:rsidRPr="00DF6AAB">
              <w:rPr>
                <w:rFonts w:ascii="Arial" w:hAnsi="Arial" w:cs="Arial"/>
                <w:b/>
                <w:sz w:val="20"/>
                <w:szCs w:val="20"/>
              </w:rPr>
              <w:t>Diskový řadič</w:t>
            </w:r>
          </w:p>
        </w:tc>
        <w:tc>
          <w:tcPr>
            <w:tcW w:w="3747" w:type="pct"/>
            <w:vAlign w:val="center"/>
          </w:tcPr>
          <w:p w14:paraId="0E1A13FD"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typu SAS, PCI Express 4 kompatibilní, dvoukanálový (2 konektory)</w:t>
            </w:r>
          </w:p>
          <w:p w14:paraId="197D965F"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podpora RAID 0, 1, 5, 6, 10, 50, 60</w:t>
            </w:r>
          </w:p>
          <w:p w14:paraId="01FE7C9A"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podpora 12Gbps technologie rozhraní disků </w:t>
            </w:r>
          </w:p>
          <w:p w14:paraId="1AFEDB5E"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podpora Online </w:t>
            </w:r>
            <w:proofErr w:type="spellStart"/>
            <w:r w:rsidRPr="00DF6AAB">
              <w:rPr>
                <w:rFonts w:ascii="Arial" w:hAnsi="Arial" w:cs="Arial"/>
                <w:sz w:val="20"/>
                <w:szCs w:val="20"/>
              </w:rPr>
              <w:t>Capacity</w:t>
            </w:r>
            <w:proofErr w:type="spellEnd"/>
            <w:r w:rsidRPr="00DF6AAB">
              <w:rPr>
                <w:rFonts w:ascii="Arial" w:hAnsi="Arial" w:cs="Arial"/>
                <w:sz w:val="20"/>
                <w:szCs w:val="20"/>
              </w:rPr>
              <w:t xml:space="preserve"> </w:t>
            </w:r>
            <w:proofErr w:type="spellStart"/>
            <w:r w:rsidRPr="00DF6AAB">
              <w:rPr>
                <w:rFonts w:ascii="Arial" w:hAnsi="Arial" w:cs="Arial"/>
                <w:sz w:val="20"/>
                <w:szCs w:val="20"/>
              </w:rPr>
              <w:t>Expansion</w:t>
            </w:r>
            <w:proofErr w:type="spellEnd"/>
            <w:r w:rsidRPr="00DF6AAB">
              <w:rPr>
                <w:rFonts w:ascii="Arial" w:hAnsi="Arial" w:cs="Arial"/>
                <w:sz w:val="20"/>
                <w:szCs w:val="20"/>
              </w:rPr>
              <w:t xml:space="preserve"> (OCE)</w:t>
            </w:r>
          </w:p>
          <w:p w14:paraId="3E325A33"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podpora Online RAID Level </w:t>
            </w:r>
            <w:proofErr w:type="spellStart"/>
            <w:r w:rsidRPr="00DF6AAB">
              <w:rPr>
                <w:rFonts w:ascii="Arial" w:hAnsi="Arial" w:cs="Arial"/>
                <w:sz w:val="20"/>
                <w:szCs w:val="20"/>
              </w:rPr>
              <w:t>Migration</w:t>
            </w:r>
            <w:proofErr w:type="spellEnd"/>
            <w:r w:rsidRPr="00DF6AAB">
              <w:rPr>
                <w:rFonts w:ascii="Arial" w:hAnsi="Arial" w:cs="Arial"/>
                <w:sz w:val="20"/>
                <w:szCs w:val="20"/>
              </w:rPr>
              <w:t xml:space="preserve"> (RLM)</w:t>
            </w:r>
          </w:p>
          <w:p w14:paraId="2CBB3816"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podpora Auto </w:t>
            </w:r>
            <w:proofErr w:type="spellStart"/>
            <w:r w:rsidRPr="00DF6AAB">
              <w:rPr>
                <w:rFonts w:ascii="Arial" w:hAnsi="Arial" w:cs="Arial"/>
                <w:sz w:val="20"/>
                <w:szCs w:val="20"/>
              </w:rPr>
              <w:t>resume</w:t>
            </w:r>
            <w:proofErr w:type="spellEnd"/>
            <w:r w:rsidRPr="00DF6AAB">
              <w:rPr>
                <w:rFonts w:ascii="Arial" w:hAnsi="Arial" w:cs="Arial"/>
                <w:sz w:val="20"/>
                <w:szCs w:val="20"/>
              </w:rPr>
              <w:t xml:space="preserve"> po ztrátě napájení</w:t>
            </w:r>
          </w:p>
          <w:p w14:paraId="25636A80"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podpora </w:t>
            </w:r>
            <w:proofErr w:type="gramStart"/>
            <w:r w:rsidRPr="00DF6AAB">
              <w:rPr>
                <w:rFonts w:ascii="Arial" w:hAnsi="Arial" w:cs="Arial"/>
                <w:sz w:val="20"/>
                <w:szCs w:val="20"/>
              </w:rPr>
              <w:t>4K</w:t>
            </w:r>
            <w:proofErr w:type="gramEnd"/>
            <w:r w:rsidRPr="00DF6AAB">
              <w:rPr>
                <w:rFonts w:ascii="Arial" w:hAnsi="Arial" w:cs="Arial"/>
                <w:sz w:val="20"/>
                <w:szCs w:val="20"/>
              </w:rPr>
              <w:t xml:space="preserve"> </w:t>
            </w:r>
            <w:proofErr w:type="spellStart"/>
            <w:r w:rsidRPr="00DF6AAB">
              <w:rPr>
                <w:rFonts w:ascii="Arial" w:hAnsi="Arial" w:cs="Arial"/>
                <w:sz w:val="20"/>
                <w:szCs w:val="20"/>
              </w:rPr>
              <w:t>native</w:t>
            </w:r>
            <w:proofErr w:type="spellEnd"/>
            <w:r w:rsidRPr="00DF6AAB">
              <w:rPr>
                <w:rFonts w:ascii="Arial" w:hAnsi="Arial" w:cs="Arial"/>
                <w:sz w:val="20"/>
                <w:szCs w:val="20"/>
              </w:rPr>
              <w:t xml:space="preserve"> </w:t>
            </w:r>
            <w:proofErr w:type="spellStart"/>
            <w:r w:rsidRPr="00DF6AAB">
              <w:rPr>
                <w:rFonts w:ascii="Arial" w:hAnsi="Arial" w:cs="Arial"/>
                <w:sz w:val="20"/>
                <w:szCs w:val="20"/>
              </w:rPr>
              <w:t>sector</w:t>
            </w:r>
            <w:proofErr w:type="spellEnd"/>
            <w:r w:rsidRPr="00DF6AAB">
              <w:rPr>
                <w:rFonts w:ascii="Arial" w:hAnsi="Arial" w:cs="Arial"/>
                <w:sz w:val="20"/>
                <w:szCs w:val="20"/>
              </w:rPr>
              <w:t xml:space="preserve"> velikosti</w:t>
            </w:r>
          </w:p>
          <w:p w14:paraId="71F9876A"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NVRAM “</w:t>
            </w:r>
            <w:proofErr w:type="spellStart"/>
            <w:r w:rsidRPr="00DF6AAB">
              <w:rPr>
                <w:rFonts w:ascii="Arial" w:hAnsi="Arial" w:cs="Arial"/>
                <w:sz w:val="20"/>
                <w:szCs w:val="20"/>
              </w:rPr>
              <w:t>Wipe</w:t>
            </w:r>
            <w:proofErr w:type="spellEnd"/>
            <w:r w:rsidRPr="00DF6AAB">
              <w:rPr>
                <w:rFonts w:ascii="Arial" w:hAnsi="Arial" w:cs="Arial"/>
                <w:sz w:val="20"/>
                <w:szCs w:val="20"/>
              </w:rPr>
              <w:t>”</w:t>
            </w:r>
          </w:p>
          <w:p w14:paraId="0CCCE253"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podpora TRIM/UNMAP příkazů pro </w:t>
            </w:r>
            <w:proofErr w:type="spellStart"/>
            <w:r w:rsidRPr="00DF6AAB">
              <w:rPr>
                <w:rFonts w:ascii="Arial" w:hAnsi="Arial" w:cs="Arial"/>
                <w:sz w:val="20"/>
                <w:szCs w:val="20"/>
              </w:rPr>
              <w:t>SSDs</w:t>
            </w:r>
            <w:proofErr w:type="spellEnd"/>
            <w:r w:rsidRPr="00DF6AAB">
              <w:rPr>
                <w:rFonts w:ascii="Arial" w:hAnsi="Arial" w:cs="Arial"/>
                <w:sz w:val="20"/>
                <w:szCs w:val="20"/>
              </w:rPr>
              <w:t xml:space="preserve"> v </w:t>
            </w:r>
            <w:proofErr w:type="spellStart"/>
            <w:r w:rsidRPr="00DF6AAB">
              <w:rPr>
                <w:rFonts w:ascii="Arial" w:hAnsi="Arial" w:cs="Arial"/>
                <w:sz w:val="20"/>
                <w:szCs w:val="20"/>
              </w:rPr>
              <w:t>Pass-Thru</w:t>
            </w:r>
            <w:proofErr w:type="spellEnd"/>
            <w:r w:rsidRPr="00DF6AAB">
              <w:rPr>
                <w:rFonts w:ascii="Arial" w:hAnsi="Arial" w:cs="Arial"/>
                <w:sz w:val="20"/>
                <w:szCs w:val="20"/>
              </w:rPr>
              <w:t xml:space="preserve"> mode</w:t>
            </w:r>
          </w:p>
          <w:p w14:paraId="2B134486"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podpora NVRAM “</w:t>
            </w:r>
            <w:proofErr w:type="spellStart"/>
            <w:r w:rsidRPr="00DF6AAB">
              <w:rPr>
                <w:rFonts w:ascii="Arial" w:hAnsi="Arial" w:cs="Arial"/>
                <w:sz w:val="20"/>
                <w:szCs w:val="20"/>
              </w:rPr>
              <w:t>Wipe</w:t>
            </w:r>
            <w:proofErr w:type="spellEnd"/>
            <w:r w:rsidRPr="00DF6AAB">
              <w:rPr>
                <w:rFonts w:ascii="Arial" w:hAnsi="Arial" w:cs="Arial"/>
                <w:sz w:val="20"/>
                <w:szCs w:val="20"/>
              </w:rPr>
              <w:t>”</w:t>
            </w:r>
          </w:p>
          <w:p w14:paraId="1D388F44"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podpora End </w:t>
            </w:r>
            <w:proofErr w:type="spellStart"/>
            <w:r w:rsidRPr="00DF6AAB">
              <w:rPr>
                <w:rFonts w:ascii="Arial" w:hAnsi="Arial" w:cs="Arial"/>
                <w:sz w:val="20"/>
                <w:szCs w:val="20"/>
              </w:rPr>
              <w:t>Device</w:t>
            </w:r>
            <w:proofErr w:type="spellEnd"/>
            <w:r w:rsidRPr="00DF6AAB">
              <w:rPr>
                <w:rFonts w:ascii="Arial" w:hAnsi="Arial" w:cs="Arial"/>
                <w:sz w:val="20"/>
                <w:szCs w:val="20"/>
              </w:rPr>
              <w:t xml:space="preserve"> </w:t>
            </w:r>
            <w:proofErr w:type="spellStart"/>
            <w:r w:rsidRPr="00DF6AAB">
              <w:rPr>
                <w:rFonts w:ascii="Arial" w:hAnsi="Arial" w:cs="Arial"/>
                <w:sz w:val="20"/>
                <w:szCs w:val="20"/>
              </w:rPr>
              <w:t>Frame</w:t>
            </w:r>
            <w:proofErr w:type="spellEnd"/>
            <w:r w:rsidRPr="00DF6AAB">
              <w:rPr>
                <w:rFonts w:ascii="Arial" w:hAnsi="Arial" w:cs="Arial"/>
                <w:sz w:val="20"/>
                <w:szCs w:val="20"/>
              </w:rPr>
              <w:t xml:space="preserve"> </w:t>
            </w:r>
            <w:proofErr w:type="spellStart"/>
            <w:r w:rsidRPr="00DF6AAB">
              <w:rPr>
                <w:rFonts w:ascii="Arial" w:hAnsi="Arial" w:cs="Arial"/>
                <w:sz w:val="20"/>
                <w:szCs w:val="20"/>
              </w:rPr>
              <w:t>Buffering</w:t>
            </w:r>
            <w:proofErr w:type="spellEnd"/>
            <w:r w:rsidRPr="00DF6AAB">
              <w:rPr>
                <w:rFonts w:ascii="Arial" w:hAnsi="Arial" w:cs="Arial"/>
                <w:sz w:val="20"/>
                <w:szCs w:val="20"/>
              </w:rPr>
              <w:t xml:space="preserve"> (EDFB)</w:t>
            </w:r>
          </w:p>
          <w:p w14:paraId="1DDCDB3A"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podpora SED disků a SSD disků</w:t>
            </w:r>
          </w:p>
          <w:p w14:paraId="3CD30A66"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Fast </w:t>
            </w:r>
            <w:proofErr w:type="spellStart"/>
            <w:r w:rsidRPr="00DF6AAB">
              <w:rPr>
                <w:rFonts w:ascii="Arial" w:hAnsi="Arial" w:cs="Arial"/>
                <w:sz w:val="20"/>
                <w:szCs w:val="20"/>
              </w:rPr>
              <w:t>initialization</w:t>
            </w:r>
            <w:proofErr w:type="spellEnd"/>
            <w:r w:rsidRPr="00DF6AAB">
              <w:rPr>
                <w:rFonts w:ascii="Arial" w:hAnsi="Arial" w:cs="Arial"/>
                <w:sz w:val="20"/>
                <w:szCs w:val="20"/>
              </w:rPr>
              <w:t xml:space="preserve"> </w:t>
            </w:r>
            <w:proofErr w:type="spellStart"/>
            <w:r w:rsidRPr="00DF6AAB">
              <w:rPr>
                <w:rFonts w:ascii="Arial" w:hAnsi="Arial" w:cs="Arial"/>
                <w:sz w:val="20"/>
                <w:szCs w:val="20"/>
              </w:rPr>
              <w:t>for</w:t>
            </w:r>
            <w:proofErr w:type="spellEnd"/>
            <w:r w:rsidRPr="00DF6AAB">
              <w:rPr>
                <w:rFonts w:ascii="Arial" w:hAnsi="Arial" w:cs="Arial"/>
                <w:sz w:val="20"/>
                <w:szCs w:val="20"/>
              </w:rPr>
              <w:t xml:space="preserve"> </w:t>
            </w:r>
            <w:proofErr w:type="spellStart"/>
            <w:r w:rsidRPr="00DF6AAB">
              <w:rPr>
                <w:rFonts w:ascii="Arial" w:hAnsi="Arial" w:cs="Arial"/>
                <w:sz w:val="20"/>
                <w:szCs w:val="20"/>
              </w:rPr>
              <w:t>quick</w:t>
            </w:r>
            <w:proofErr w:type="spellEnd"/>
            <w:r w:rsidRPr="00DF6AAB">
              <w:rPr>
                <w:rFonts w:ascii="Arial" w:hAnsi="Arial" w:cs="Arial"/>
                <w:sz w:val="20"/>
                <w:szCs w:val="20"/>
              </w:rPr>
              <w:t xml:space="preserve"> </w:t>
            </w:r>
            <w:proofErr w:type="spellStart"/>
            <w:r w:rsidRPr="00DF6AAB">
              <w:rPr>
                <w:rFonts w:ascii="Arial" w:hAnsi="Arial" w:cs="Arial"/>
                <w:sz w:val="20"/>
                <w:szCs w:val="20"/>
              </w:rPr>
              <w:t>array</w:t>
            </w:r>
            <w:proofErr w:type="spellEnd"/>
            <w:r w:rsidRPr="00DF6AAB">
              <w:rPr>
                <w:rFonts w:ascii="Arial" w:hAnsi="Arial" w:cs="Arial"/>
                <w:sz w:val="20"/>
                <w:szCs w:val="20"/>
              </w:rPr>
              <w:t xml:space="preserve"> setup</w:t>
            </w:r>
          </w:p>
          <w:p w14:paraId="0742CC17"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proofErr w:type="spellStart"/>
            <w:r w:rsidRPr="00DF6AAB">
              <w:rPr>
                <w:rFonts w:ascii="Arial" w:hAnsi="Arial" w:cs="Arial"/>
                <w:sz w:val="20"/>
                <w:szCs w:val="20"/>
              </w:rPr>
              <w:t>Configurable</w:t>
            </w:r>
            <w:proofErr w:type="spellEnd"/>
            <w:r w:rsidRPr="00DF6AAB">
              <w:rPr>
                <w:rFonts w:ascii="Arial" w:hAnsi="Arial" w:cs="Arial"/>
                <w:sz w:val="20"/>
                <w:szCs w:val="20"/>
              </w:rPr>
              <w:t xml:space="preserve"> stripe </w:t>
            </w:r>
            <w:proofErr w:type="spellStart"/>
            <w:r w:rsidRPr="00DF6AAB">
              <w:rPr>
                <w:rFonts w:ascii="Arial" w:hAnsi="Arial" w:cs="Arial"/>
                <w:sz w:val="20"/>
                <w:szCs w:val="20"/>
              </w:rPr>
              <w:t>size</w:t>
            </w:r>
            <w:proofErr w:type="spellEnd"/>
            <w:r w:rsidRPr="00DF6AAB">
              <w:rPr>
                <w:rFonts w:ascii="Arial" w:hAnsi="Arial" w:cs="Arial"/>
                <w:sz w:val="20"/>
                <w:szCs w:val="20"/>
              </w:rPr>
              <w:t xml:space="preserve"> up to </w:t>
            </w:r>
            <w:proofErr w:type="gramStart"/>
            <w:r w:rsidRPr="00DF6AAB">
              <w:rPr>
                <w:rFonts w:ascii="Arial" w:hAnsi="Arial" w:cs="Arial"/>
                <w:sz w:val="20"/>
                <w:szCs w:val="20"/>
              </w:rPr>
              <w:t>1MB</w:t>
            </w:r>
            <w:proofErr w:type="gramEnd"/>
          </w:p>
          <w:p w14:paraId="289C4A73"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proofErr w:type="spellStart"/>
            <w:r w:rsidRPr="00DF6AAB">
              <w:rPr>
                <w:rFonts w:ascii="Arial" w:hAnsi="Arial" w:cs="Arial"/>
                <w:sz w:val="20"/>
                <w:szCs w:val="20"/>
              </w:rPr>
              <w:t>Load</w:t>
            </w:r>
            <w:proofErr w:type="spellEnd"/>
            <w:r w:rsidRPr="00DF6AAB">
              <w:rPr>
                <w:rFonts w:ascii="Arial" w:hAnsi="Arial" w:cs="Arial"/>
                <w:sz w:val="20"/>
                <w:szCs w:val="20"/>
              </w:rPr>
              <w:t xml:space="preserve"> </w:t>
            </w:r>
            <w:proofErr w:type="spellStart"/>
            <w:r w:rsidRPr="00DF6AAB">
              <w:rPr>
                <w:rFonts w:ascii="Arial" w:hAnsi="Arial" w:cs="Arial"/>
                <w:sz w:val="20"/>
                <w:szCs w:val="20"/>
              </w:rPr>
              <w:t>balancing</w:t>
            </w:r>
            <w:proofErr w:type="spellEnd"/>
          </w:p>
          <w:p w14:paraId="0EE0EB2E"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podpora až 64 logických disků a 64TB LUN</w:t>
            </w:r>
          </w:p>
          <w:p w14:paraId="65AB0F89"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podpora DDF </w:t>
            </w:r>
            <w:proofErr w:type="spellStart"/>
            <w:r w:rsidRPr="00DF6AAB">
              <w:rPr>
                <w:rFonts w:ascii="Arial" w:hAnsi="Arial" w:cs="Arial"/>
                <w:sz w:val="20"/>
                <w:szCs w:val="20"/>
              </w:rPr>
              <w:t>compliant</w:t>
            </w:r>
            <w:proofErr w:type="spellEnd"/>
            <w:r w:rsidRPr="00DF6AAB">
              <w:rPr>
                <w:rFonts w:ascii="Arial" w:hAnsi="Arial" w:cs="Arial"/>
                <w:sz w:val="20"/>
                <w:szCs w:val="20"/>
              </w:rPr>
              <w:t xml:space="preserve"> </w:t>
            </w:r>
            <w:proofErr w:type="spellStart"/>
            <w:r w:rsidRPr="00DF6AAB">
              <w:rPr>
                <w:rFonts w:ascii="Arial" w:hAnsi="Arial" w:cs="Arial"/>
                <w:sz w:val="20"/>
                <w:szCs w:val="20"/>
              </w:rPr>
              <w:t>Configuration</w:t>
            </w:r>
            <w:proofErr w:type="spellEnd"/>
            <w:r w:rsidRPr="00DF6AAB">
              <w:rPr>
                <w:rFonts w:ascii="Arial" w:hAnsi="Arial" w:cs="Arial"/>
                <w:sz w:val="20"/>
                <w:szCs w:val="20"/>
              </w:rPr>
              <w:t xml:space="preserve"> on Disk (COD)</w:t>
            </w:r>
          </w:p>
          <w:p w14:paraId="6E7FF413"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podpora S.M.A.R.T.</w:t>
            </w:r>
          </w:p>
          <w:p w14:paraId="3DC38007"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podpora globálního i dedikovaného hot-</w:t>
            </w:r>
            <w:proofErr w:type="spellStart"/>
            <w:r w:rsidRPr="00DF6AAB">
              <w:rPr>
                <w:rFonts w:ascii="Arial" w:hAnsi="Arial" w:cs="Arial"/>
                <w:sz w:val="20"/>
                <w:szCs w:val="20"/>
              </w:rPr>
              <w:t>spare</w:t>
            </w:r>
            <w:proofErr w:type="spellEnd"/>
          </w:p>
          <w:p w14:paraId="10136197"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minimálně </w:t>
            </w:r>
            <w:proofErr w:type="gramStart"/>
            <w:r w:rsidRPr="00DF6AAB">
              <w:rPr>
                <w:rFonts w:ascii="Arial" w:hAnsi="Arial" w:cs="Arial"/>
                <w:sz w:val="20"/>
                <w:szCs w:val="20"/>
              </w:rPr>
              <w:t>8GB</w:t>
            </w:r>
            <w:proofErr w:type="gramEnd"/>
            <w:r w:rsidRPr="00DF6AAB">
              <w:rPr>
                <w:rFonts w:ascii="Arial" w:hAnsi="Arial" w:cs="Arial"/>
                <w:sz w:val="20"/>
                <w:szCs w:val="20"/>
              </w:rPr>
              <w:t xml:space="preserve"> </w:t>
            </w:r>
            <w:proofErr w:type="spellStart"/>
            <w:r w:rsidRPr="00DF6AAB">
              <w:rPr>
                <w:rFonts w:ascii="Arial" w:hAnsi="Arial" w:cs="Arial"/>
                <w:sz w:val="20"/>
                <w:szCs w:val="20"/>
              </w:rPr>
              <w:t>cache</w:t>
            </w:r>
            <w:proofErr w:type="spellEnd"/>
            <w:r w:rsidRPr="00DF6AAB">
              <w:rPr>
                <w:rFonts w:ascii="Arial" w:hAnsi="Arial" w:cs="Arial"/>
                <w:sz w:val="20"/>
                <w:szCs w:val="20"/>
              </w:rPr>
              <w:t xml:space="preserve"> typu NV (</w:t>
            </w:r>
            <w:proofErr w:type="spellStart"/>
            <w:r w:rsidRPr="00DF6AAB">
              <w:rPr>
                <w:rFonts w:ascii="Arial" w:hAnsi="Arial" w:cs="Arial"/>
                <w:sz w:val="20"/>
                <w:szCs w:val="20"/>
              </w:rPr>
              <w:t>cache</w:t>
            </w:r>
            <w:proofErr w:type="spellEnd"/>
            <w:r w:rsidRPr="00DF6AAB">
              <w:rPr>
                <w:rFonts w:ascii="Arial" w:hAnsi="Arial" w:cs="Arial"/>
                <w:sz w:val="20"/>
                <w:szCs w:val="20"/>
              </w:rPr>
              <w:t xml:space="preserve"> to </w:t>
            </w:r>
            <w:proofErr w:type="spellStart"/>
            <w:r w:rsidRPr="00DF6AAB">
              <w:rPr>
                <w:rFonts w:ascii="Arial" w:hAnsi="Arial" w:cs="Arial"/>
                <w:sz w:val="20"/>
                <w:szCs w:val="20"/>
              </w:rPr>
              <w:t>flash</w:t>
            </w:r>
            <w:proofErr w:type="spellEnd"/>
            <w:r w:rsidRPr="00DF6AAB">
              <w:rPr>
                <w:rFonts w:ascii="Arial" w:hAnsi="Arial" w:cs="Arial"/>
                <w:sz w:val="20"/>
                <w:szCs w:val="20"/>
              </w:rPr>
              <w:t>)</w:t>
            </w:r>
          </w:p>
        </w:tc>
      </w:tr>
      <w:tr w:rsidR="00DF6AAB" w:rsidRPr="00DF6AAB" w14:paraId="0814163B" w14:textId="77777777" w:rsidTr="00EB7169">
        <w:trPr>
          <w:trHeight w:val="145"/>
        </w:trPr>
        <w:tc>
          <w:tcPr>
            <w:tcW w:w="1253" w:type="pct"/>
            <w:vAlign w:val="center"/>
          </w:tcPr>
          <w:p w14:paraId="0329D0D2" w14:textId="77777777" w:rsidR="00DF6AAB" w:rsidRPr="00DF6AAB" w:rsidRDefault="00DF6AAB" w:rsidP="00EB7169">
            <w:pPr>
              <w:rPr>
                <w:rFonts w:ascii="Arial" w:hAnsi="Arial" w:cs="Arial"/>
                <w:b/>
                <w:sz w:val="20"/>
                <w:szCs w:val="20"/>
              </w:rPr>
            </w:pPr>
            <w:r w:rsidRPr="00DF6AAB">
              <w:rPr>
                <w:rFonts w:ascii="Arial" w:hAnsi="Arial" w:cs="Arial"/>
                <w:b/>
                <w:sz w:val="20"/>
                <w:szCs w:val="20"/>
              </w:rPr>
              <w:t>Síťové rozhraní</w:t>
            </w:r>
          </w:p>
        </w:tc>
        <w:tc>
          <w:tcPr>
            <w:tcW w:w="3747" w:type="pct"/>
            <w:vAlign w:val="center"/>
          </w:tcPr>
          <w:p w14:paraId="763CBE89" w14:textId="77777777" w:rsidR="00DF6AAB" w:rsidRPr="00DF6AAB" w:rsidRDefault="00DF6AAB" w:rsidP="00EB7169">
            <w:pPr>
              <w:rPr>
                <w:rFonts w:ascii="Arial" w:hAnsi="Arial" w:cs="Arial"/>
                <w:sz w:val="20"/>
                <w:szCs w:val="20"/>
              </w:rPr>
            </w:pPr>
            <w:r w:rsidRPr="00DF6AAB">
              <w:rPr>
                <w:rFonts w:ascii="Arial" w:hAnsi="Arial" w:cs="Arial"/>
                <w:sz w:val="20"/>
                <w:szCs w:val="20"/>
              </w:rPr>
              <w:t xml:space="preserve">4 x 1 </w:t>
            </w:r>
            <w:proofErr w:type="spellStart"/>
            <w:r w:rsidRPr="00DF6AAB">
              <w:rPr>
                <w:rFonts w:ascii="Arial" w:hAnsi="Arial" w:cs="Arial"/>
                <w:sz w:val="20"/>
                <w:szCs w:val="20"/>
              </w:rPr>
              <w:t>Gb</w:t>
            </w:r>
            <w:proofErr w:type="spellEnd"/>
            <w:r w:rsidRPr="00DF6AAB">
              <w:rPr>
                <w:rFonts w:ascii="Arial" w:hAnsi="Arial" w:cs="Arial"/>
                <w:sz w:val="20"/>
                <w:szCs w:val="20"/>
              </w:rPr>
              <w:t xml:space="preserve"> port Ethernet</w:t>
            </w:r>
          </w:p>
          <w:p w14:paraId="13667B18" w14:textId="77777777" w:rsidR="00DF6AAB" w:rsidRPr="00DF6AAB" w:rsidRDefault="00DF6AAB" w:rsidP="00EB7169">
            <w:pPr>
              <w:rPr>
                <w:rFonts w:ascii="Arial" w:hAnsi="Arial" w:cs="Arial"/>
                <w:sz w:val="20"/>
                <w:szCs w:val="20"/>
              </w:rPr>
            </w:pPr>
            <w:r w:rsidRPr="00DF6AAB">
              <w:rPr>
                <w:rFonts w:ascii="Arial" w:hAnsi="Arial" w:cs="Arial"/>
                <w:sz w:val="20"/>
                <w:szCs w:val="20"/>
              </w:rPr>
              <w:t xml:space="preserve">4 x 10/25 </w:t>
            </w:r>
            <w:proofErr w:type="spellStart"/>
            <w:r w:rsidRPr="00DF6AAB">
              <w:rPr>
                <w:rFonts w:ascii="Arial" w:hAnsi="Arial" w:cs="Arial"/>
                <w:sz w:val="20"/>
                <w:szCs w:val="20"/>
              </w:rPr>
              <w:t>Gb</w:t>
            </w:r>
            <w:proofErr w:type="spellEnd"/>
            <w:r w:rsidRPr="00DF6AAB">
              <w:rPr>
                <w:rFonts w:ascii="Arial" w:hAnsi="Arial" w:cs="Arial"/>
                <w:sz w:val="20"/>
                <w:szCs w:val="20"/>
              </w:rPr>
              <w:t xml:space="preserve"> port Ethernet typu SFP+ </w:t>
            </w:r>
          </w:p>
          <w:p w14:paraId="5D8D12B8" w14:textId="77777777" w:rsidR="00DF6AAB" w:rsidRPr="00DF6AAB" w:rsidRDefault="00DF6AAB" w:rsidP="00EB7169">
            <w:pPr>
              <w:rPr>
                <w:rFonts w:ascii="Arial" w:hAnsi="Arial" w:cs="Arial"/>
                <w:sz w:val="20"/>
                <w:szCs w:val="20"/>
              </w:rPr>
            </w:pPr>
            <w:r w:rsidRPr="00DF6AAB">
              <w:rPr>
                <w:rFonts w:ascii="Arial" w:hAnsi="Arial" w:cs="Arial"/>
                <w:sz w:val="20"/>
                <w:szCs w:val="20"/>
              </w:rPr>
              <w:t xml:space="preserve">2 x 64 </w:t>
            </w:r>
            <w:proofErr w:type="spellStart"/>
            <w:r w:rsidRPr="00DF6AAB">
              <w:rPr>
                <w:rFonts w:ascii="Arial" w:hAnsi="Arial" w:cs="Arial"/>
                <w:sz w:val="20"/>
                <w:szCs w:val="20"/>
              </w:rPr>
              <w:t>Gb</w:t>
            </w:r>
            <w:proofErr w:type="spellEnd"/>
            <w:r w:rsidRPr="00DF6AAB">
              <w:rPr>
                <w:rFonts w:ascii="Arial" w:hAnsi="Arial" w:cs="Arial"/>
                <w:sz w:val="20"/>
                <w:szCs w:val="20"/>
              </w:rPr>
              <w:t xml:space="preserve"> FC port včetně SFP+ modulů (64/32 </w:t>
            </w:r>
            <w:proofErr w:type="spellStart"/>
            <w:r w:rsidRPr="00DF6AAB">
              <w:rPr>
                <w:rFonts w:ascii="Arial" w:hAnsi="Arial" w:cs="Arial"/>
                <w:sz w:val="20"/>
                <w:szCs w:val="20"/>
              </w:rPr>
              <w:t>Gbps</w:t>
            </w:r>
            <w:proofErr w:type="spellEnd"/>
            <w:r w:rsidRPr="00DF6AAB">
              <w:rPr>
                <w:rFonts w:ascii="Arial" w:hAnsi="Arial" w:cs="Arial"/>
                <w:sz w:val="20"/>
                <w:szCs w:val="20"/>
              </w:rPr>
              <w:t>)</w:t>
            </w:r>
          </w:p>
        </w:tc>
      </w:tr>
      <w:tr w:rsidR="00DF6AAB" w:rsidRPr="00DF6AAB" w14:paraId="0A06AA63" w14:textId="77777777" w:rsidTr="00EB7169">
        <w:trPr>
          <w:trHeight w:val="145"/>
        </w:trPr>
        <w:tc>
          <w:tcPr>
            <w:tcW w:w="1253" w:type="pct"/>
            <w:vAlign w:val="center"/>
          </w:tcPr>
          <w:p w14:paraId="05A592CE" w14:textId="77777777" w:rsidR="00DF6AAB" w:rsidRPr="00DF6AAB" w:rsidRDefault="00DF6AAB" w:rsidP="00EB7169">
            <w:pPr>
              <w:rPr>
                <w:rFonts w:ascii="Arial" w:hAnsi="Arial" w:cs="Arial"/>
                <w:b/>
                <w:sz w:val="20"/>
                <w:szCs w:val="20"/>
              </w:rPr>
            </w:pPr>
            <w:r w:rsidRPr="00DF6AAB">
              <w:rPr>
                <w:rFonts w:ascii="Arial" w:hAnsi="Arial" w:cs="Arial"/>
                <w:b/>
                <w:sz w:val="20"/>
                <w:szCs w:val="20"/>
              </w:rPr>
              <w:t>Napájení</w:t>
            </w:r>
          </w:p>
        </w:tc>
        <w:tc>
          <w:tcPr>
            <w:tcW w:w="3747" w:type="pct"/>
            <w:vAlign w:val="center"/>
          </w:tcPr>
          <w:p w14:paraId="3BFD933F" w14:textId="77777777" w:rsidR="00DF6AAB" w:rsidRPr="00DF6AAB" w:rsidRDefault="00DF6AAB" w:rsidP="00EB7169">
            <w:pPr>
              <w:rPr>
                <w:rFonts w:ascii="Arial" w:hAnsi="Arial" w:cs="Arial"/>
                <w:sz w:val="20"/>
                <w:szCs w:val="20"/>
              </w:rPr>
            </w:pPr>
            <w:r w:rsidRPr="00DF6AAB">
              <w:rPr>
                <w:rFonts w:ascii="Arial" w:hAnsi="Arial" w:cs="Arial"/>
                <w:sz w:val="20"/>
                <w:szCs w:val="20"/>
              </w:rPr>
              <w:t xml:space="preserve">redundantní síťové napájecí zdroje minimálně </w:t>
            </w:r>
            <w:proofErr w:type="gramStart"/>
            <w:r w:rsidRPr="00DF6AAB">
              <w:rPr>
                <w:rFonts w:ascii="Arial" w:hAnsi="Arial" w:cs="Arial"/>
                <w:sz w:val="20"/>
                <w:szCs w:val="20"/>
              </w:rPr>
              <w:t>1000W</w:t>
            </w:r>
            <w:proofErr w:type="gramEnd"/>
            <w:r w:rsidRPr="00DF6AAB">
              <w:rPr>
                <w:rFonts w:ascii="Arial" w:hAnsi="Arial" w:cs="Arial"/>
                <w:sz w:val="20"/>
                <w:szCs w:val="20"/>
              </w:rPr>
              <w:t xml:space="preserve"> 1+1, s možností nastavení limitů výkonu a spotřeby v </w:t>
            </w:r>
            <w:proofErr w:type="spellStart"/>
            <w:r w:rsidRPr="00DF6AAB">
              <w:rPr>
                <w:rFonts w:ascii="Arial" w:hAnsi="Arial" w:cs="Arial"/>
                <w:sz w:val="20"/>
                <w:szCs w:val="20"/>
              </w:rPr>
              <w:t>BIOSu</w:t>
            </w:r>
            <w:proofErr w:type="spellEnd"/>
            <w:r w:rsidRPr="00DF6AAB">
              <w:rPr>
                <w:rFonts w:ascii="Arial" w:hAnsi="Arial" w:cs="Arial"/>
                <w:sz w:val="20"/>
                <w:szCs w:val="20"/>
              </w:rPr>
              <w:t xml:space="preserve"> (</w:t>
            </w:r>
            <w:proofErr w:type="spellStart"/>
            <w:r w:rsidRPr="00DF6AAB">
              <w:rPr>
                <w:rFonts w:ascii="Arial" w:hAnsi="Arial" w:cs="Arial"/>
                <w:sz w:val="20"/>
                <w:szCs w:val="20"/>
              </w:rPr>
              <w:t>Power</w:t>
            </w:r>
            <w:proofErr w:type="spellEnd"/>
            <w:r w:rsidRPr="00DF6AAB">
              <w:rPr>
                <w:rFonts w:ascii="Arial" w:hAnsi="Arial" w:cs="Arial"/>
                <w:sz w:val="20"/>
                <w:szCs w:val="20"/>
              </w:rPr>
              <w:t xml:space="preserve"> </w:t>
            </w:r>
            <w:proofErr w:type="spellStart"/>
            <w:r w:rsidRPr="00DF6AAB">
              <w:rPr>
                <w:rFonts w:ascii="Arial" w:hAnsi="Arial" w:cs="Arial"/>
                <w:sz w:val="20"/>
                <w:szCs w:val="20"/>
              </w:rPr>
              <w:t>Budgeting</w:t>
            </w:r>
            <w:proofErr w:type="spellEnd"/>
            <w:r w:rsidRPr="00DF6AAB">
              <w:rPr>
                <w:rFonts w:ascii="Arial" w:hAnsi="Arial" w:cs="Arial"/>
                <w:sz w:val="20"/>
                <w:szCs w:val="20"/>
              </w:rPr>
              <w:t xml:space="preserve">) 96% účinnost při zatížení 50%  </w:t>
            </w:r>
          </w:p>
        </w:tc>
      </w:tr>
      <w:tr w:rsidR="00DF6AAB" w:rsidRPr="00DF6AAB" w14:paraId="7BFACB62" w14:textId="77777777" w:rsidTr="00EB7169">
        <w:trPr>
          <w:trHeight w:val="145"/>
        </w:trPr>
        <w:tc>
          <w:tcPr>
            <w:tcW w:w="1253" w:type="pct"/>
            <w:vAlign w:val="center"/>
          </w:tcPr>
          <w:p w14:paraId="3CC34AEB" w14:textId="77777777" w:rsidR="00DF6AAB" w:rsidRPr="00DF6AAB" w:rsidRDefault="00DF6AAB" w:rsidP="00EB7169">
            <w:pPr>
              <w:rPr>
                <w:rFonts w:ascii="Arial" w:hAnsi="Arial" w:cs="Arial"/>
                <w:b/>
                <w:sz w:val="20"/>
                <w:szCs w:val="20"/>
              </w:rPr>
            </w:pPr>
            <w:r w:rsidRPr="00DF6AAB">
              <w:rPr>
                <w:rFonts w:ascii="Arial" w:hAnsi="Arial" w:cs="Arial"/>
                <w:b/>
                <w:sz w:val="20"/>
                <w:szCs w:val="20"/>
              </w:rPr>
              <w:t>Interface</w:t>
            </w:r>
          </w:p>
        </w:tc>
        <w:tc>
          <w:tcPr>
            <w:tcW w:w="3747" w:type="pct"/>
            <w:vAlign w:val="center"/>
          </w:tcPr>
          <w:p w14:paraId="2B1DE0A1"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3 x USB (1 vpředu, 2 vzadu)</w:t>
            </w:r>
          </w:p>
          <w:p w14:paraId="343F505D" w14:textId="77777777" w:rsidR="00DF6AAB" w:rsidRPr="00DF6AAB" w:rsidRDefault="00DF6AAB" w:rsidP="00DF6AAB">
            <w:pPr>
              <w:pStyle w:val="Odstavecseseznamem"/>
              <w:numPr>
                <w:ilvl w:val="0"/>
                <w:numId w:val="11"/>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1 x VGA </w:t>
            </w:r>
          </w:p>
        </w:tc>
      </w:tr>
      <w:tr w:rsidR="00DF6AAB" w:rsidRPr="00DF6AAB" w14:paraId="2854F534" w14:textId="77777777" w:rsidTr="00EB7169">
        <w:trPr>
          <w:trHeight w:val="145"/>
        </w:trPr>
        <w:tc>
          <w:tcPr>
            <w:tcW w:w="1253" w:type="pct"/>
            <w:vAlign w:val="center"/>
          </w:tcPr>
          <w:p w14:paraId="5F59795E" w14:textId="77777777" w:rsidR="00DF6AAB" w:rsidRPr="00DF6AAB" w:rsidRDefault="00DF6AAB" w:rsidP="00EB7169">
            <w:pPr>
              <w:rPr>
                <w:rFonts w:ascii="Arial" w:hAnsi="Arial" w:cs="Arial"/>
                <w:b/>
                <w:sz w:val="20"/>
                <w:szCs w:val="20"/>
              </w:rPr>
            </w:pPr>
            <w:r w:rsidRPr="00DF6AAB">
              <w:rPr>
                <w:rFonts w:ascii="Arial" w:hAnsi="Arial" w:cs="Arial"/>
                <w:b/>
                <w:sz w:val="20"/>
                <w:szCs w:val="20"/>
              </w:rPr>
              <w:t>Rozšiřující sloty</w:t>
            </w:r>
          </w:p>
        </w:tc>
        <w:tc>
          <w:tcPr>
            <w:tcW w:w="3747" w:type="pct"/>
            <w:vAlign w:val="center"/>
          </w:tcPr>
          <w:p w14:paraId="0691F447" w14:textId="77777777" w:rsidR="00DF6AAB" w:rsidRPr="00DF6AAB" w:rsidRDefault="00DF6AAB" w:rsidP="00DF6AAB">
            <w:pPr>
              <w:widowControl/>
              <w:numPr>
                <w:ilvl w:val="0"/>
                <w:numId w:val="12"/>
              </w:numPr>
              <w:suppressAutoHyphens w:val="0"/>
              <w:jc w:val="left"/>
              <w:rPr>
                <w:rFonts w:ascii="Arial" w:hAnsi="Arial" w:cs="Arial"/>
                <w:sz w:val="20"/>
                <w:szCs w:val="20"/>
              </w:rPr>
            </w:pPr>
            <w:r w:rsidRPr="00DF6AAB">
              <w:rPr>
                <w:rFonts w:ascii="Arial" w:hAnsi="Arial" w:cs="Arial"/>
                <w:sz w:val="20"/>
                <w:szCs w:val="20"/>
              </w:rPr>
              <w:t xml:space="preserve">Min 6x </w:t>
            </w:r>
            <w:proofErr w:type="spellStart"/>
            <w:r w:rsidRPr="00DF6AAB">
              <w:rPr>
                <w:rFonts w:ascii="Arial" w:hAnsi="Arial" w:cs="Arial"/>
                <w:sz w:val="20"/>
                <w:szCs w:val="20"/>
              </w:rPr>
              <w:t>PCIe</w:t>
            </w:r>
            <w:proofErr w:type="spellEnd"/>
            <w:r w:rsidRPr="00DF6AAB">
              <w:rPr>
                <w:rFonts w:ascii="Arial" w:hAnsi="Arial" w:cs="Arial"/>
                <w:sz w:val="20"/>
                <w:szCs w:val="20"/>
              </w:rPr>
              <w:t>, z toho min 1x x16 Gen5 a ostatní alespoň x8 Gen4</w:t>
            </w:r>
          </w:p>
        </w:tc>
      </w:tr>
      <w:tr w:rsidR="00DF6AAB" w:rsidRPr="00DF6AAB" w14:paraId="4EDDAB86" w14:textId="77777777" w:rsidTr="00EB7169">
        <w:trPr>
          <w:trHeight w:val="145"/>
        </w:trPr>
        <w:tc>
          <w:tcPr>
            <w:tcW w:w="1253" w:type="pct"/>
            <w:vAlign w:val="center"/>
          </w:tcPr>
          <w:p w14:paraId="5E4F8236" w14:textId="77777777" w:rsidR="00DF6AAB" w:rsidRPr="00DF6AAB" w:rsidRDefault="00DF6AAB" w:rsidP="00EB7169">
            <w:pPr>
              <w:rPr>
                <w:rFonts w:ascii="Arial" w:hAnsi="Arial" w:cs="Arial"/>
                <w:b/>
                <w:sz w:val="20"/>
                <w:szCs w:val="20"/>
              </w:rPr>
            </w:pPr>
            <w:r w:rsidRPr="00DF6AAB">
              <w:rPr>
                <w:rFonts w:ascii="Arial" w:hAnsi="Arial" w:cs="Arial"/>
                <w:b/>
                <w:sz w:val="20"/>
                <w:szCs w:val="20"/>
              </w:rPr>
              <w:t>Kolejnice</w:t>
            </w:r>
          </w:p>
        </w:tc>
        <w:tc>
          <w:tcPr>
            <w:tcW w:w="3747" w:type="pct"/>
            <w:vAlign w:val="center"/>
          </w:tcPr>
          <w:p w14:paraId="2B4345E8" w14:textId="77777777" w:rsidR="00DF6AAB" w:rsidRPr="00DF6AAB" w:rsidRDefault="00DF6AAB" w:rsidP="00DF6AAB">
            <w:pPr>
              <w:pStyle w:val="Odstavecseseznamem"/>
              <w:numPr>
                <w:ilvl w:val="0"/>
                <w:numId w:val="12"/>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Zásuvné </w:t>
            </w:r>
            <w:proofErr w:type="spellStart"/>
            <w:r w:rsidRPr="00DF6AAB">
              <w:rPr>
                <w:rFonts w:ascii="Arial" w:hAnsi="Arial" w:cs="Arial"/>
                <w:sz w:val="20"/>
                <w:szCs w:val="20"/>
              </w:rPr>
              <w:t>lyžiny</w:t>
            </w:r>
            <w:proofErr w:type="spellEnd"/>
            <w:r w:rsidRPr="00DF6AAB">
              <w:rPr>
                <w:rFonts w:ascii="Arial" w:hAnsi="Arial" w:cs="Arial"/>
                <w:sz w:val="20"/>
                <w:szCs w:val="20"/>
              </w:rPr>
              <w:t xml:space="preserve"> s ramenem pro vedení kabelů</w:t>
            </w:r>
          </w:p>
        </w:tc>
      </w:tr>
      <w:tr w:rsidR="00DF6AAB" w:rsidRPr="00DF6AAB" w14:paraId="19183483" w14:textId="77777777" w:rsidTr="00EB7169">
        <w:trPr>
          <w:trHeight w:val="145"/>
        </w:trPr>
        <w:tc>
          <w:tcPr>
            <w:tcW w:w="1253" w:type="pct"/>
            <w:vAlign w:val="center"/>
          </w:tcPr>
          <w:p w14:paraId="290A1025" w14:textId="77777777" w:rsidR="00DF6AAB" w:rsidRPr="00DF6AAB" w:rsidRDefault="00DF6AAB" w:rsidP="00EB7169">
            <w:pPr>
              <w:rPr>
                <w:rFonts w:ascii="Arial" w:hAnsi="Arial" w:cs="Arial"/>
                <w:b/>
                <w:sz w:val="20"/>
                <w:szCs w:val="20"/>
              </w:rPr>
            </w:pPr>
            <w:r w:rsidRPr="00DF6AAB">
              <w:rPr>
                <w:rFonts w:ascii="Arial" w:hAnsi="Arial" w:cs="Arial"/>
                <w:b/>
                <w:sz w:val="20"/>
                <w:szCs w:val="20"/>
              </w:rPr>
              <w:t>Kompatibilita</w:t>
            </w:r>
          </w:p>
        </w:tc>
        <w:tc>
          <w:tcPr>
            <w:tcW w:w="3747" w:type="pct"/>
            <w:vAlign w:val="center"/>
          </w:tcPr>
          <w:p w14:paraId="021A1477" w14:textId="77777777" w:rsidR="00DF6AAB" w:rsidRPr="00DF6AAB" w:rsidRDefault="00DF6AAB" w:rsidP="00DF6AAB">
            <w:pPr>
              <w:pStyle w:val="Odstavecseseznamem"/>
              <w:numPr>
                <w:ilvl w:val="0"/>
                <w:numId w:val="9"/>
              </w:numPr>
              <w:suppressAutoHyphens w:val="0"/>
              <w:spacing w:after="0" w:line="240" w:lineRule="auto"/>
              <w:contextualSpacing/>
              <w:rPr>
                <w:rFonts w:ascii="Arial" w:hAnsi="Arial" w:cs="Arial"/>
                <w:sz w:val="20"/>
                <w:szCs w:val="20"/>
              </w:rPr>
            </w:pPr>
            <w:r w:rsidRPr="00DF6AAB">
              <w:rPr>
                <w:rFonts w:ascii="Arial" w:hAnsi="Arial" w:cs="Arial"/>
                <w:sz w:val="20"/>
                <w:szCs w:val="20"/>
              </w:rPr>
              <w:t>Microsoft® Windows Server® 2022, x64</w:t>
            </w:r>
          </w:p>
          <w:p w14:paraId="3D8FD579" w14:textId="77777777" w:rsidR="00DF6AAB" w:rsidRPr="00DF6AAB" w:rsidRDefault="00DF6AAB" w:rsidP="00DF6AAB">
            <w:pPr>
              <w:pStyle w:val="Odstavecseseznamem"/>
              <w:numPr>
                <w:ilvl w:val="0"/>
                <w:numId w:val="9"/>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SUSE® Linux® </w:t>
            </w:r>
            <w:proofErr w:type="spellStart"/>
            <w:r w:rsidRPr="00DF6AAB">
              <w:rPr>
                <w:rFonts w:ascii="Arial" w:hAnsi="Arial" w:cs="Arial"/>
                <w:sz w:val="20"/>
                <w:szCs w:val="20"/>
              </w:rPr>
              <w:t>Enterprise</w:t>
            </w:r>
            <w:proofErr w:type="spellEnd"/>
            <w:r w:rsidRPr="00DF6AAB">
              <w:rPr>
                <w:rFonts w:ascii="Arial" w:hAnsi="Arial" w:cs="Arial"/>
                <w:sz w:val="20"/>
                <w:szCs w:val="20"/>
              </w:rPr>
              <w:t xml:space="preserve"> Server</w:t>
            </w:r>
          </w:p>
          <w:p w14:paraId="51FD5E4C" w14:textId="77777777" w:rsidR="00DF6AAB" w:rsidRPr="00DF6AAB" w:rsidRDefault="00DF6AAB" w:rsidP="00DF6AAB">
            <w:pPr>
              <w:pStyle w:val="Odstavecseseznamem"/>
              <w:numPr>
                <w:ilvl w:val="0"/>
                <w:numId w:val="9"/>
              </w:numPr>
              <w:suppressAutoHyphens w:val="0"/>
              <w:spacing w:after="0" w:line="240" w:lineRule="auto"/>
              <w:contextualSpacing/>
              <w:rPr>
                <w:rFonts w:ascii="Arial" w:hAnsi="Arial" w:cs="Arial"/>
                <w:sz w:val="20"/>
                <w:szCs w:val="20"/>
              </w:rPr>
            </w:pPr>
            <w:proofErr w:type="spellStart"/>
            <w:r w:rsidRPr="00DF6AAB">
              <w:rPr>
                <w:rFonts w:ascii="Arial" w:hAnsi="Arial" w:cs="Arial"/>
                <w:sz w:val="20"/>
                <w:szCs w:val="20"/>
              </w:rPr>
              <w:t>Red</w:t>
            </w:r>
            <w:proofErr w:type="spellEnd"/>
            <w:r w:rsidRPr="00DF6AAB">
              <w:rPr>
                <w:rFonts w:ascii="Arial" w:hAnsi="Arial" w:cs="Arial"/>
                <w:sz w:val="20"/>
                <w:szCs w:val="20"/>
              </w:rPr>
              <w:t xml:space="preserve"> </w:t>
            </w:r>
            <w:proofErr w:type="spellStart"/>
            <w:r w:rsidRPr="00DF6AAB">
              <w:rPr>
                <w:rFonts w:ascii="Arial" w:hAnsi="Arial" w:cs="Arial"/>
                <w:sz w:val="20"/>
                <w:szCs w:val="20"/>
              </w:rPr>
              <w:t>Hat</w:t>
            </w:r>
            <w:proofErr w:type="spellEnd"/>
            <w:r w:rsidRPr="00DF6AAB">
              <w:rPr>
                <w:rFonts w:ascii="Arial" w:hAnsi="Arial" w:cs="Arial"/>
                <w:sz w:val="20"/>
                <w:szCs w:val="20"/>
              </w:rPr>
              <w:t xml:space="preserve">® </w:t>
            </w:r>
            <w:proofErr w:type="spellStart"/>
            <w:r w:rsidRPr="00DF6AAB">
              <w:rPr>
                <w:rFonts w:ascii="Arial" w:hAnsi="Arial" w:cs="Arial"/>
                <w:sz w:val="20"/>
                <w:szCs w:val="20"/>
              </w:rPr>
              <w:t>Enterprise</w:t>
            </w:r>
            <w:proofErr w:type="spellEnd"/>
            <w:r w:rsidRPr="00DF6AAB">
              <w:rPr>
                <w:rFonts w:ascii="Arial" w:hAnsi="Arial" w:cs="Arial"/>
                <w:sz w:val="20"/>
                <w:szCs w:val="20"/>
              </w:rPr>
              <w:t xml:space="preserve"> Linux</w:t>
            </w:r>
          </w:p>
          <w:p w14:paraId="00176434" w14:textId="77777777" w:rsidR="00DF6AAB" w:rsidRPr="00DF6AAB" w:rsidRDefault="00DF6AAB" w:rsidP="00DF6AAB">
            <w:pPr>
              <w:pStyle w:val="Odstavecseseznamem"/>
              <w:numPr>
                <w:ilvl w:val="0"/>
                <w:numId w:val="9"/>
              </w:numPr>
              <w:suppressAutoHyphens w:val="0"/>
              <w:spacing w:after="0" w:line="240" w:lineRule="auto"/>
              <w:contextualSpacing/>
              <w:rPr>
                <w:rFonts w:ascii="Arial" w:hAnsi="Arial" w:cs="Arial"/>
                <w:sz w:val="20"/>
                <w:szCs w:val="20"/>
              </w:rPr>
            </w:pPr>
            <w:proofErr w:type="spellStart"/>
            <w:r w:rsidRPr="00DF6AAB">
              <w:rPr>
                <w:rFonts w:ascii="Arial" w:hAnsi="Arial" w:cs="Arial"/>
                <w:sz w:val="20"/>
                <w:szCs w:val="20"/>
              </w:rPr>
              <w:t>Citrix</w:t>
            </w:r>
            <w:proofErr w:type="spellEnd"/>
            <w:r w:rsidRPr="00DF6AAB">
              <w:rPr>
                <w:rFonts w:ascii="Arial" w:hAnsi="Arial" w:cs="Arial"/>
                <w:sz w:val="20"/>
                <w:szCs w:val="20"/>
              </w:rPr>
              <w:t xml:space="preserve">® </w:t>
            </w:r>
            <w:proofErr w:type="spellStart"/>
            <w:r w:rsidRPr="00DF6AAB">
              <w:rPr>
                <w:rFonts w:ascii="Arial" w:hAnsi="Arial" w:cs="Arial"/>
                <w:sz w:val="20"/>
                <w:szCs w:val="20"/>
              </w:rPr>
              <w:t>XenServer</w:t>
            </w:r>
            <w:proofErr w:type="spellEnd"/>
            <w:r w:rsidRPr="00DF6AAB">
              <w:rPr>
                <w:rFonts w:ascii="Arial" w:hAnsi="Arial" w:cs="Arial"/>
                <w:sz w:val="20"/>
                <w:szCs w:val="20"/>
              </w:rPr>
              <w:t>™</w:t>
            </w:r>
          </w:p>
          <w:p w14:paraId="1C6BC329" w14:textId="77777777" w:rsidR="00DF6AAB" w:rsidRPr="00DF6AAB" w:rsidRDefault="00DF6AAB" w:rsidP="00DF6AAB">
            <w:pPr>
              <w:pStyle w:val="Odstavecseseznamem"/>
              <w:numPr>
                <w:ilvl w:val="0"/>
                <w:numId w:val="9"/>
              </w:numPr>
              <w:suppressAutoHyphens w:val="0"/>
              <w:spacing w:after="0" w:line="240" w:lineRule="auto"/>
              <w:contextualSpacing/>
              <w:rPr>
                <w:rFonts w:ascii="Arial" w:hAnsi="Arial" w:cs="Arial"/>
                <w:sz w:val="20"/>
                <w:szCs w:val="20"/>
              </w:rPr>
            </w:pPr>
            <w:proofErr w:type="spellStart"/>
            <w:r w:rsidRPr="00DF6AAB">
              <w:rPr>
                <w:rFonts w:ascii="Arial" w:hAnsi="Arial" w:cs="Arial"/>
                <w:sz w:val="20"/>
                <w:szCs w:val="20"/>
              </w:rPr>
              <w:t>VMware</w:t>
            </w:r>
            <w:proofErr w:type="spellEnd"/>
            <w:r w:rsidRPr="00DF6AAB">
              <w:rPr>
                <w:rFonts w:ascii="Arial" w:hAnsi="Arial" w:cs="Arial"/>
                <w:sz w:val="20"/>
                <w:szCs w:val="20"/>
              </w:rPr>
              <w:t xml:space="preserve"> </w:t>
            </w:r>
            <w:proofErr w:type="spellStart"/>
            <w:r w:rsidRPr="00DF6AAB">
              <w:rPr>
                <w:rFonts w:ascii="Arial" w:hAnsi="Arial" w:cs="Arial"/>
                <w:sz w:val="20"/>
                <w:szCs w:val="20"/>
              </w:rPr>
              <w:t>vSphere</w:t>
            </w:r>
            <w:proofErr w:type="spellEnd"/>
            <w:r w:rsidRPr="00DF6AAB">
              <w:rPr>
                <w:rFonts w:ascii="Arial" w:hAnsi="Arial" w:cs="Arial"/>
                <w:sz w:val="20"/>
                <w:szCs w:val="20"/>
              </w:rPr>
              <w:t>™</w:t>
            </w:r>
          </w:p>
          <w:p w14:paraId="6D2AAC13" w14:textId="77777777" w:rsidR="00DF6AAB" w:rsidRPr="00DF6AAB" w:rsidRDefault="00DF6AAB" w:rsidP="00DF6AAB">
            <w:pPr>
              <w:pStyle w:val="Odstavecseseznamem"/>
              <w:numPr>
                <w:ilvl w:val="0"/>
                <w:numId w:val="9"/>
              </w:numPr>
              <w:suppressAutoHyphens w:val="0"/>
              <w:spacing w:after="0" w:line="240" w:lineRule="auto"/>
              <w:contextualSpacing/>
              <w:rPr>
                <w:rFonts w:ascii="Arial" w:hAnsi="Arial" w:cs="Arial"/>
                <w:sz w:val="20"/>
                <w:szCs w:val="20"/>
              </w:rPr>
            </w:pPr>
            <w:proofErr w:type="spellStart"/>
            <w:r w:rsidRPr="00DF6AAB">
              <w:rPr>
                <w:rFonts w:ascii="Arial" w:hAnsi="Arial" w:cs="Arial"/>
                <w:sz w:val="20"/>
                <w:szCs w:val="20"/>
              </w:rPr>
              <w:t>Canonical</w:t>
            </w:r>
            <w:proofErr w:type="spellEnd"/>
            <w:r w:rsidRPr="00DF6AAB">
              <w:rPr>
                <w:rFonts w:ascii="Arial" w:hAnsi="Arial" w:cs="Arial"/>
                <w:sz w:val="20"/>
                <w:szCs w:val="20"/>
              </w:rPr>
              <w:t xml:space="preserve"> </w:t>
            </w:r>
            <w:proofErr w:type="spellStart"/>
            <w:r w:rsidRPr="00DF6AAB">
              <w:rPr>
                <w:rFonts w:ascii="Arial" w:hAnsi="Arial" w:cs="Arial"/>
                <w:sz w:val="20"/>
                <w:szCs w:val="20"/>
              </w:rPr>
              <w:t>Ubuntu</w:t>
            </w:r>
            <w:proofErr w:type="spellEnd"/>
            <w:r w:rsidRPr="00DF6AAB">
              <w:rPr>
                <w:rFonts w:ascii="Arial" w:hAnsi="Arial" w:cs="Arial"/>
                <w:sz w:val="20"/>
                <w:szCs w:val="20"/>
              </w:rPr>
              <w:t xml:space="preserve"> Server LTS</w:t>
            </w:r>
          </w:p>
        </w:tc>
      </w:tr>
      <w:tr w:rsidR="00DF6AAB" w:rsidRPr="00DF6AAB" w14:paraId="39FBACE1" w14:textId="77777777" w:rsidTr="00EB7169">
        <w:trPr>
          <w:trHeight w:val="2400"/>
        </w:trPr>
        <w:tc>
          <w:tcPr>
            <w:tcW w:w="1253" w:type="pct"/>
            <w:vAlign w:val="center"/>
          </w:tcPr>
          <w:p w14:paraId="50A356BD" w14:textId="77777777" w:rsidR="00DF6AAB" w:rsidRPr="00DF6AAB" w:rsidRDefault="00DF6AAB" w:rsidP="00EB7169">
            <w:pPr>
              <w:rPr>
                <w:rFonts w:ascii="Arial" w:hAnsi="Arial" w:cs="Arial"/>
                <w:b/>
                <w:sz w:val="20"/>
                <w:szCs w:val="20"/>
              </w:rPr>
            </w:pPr>
            <w:r w:rsidRPr="00DF6AAB">
              <w:rPr>
                <w:rFonts w:ascii="Arial" w:hAnsi="Arial" w:cs="Arial"/>
                <w:b/>
                <w:sz w:val="20"/>
                <w:szCs w:val="20"/>
              </w:rPr>
              <w:lastRenderedPageBreak/>
              <w:t>Management a vzdálená správa</w:t>
            </w:r>
          </w:p>
        </w:tc>
        <w:tc>
          <w:tcPr>
            <w:tcW w:w="3747" w:type="pct"/>
            <w:vAlign w:val="center"/>
          </w:tcPr>
          <w:p w14:paraId="25435FA3"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Vyžadována je schopnost monitorovat a spravovat server out-</w:t>
            </w:r>
            <w:proofErr w:type="spellStart"/>
            <w:r w:rsidRPr="00DF6AAB">
              <w:rPr>
                <w:rFonts w:ascii="Arial" w:hAnsi="Arial" w:cs="Arial"/>
                <w:sz w:val="20"/>
                <w:szCs w:val="20"/>
              </w:rPr>
              <w:t>of</w:t>
            </w:r>
            <w:proofErr w:type="spellEnd"/>
            <w:r w:rsidRPr="00DF6AAB">
              <w:rPr>
                <w:rFonts w:ascii="Arial" w:hAnsi="Arial" w:cs="Arial"/>
                <w:sz w:val="20"/>
                <w:szCs w:val="20"/>
              </w:rPr>
              <w:t>-band bez nutnosti instalace agenta do operačního systému. Možnost vzdáleného managementu skrze cloud konzoli, bez nutnosti lokálního přístupu. Pokud je k tomuto přístupu třeba licence, musí být součástí konfigurace serveru.</w:t>
            </w:r>
          </w:p>
          <w:p w14:paraId="24B8B4ED"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Management serveru nezávislý na operačním systému</w:t>
            </w:r>
          </w:p>
          <w:p w14:paraId="5D01B13A"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Možnost stažení aktualizací lokálně z internetu (FTP, nebo HTTP)</w:t>
            </w:r>
          </w:p>
          <w:p w14:paraId="24F8E2B3"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IPMI 2.0</w:t>
            </w:r>
          </w:p>
          <w:p w14:paraId="7B1DC4B1"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Vestavěná diagnostika komponent</w:t>
            </w:r>
          </w:p>
          <w:p w14:paraId="400FA812"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Web GUI management vestavěný v managementu</w:t>
            </w:r>
          </w:p>
          <w:p w14:paraId="33AF986D"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Možnost přesměrování sériové linky managementu po LAN</w:t>
            </w:r>
          </w:p>
          <w:p w14:paraId="727757EC"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Zabezpečená komunikace SSH/HTTPS</w:t>
            </w:r>
          </w:p>
          <w:p w14:paraId="67750021"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Podpora SNMP, HTML5</w:t>
            </w:r>
          </w:p>
          <w:p w14:paraId="0E92D486"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proofErr w:type="spellStart"/>
            <w:r w:rsidRPr="00DF6AAB">
              <w:rPr>
                <w:rFonts w:ascii="Arial" w:hAnsi="Arial" w:cs="Arial"/>
                <w:sz w:val="20"/>
                <w:szCs w:val="20"/>
              </w:rPr>
              <w:t>Vícefaktorové</w:t>
            </w:r>
            <w:proofErr w:type="spellEnd"/>
            <w:r w:rsidRPr="00DF6AAB">
              <w:rPr>
                <w:rFonts w:ascii="Arial" w:hAnsi="Arial" w:cs="Arial"/>
                <w:sz w:val="20"/>
                <w:szCs w:val="20"/>
              </w:rPr>
              <w:t xml:space="preserve"> ověřování přístupu k managementu serveru</w:t>
            </w:r>
          </w:p>
          <w:p w14:paraId="31EFC6B0"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 xml:space="preserve">Záznam a přehrání záznamu situace posledního </w:t>
            </w:r>
            <w:proofErr w:type="spellStart"/>
            <w:r w:rsidRPr="00DF6AAB">
              <w:rPr>
                <w:rFonts w:ascii="Arial" w:hAnsi="Arial" w:cs="Arial"/>
                <w:sz w:val="20"/>
                <w:szCs w:val="20"/>
              </w:rPr>
              <w:t>crash-screen</w:t>
            </w:r>
            <w:proofErr w:type="spellEnd"/>
            <w:r w:rsidRPr="00DF6AAB">
              <w:rPr>
                <w:rFonts w:ascii="Arial" w:hAnsi="Arial" w:cs="Arial"/>
                <w:sz w:val="20"/>
                <w:szCs w:val="20"/>
              </w:rPr>
              <w:t xml:space="preserve"> operačního systému</w:t>
            </w:r>
          </w:p>
          <w:p w14:paraId="56A615A5"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 xml:space="preserve">Integrace s </w:t>
            </w:r>
            <w:proofErr w:type="spellStart"/>
            <w:r w:rsidRPr="00DF6AAB">
              <w:rPr>
                <w:rFonts w:ascii="Arial" w:hAnsi="Arial" w:cs="Arial"/>
                <w:sz w:val="20"/>
                <w:szCs w:val="20"/>
              </w:rPr>
              <w:t>Directory</w:t>
            </w:r>
            <w:proofErr w:type="spellEnd"/>
            <w:r w:rsidRPr="00DF6AAB">
              <w:rPr>
                <w:rFonts w:ascii="Arial" w:hAnsi="Arial" w:cs="Arial"/>
                <w:sz w:val="20"/>
                <w:szCs w:val="20"/>
              </w:rPr>
              <w:t xml:space="preserve"> </w:t>
            </w:r>
            <w:proofErr w:type="spellStart"/>
            <w:r w:rsidRPr="00DF6AAB">
              <w:rPr>
                <w:rFonts w:ascii="Arial" w:hAnsi="Arial" w:cs="Arial"/>
                <w:sz w:val="20"/>
                <w:szCs w:val="20"/>
              </w:rPr>
              <w:t>Services</w:t>
            </w:r>
            <w:proofErr w:type="spellEnd"/>
            <w:r w:rsidRPr="00DF6AAB">
              <w:rPr>
                <w:rFonts w:ascii="Arial" w:hAnsi="Arial" w:cs="Arial"/>
                <w:sz w:val="20"/>
                <w:szCs w:val="20"/>
              </w:rPr>
              <w:t xml:space="preserve"> (AD, LDAP)</w:t>
            </w:r>
          </w:p>
          <w:p w14:paraId="3C992E43"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 xml:space="preserve">Management nástroje musí umět poskytovat ovladače instalovaným operačním systémům bez speciální dedikované </w:t>
            </w:r>
            <w:proofErr w:type="spellStart"/>
            <w:r w:rsidRPr="00DF6AAB">
              <w:rPr>
                <w:rFonts w:ascii="Arial" w:hAnsi="Arial" w:cs="Arial"/>
                <w:sz w:val="20"/>
                <w:szCs w:val="20"/>
              </w:rPr>
              <w:t>partition</w:t>
            </w:r>
            <w:proofErr w:type="spellEnd"/>
            <w:r w:rsidRPr="00DF6AAB">
              <w:rPr>
                <w:rFonts w:ascii="Arial" w:hAnsi="Arial" w:cs="Arial"/>
                <w:sz w:val="20"/>
                <w:szCs w:val="20"/>
              </w:rPr>
              <w:t xml:space="preserve"> na interních discích serveru a nezávisle na těchto discích (úložiště nezávislé na OS)</w:t>
            </w:r>
          </w:p>
          <w:p w14:paraId="5B909994"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 xml:space="preserve">Nezávislý management musí disponovat dedikovaným ethernet portem, který není součástí požadovaných ethernet portů s možností </w:t>
            </w:r>
            <w:proofErr w:type="spellStart"/>
            <w:r w:rsidRPr="00DF6AAB">
              <w:rPr>
                <w:rFonts w:ascii="Arial" w:hAnsi="Arial" w:cs="Arial"/>
                <w:sz w:val="20"/>
                <w:szCs w:val="20"/>
              </w:rPr>
              <w:t>failover</w:t>
            </w:r>
            <w:proofErr w:type="spellEnd"/>
            <w:r w:rsidRPr="00DF6AAB">
              <w:rPr>
                <w:rFonts w:ascii="Arial" w:hAnsi="Arial" w:cs="Arial"/>
                <w:sz w:val="20"/>
                <w:szCs w:val="20"/>
              </w:rPr>
              <w:t xml:space="preserve"> konfigurace na jeden z portů na základní desce (LOM)</w:t>
            </w:r>
          </w:p>
          <w:p w14:paraId="5560A96B" w14:textId="77777777" w:rsidR="00DF6AAB" w:rsidRPr="00DF6AAB" w:rsidRDefault="00DF6AAB" w:rsidP="00DF6AAB">
            <w:pPr>
              <w:pStyle w:val="Odstavecseseznamem"/>
              <w:numPr>
                <w:ilvl w:val="0"/>
                <w:numId w:val="10"/>
              </w:numPr>
              <w:suppressAutoHyphens w:val="0"/>
              <w:spacing w:after="0" w:line="254" w:lineRule="auto"/>
              <w:contextualSpacing/>
              <w:rPr>
                <w:rFonts w:ascii="Arial" w:hAnsi="Arial" w:cs="Arial"/>
                <w:sz w:val="20"/>
                <w:szCs w:val="20"/>
              </w:rPr>
            </w:pPr>
            <w:r w:rsidRPr="00DF6AAB">
              <w:rPr>
                <w:rFonts w:ascii="Arial" w:hAnsi="Arial" w:cs="Arial"/>
                <w:sz w:val="20"/>
                <w:szCs w:val="20"/>
              </w:rPr>
              <w:t xml:space="preserve">Firmware všech součástí serveru musí být kryptograficky podepsán tak, aby v rámci distribučního řetězce nemohlo dojít k jeho narušení nebo jeho alternaci. Při zapnutí serveru musí proběhnout kontrola kryptografických podpisů a skutečného obsahu firmwarů jednotlivých komponent. V případě, že jsou některé z nich narušeny, musí server umožnit automatický návrat k posledním validním firmware, či zastavit </w:t>
            </w:r>
            <w:proofErr w:type="spellStart"/>
            <w:r w:rsidRPr="00DF6AAB">
              <w:rPr>
                <w:rFonts w:ascii="Arial" w:hAnsi="Arial" w:cs="Arial"/>
                <w:sz w:val="20"/>
                <w:szCs w:val="20"/>
              </w:rPr>
              <w:t>boot</w:t>
            </w:r>
            <w:proofErr w:type="spellEnd"/>
            <w:r w:rsidRPr="00DF6AAB">
              <w:rPr>
                <w:rFonts w:ascii="Arial" w:hAnsi="Arial" w:cs="Arial"/>
                <w:sz w:val="20"/>
                <w:szCs w:val="20"/>
              </w:rPr>
              <w:t xml:space="preserve"> a umožnit administrátorovi přes vzdálené rozhraní nápravu nahráním autentické verze firmware.</w:t>
            </w:r>
          </w:p>
          <w:p w14:paraId="785041DD" w14:textId="77777777" w:rsidR="00DF6AAB" w:rsidRPr="00DF6AAB" w:rsidRDefault="00DF6AAB" w:rsidP="00DF6AAB">
            <w:pPr>
              <w:pStyle w:val="Odstavecseseznamem"/>
              <w:numPr>
                <w:ilvl w:val="0"/>
                <w:numId w:val="10"/>
              </w:numPr>
              <w:suppressAutoHyphens w:val="0"/>
              <w:spacing w:after="0" w:line="240" w:lineRule="auto"/>
              <w:contextualSpacing/>
              <w:rPr>
                <w:rFonts w:ascii="Arial" w:hAnsi="Arial" w:cs="Arial"/>
                <w:sz w:val="20"/>
                <w:szCs w:val="20"/>
              </w:rPr>
            </w:pPr>
            <w:r w:rsidRPr="00DF6AAB">
              <w:rPr>
                <w:rFonts w:ascii="Arial" w:hAnsi="Arial" w:cs="Arial"/>
                <w:sz w:val="20"/>
                <w:szCs w:val="20"/>
              </w:rPr>
              <w:t xml:space="preserve">Integrace do prostředí Zadavatele </w:t>
            </w:r>
            <w:proofErr w:type="spellStart"/>
            <w:r w:rsidRPr="00DF6AAB">
              <w:rPr>
                <w:rFonts w:ascii="Arial" w:hAnsi="Arial" w:cs="Arial"/>
                <w:sz w:val="20"/>
                <w:szCs w:val="20"/>
              </w:rPr>
              <w:t>VMware</w:t>
            </w:r>
            <w:proofErr w:type="spellEnd"/>
            <w:r w:rsidRPr="00DF6AAB">
              <w:rPr>
                <w:rFonts w:ascii="Arial" w:hAnsi="Arial" w:cs="Arial"/>
                <w:sz w:val="20"/>
                <w:szCs w:val="20"/>
              </w:rPr>
              <w:t xml:space="preserve"> </w:t>
            </w:r>
            <w:proofErr w:type="spellStart"/>
            <w:r w:rsidRPr="00DF6AAB">
              <w:rPr>
                <w:rFonts w:ascii="Arial" w:hAnsi="Arial" w:cs="Arial"/>
                <w:sz w:val="20"/>
                <w:szCs w:val="20"/>
              </w:rPr>
              <w:t>vCenter</w:t>
            </w:r>
            <w:proofErr w:type="spellEnd"/>
            <w:r w:rsidRPr="00DF6AAB">
              <w:rPr>
                <w:rFonts w:ascii="Arial" w:hAnsi="Arial" w:cs="Arial"/>
                <w:sz w:val="20"/>
                <w:szCs w:val="20"/>
              </w:rPr>
              <w:t xml:space="preserve"> </w:t>
            </w:r>
            <w:proofErr w:type="spellStart"/>
            <w:r w:rsidRPr="00DF6AAB">
              <w:rPr>
                <w:rFonts w:ascii="Arial" w:hAnsi="Arial" w:cs="Arial"/>
                <w:sz w:val="20"/>
                <w:szCs w:val="20"/>
              </w:rPr>
              <w:t>Lifecycle</w:t>
            </w:r>
            <w:proofErr w:type="spellEnd"/>
            <w:r w:rsidRPr="00DF6AAB">
              <w:rPr>
                <w:rFonts w:ascii="Arial" w:hAnsi="Arial" w:cs="Arial"/>
                <w:sz w:val="20"/>
                <w:szCs w:val="20"/>
              </w:rPr>
              <w:t xml:space="preserve"> Manager (</w:t>
            </w:r>
            <w:proofErr w:type="spellStart"/>
            <w:r w:rsidRPr="00DF6AAB">
              <w:rPr>
                <w:rFonts w:ascii="Arial" w:hAnsi="Arial" w:cs="Arial"/>
                <w:sz w:val="20"/>
                <w:szCs w:val="20"/>
              </w:rPr>
              <w:t>vLCM</w:t>
            </w:r>
            <w:proofErr w:type="spellEnd"/>
            <w:r w:rsidRPr="00DF6AAB">
              <w:rPr>
                <w:rFonts w:ascii="Arial" w:hAnsi="Arial" w:cs="Arial"/>
                <w:sz w:val="20"/>
                <w:szCs w:val="20"/>
              </w:rPr>
              <w:t xml:space="preserve">) pro zjednodušení správy životního cyklu serverů přímo z konzole </w:t>
            </w:r>
            <w:proofErr w:type="spellStart"/>
            <w:r w:rsidRPr="00DF6AAB">
              <w:rPr>
                <w:rFonts w:ascii="Arial" w:hAnsi="Arial" w:cs="Arial"/>
                <w:sz w:val="20"/>
                <w:szCs w:val="20"/>
              </w:rPr>
              <w:t>VMware</w:t>
            </w:r>
            <w:proofErr w:type="spellEnd"/>
            <w:r w:rsidRPr="00DF6AAB">
              <w:rPr>
                <w:rFonts w:ascii="Arial" w:hAnsi="Arial" w:cs="Arial"/>
                <w:sz w:val="20"/>
                <w:szCs w:val="20"/>
              </w:rPr>
              <w:t xml:space="preserve"> </w:t>
            </w:r>
            <w:proofErr w:type="spellStart"/>
            <w:r w:rsidRPr="00DF6AAB">
              <w:rPr>
                <w:rFonts w:ascii="Arial" w:hAnsi="Arial" w:cs="Arial"/>
                <w:sz w:val="20"/>
                <w:szCs w:val="20"/>
              </w:rPr>
              <w:t>vCenter</w:t>
            </w:r>
            <w:proofErr w:type="spellEnd"/>
            <w:r w:rsidRPr="00DF6AAB">
              <w:rPr>
                <w:rFonts w:ascii="Arial" w:hAnsi="Arial" w:cs="Arial"/>
                <w:sz w:val="20"/>
                <w:szCs w:val="20"/>
              </w:rPr>
              <w:t>.</w:t>
            </w:r>
          </w:p>
        </w:tc>
      </w:tr>
      <w:tr w:rsidR="00DF6AAB" w:rsidRPr="00DF6AAB" w14:paraId="18E39DCC" w14:textId="77777777" w:rsidTr="00EB7169">
        <w:trPr>
          <w:trHeight w:val="792"/>
        </w:trPr>
        <w:tc>
          <w:tcPr>
            <w:tcW w:w="1253" w:type="pct"/>
            <w:vAlign w:val="center"/>
          </w:tcPr>
          <w:p w14:paraId="0723F54E" w14:textId="77777777" w:rsidR="00DF6AAB" w:rsidRPr="00DF6AAB" w:rsidRDefault="00DF6AAB" w:rsidP="00EB7169">
            <w:pPr>
              <w:rPr>
                <w:rFonts w:ascii="Arial" w:hAnsi="Arial" w:cs="Arial"/>
                <w:b/>
                <w:sz w:val="20"/>
                <w:szCs w:val="20"/>
              </w:rPr>
            </w:pPr>
            <w:r w:rsidRPr="00DF6AAB">
              <w:rPr>
                <w:rFonts w:ascii="Arial" w:hAnsi="Arial" w:cs="Arial"/>
                <w:b/>
                <w:sz w:val="20"/>
                <w:szCs w:val="20"/>
              </w:rPr>
              <w:t>Podpora a servis</w:t>
            </w:r>
          </w:p>
        </w:tc>
        <w:tc>
          <w:tcPr>
            <w:tcW w:w="3747" w:type="pct"/>
            <w:vAlign w:val="center"/>
          </w:tcPr>
          <w:p w14:paraId="09866258" w14:textId="77777777" w:rsidR="00DF6AAB" w:rsidRPr="00DF6AAB" w:rsidRDefault="00DF6AAB" w:rsidP="00DF6AAB">
            <w:pPr>
              <w:pStyle w:val="Odstavecseseznamem"/>
              <w:numPr>
                <w:ilvl w:val="0"/>
                <w:numId w:val="10"/>
              </w:numPr>
              <w:suppressAutoHyphens w:val="0"/>
              <w:spacing w:after="0" w:line="240" w:lineRule="auto"/>
              <w:contextualSpacing/>
              <w:rPr>
                <w:rFonts w:ascii="Arial" w:hAnsi="Arial" w:cs="Arial"/>
                <w:sz w:val="20"/>
                <w:szCs w:val="20"/>
              </w:rPr>
            </w:pPr>
            <w:r w:rsidRPr="00DF6AAB">
              <w:rPr>
                <w:rFonts w:ascii="Arial" w:hAnsi="Arial" w:cs="Arial"/>
                <w:sz w:val="20"/>
                <w:szCs w:val="20"/>
              </w:rPr>
              <w:t>Podpora na 5 let typu 24x7x365 s reakční dobou 4 hodiny po identifikaci problému. Oprava v místě instalace serveru, servis je poskytován výrobcem serveru. Jediné kontaktní místo pro nahlášení poruch pro všechny komponenty dodávaného systému. Možnost stažení ovladačů a management software na webových stránkách výrobce po zadání unikátního sériového čísla.</w:t>
            </w:r>
          </w:p>
          <w:p w14:paraId="03777582" w14:textId="77777777" w:rsidR="00DF6AAB" w:rsidRPr="00DF6AAB" w:rsidRDefault="00DF6AAB" w:rsidP="00DF6AAB">
            <w:pPr>
              <w:pStyle w:val="Odstavecseseznamem"/>
              <w:numPr>
                <w:ilvl w:val="0"/>
                <w:numId w:val="10"/>
              </w:numPr>
              <w:suppressAutoHyphens w:val="0"/>
              <w:spacing w:after="0" w:line="240" w:lineRule="auto"/>
              <w:contextualSpacing/>
              <w:rPr>
                <w:rFonts w:ascii="Arial" w:hAnsi="Arial" w:cs="Arial"/>
                <w:sz w:val="20"/>
                <w:szCs w:val="20"/>
              </w:rPr>
            </w:pPr>
            <w:r w:rsidRPr="00DF6AAB">
              <w:rPr>
                <w:rFonts w:ascii="Arial" w:hAnsi="Arial" w:cs="Arial"/>
                <w:sz w:val="20"/>
                <w:szCs w:val="20"/>
              </w:rPr>
              <w:t>Zdarma aktualizace firmware a ovladačů i po uplynutí doby platné podpory.</w:t>
            </w:r>
          </w:p>
        </w:tc>
      </w:tr>
    </w:tbl>
    <w:p w14:paraId="6C14FA79" w14:textId="77777777" w:rsidR="00DF6AAB" w:rsidRPr="00DF6AAB" w:rsidRDefault="00DF6AAB" w:rsidP="00DF6AAB">
      <w:pPr>
        <w:pStyle w:val="Zkladntext"/>
      </w:pPr>
    </w:p>
    <w:p w14:paraId="5C36DB3C" w14:textId="77777777" w:rsidR="00E940D1" w:rsidRPr="00657D16" w:rsidRDefault="00E940D1" w:rsidP="00933B45">
      <w:pPr>
        <w:pStyle w:val="Zkladntext"/>
        <w:pageBreakBefore/>
        <w:ind w:left="432"/>
        <w:rPr>
          <w:rFonts w:ascii="Arial" w:hAnsi="Arial" w:cs="Arial"/>
          <w:sz w:val="22"/>
          <w:szCs w:val="22"/>
        </w:rPr>
      </w:pPr>
    </w:p>
    <w:p w14:paraId="3F857AF1" w14:textId="77777777" w:rsidR="00E940D1" w:rsidRPr="00657D16" w:rsidRDefault="00E940D1" w:rsidP="00933B45">
      <w:pPr>
        <w:pStyle w:val="Zkladntext"/>
        <w:ind w:left="432"/>
        <w:jc w:val="center"/>
        <w:rPr>
          <w:rFonts w:ascii="Arial" w:hAnsi="Arial" w:cs="Arial"/>
          <w:bCs/>
          <w:sz w:val="22"/>
          <w:szCs w:val="22"/>
        </w:rPr>
      </w:pPr>
      <w:r w:rsidRPr="00657D16">
        <w:rPr>
          <w:rFonts w:ascii="Arial" w:hAnsi="Arial" w:cs="Arial"/>
          <w:bCs/>
          <w:sz w:val="22"/>
          <w:szCs w:val="22"/>
        </w:rPr>
        <w:t>Příloha</w:t>
      </w:r>
      <w:r w:rsidRPr="00657D16">
        <w:rPr>
          <w:rFonts w:ascii="Arial" w:eastAsia="Times New Roman" w:hAnsi="Arial" w:cs="Arial"/>
          <w:bCs/>
          <w:sz w:val="22"/>
          <w:szCs w:val="22"/>
        </w:rPr>
        <w:t xml:space="preserve"> </w:t>
      </w:r>
      <w:r w:rsidRPr="00657D16">
        <w:rPr>
          <w:rFonts w:ascii="Arial" w:hAnsi="Arial" w:cs="Arial"/>
          <w:bCs/>
          <w:sz w:val="22"/>
          <w:szCs w:val="22"/>
        </w:rPr>
        <w:t>č.</w:t>
      </w:r>
      <w:r w:rsidR="006B4B22" w:rsidRPr="00657D16">
        <w:rPr>
          <w:rFonts w:ascii="Arial" w:hAnsi="Arial" w:cs="Arial"/>
          <w:bCs/>
          <w:sz w:val="22"/>
          <w:szCs w:val="22"/>
        </w:rPr>
        <w:t xml:space="preserve"> </w:t>
      </w:r>
      <w:r w:rsidRPr="00657D16">
        <w:rPr>
          <w:rFonts w:ascii="Arial" w:hAnsi="Arial" w:cs="Arial"/>
          <w:bCs/>
          <w:sz w:val="22"/>
          <w:szCs w:val="22"/>
        </w:rPr>
        <w:t>2</w:t>
      </w:r>
    </w:p>
    <w:p w14:paraId="7ECA49D6" w14:textId="77777777" w:rsidR="00E940D1" w:rsidRPr="00657D16" w:rsidRDefault="00E940D1" w:rsidP="00933B45">
      <w:pPr>
        <w:pStyle w:val="Nadpis3"/>
        <w:ind w:left="1152"/>
        <w:rPr>
          <w:rFonts w:ascii="Arial" w:eastAsia="Times New Roman" w:hAnsi="Arial" w:cs="Arial"/>
          <w:b/>
          <w:sz w:val="22"/>
          <w:szCs w:val="22"/>
        </w:rPr>
      </w:pPr>
      <w:r w:rsidRPr="00657D16">
        <w:rPr>
          <w:rFonts w:ascii="Arial" w:hAnsi="Arial" w:cs="Arial"/>
          <w:b/>
          <w:sz w:val="22"/>
          <w:szCs w:val="22"/>
        </w:rPr>
        <w:t>Harmonogram</w:t>
      </w:r>
      <w:r w:rsidRPr="00657D16">
        <w:rPr>
          <w:rFonts w:ascii="Arial" w:eastAsia="Times New Roman" w:hAnsi="Arial" w:cs="Arial"/>
          <w:b/>
          <w:sz w:val="22"/>
          <w:szCs w:val="22"/>
        </w:rPr>
        <w:t xml:space="preserve"> plnění </w:t>
      </w:r>
      <w:r w:rsidR="00217168" w:rsidRPr="00657D16">
        <w:rPr>
          <w:rFonts w:ascii="Arial" w:eastAsia="Times New Roman" w:hAnsi="Arial" w:cs="Arial"/>
          <w:b/>
          <w:sz w:val="22"/>
          <w:szCs w:val="22"/>
        </w:rPr>
        <w:t xml:space="preserve">Dodávky </w:t>
      </w:r>
      <w:r w:rsidRPr="00657D16">
        <w:rPr>
          <w:rFonts w:ascii="Arial" w:eastAsia="Times New Roman" w:hAnsi="Arial" w:cs="Arial"/>
          <w:b/>
          <w:sz w:val="22"/>
          <w:szCs w:val="22"/>
        </w:rPr>
        <w:t>a platební milníky</w:t>
      </w:r>
    </w:p>
    <w:p w14:paraId="317F923A" w14:textId="77777777" w:rsidR="00E940D1" w:rsidRPr="00657D16" w:rsidRDefault="00E940D1" w:rsidP="00933B45">
      <w:pPr>
        <w:pStyle w:val="Zkladntext"/>
        <w:ind w:left="432"/>
        <w:rPr>
          <w:rFonts w:ascii="Arial" w:hAnsi="Arial" w:cs="Arial"/>
          <w:sz w:val="22"/>
          <w:szCs w:val="22"/>
        </w:rPr>
      </w:pPr>
    </w:p>
    <w:p w14:paraId="06197BBD" w14:textId="77777777" w:rsidR="00E940D1" w:rsidRPr="00657D16" w:rsidRDefault="00E940D1" w:rsidP="00933B45">
      <w:pPr>
        <w:pStyle w:val="Zkladntext"/>
        <w:ind w:left="432"/>
        <w:rPr>
          <w:rFonts w:ascii="Arial" w:eastAsia="Times New Roman" w:hAnsi="Arial" w:cs="Arial"/>
          <w:sz w:val="22"/>
          <w:szCs w:val="22"/>
        </w:rPr>
      </w:pPr>
      <w:r w:rsidRPr="00657D16">
        <w:rPr>
          <w:rFonts w:ascii="Arial" w:eastAsia="Times New Roman" w:hAnsi="Arial" w:cs="Arial"/>
          <w:sz w:val="22"/>
          <w:szCs w:val="22"/>
        </w:rPr>
        <w:t xml:space="preserve">Prodávající </w:t>
      </w:r>
      <w:r w:rsidRPr="00657D16">
        <w:rPr>
          <w:rFonts w:ascii="Arial" w:hAnsi="Arial" w:cs="Arial"/>
          <w:sz w:val="22"/>
          <w:szCs w:val="22"/>
        </w:rPr>
        <w:t>se</w:t>
      </w:r>
      <w:r w:rsidRPr="00657D16">
        <w:rPr>
          <w:rFonts w:ascii="Arial" w:eastAsia="Times New Roman" w:hAnsi="Arial" w:cs="Arial"/>
          <w:sz w:val="22"/>
          <w:szCs w:val="22"/>
        </w:rPr>
        <w:t xml:space="preserve"> </w:t>
      </w:r>
      <w:r w:rsidRPr="00657D16">
        <w:rPr>
          <w:rFonts w:ascii="Arial" w:hAnsi="Arial" w:cs="Arial"/>
          <w:sz w:val="22"/>
          <w:szCs w:val="22"/>
        </w:rPr>
        <w:t>zavazuje</w:t>
      </w:r>
      <w:r w:rsidRPr="00657D16">
        <w:rPr>
          <w:rFonts w:ascii="Arial" w:eastAsia="Times New Roman" w:hAnsi="Arial" w:cs="Arial"/>
          <w:sz w:val="22"/>
          <w:szCs w:val="22"/>
        </w:rPr>
        <w:t xml:space="preserve"> </w:t>
      </w:r>
      <w:r w:rsidRPr="00657D16">
        <w:rPr>
          <w:rFonts w:ascii="Arial" w:hAnsi="Arial" w:cs="Arial"/>
          <w:sz w:val="22"/>
          <w:szCs w:val="22"/>
        </w:rPr>
        <w:t>provést</w:t>
      </w:r>
      <w:r w:rsidRPr="00657D16">
        <w:rPr>
          <w:rFonts w:ascii="Arial" w:eastAsia="Times New Roman" w:hAnsi="Arial" w:cs="Arial"/>
          <w:sz w:val="22"/>
          <w:szCs w:val="22"/>
        </w:rPr>
        <w:t xml:space="preserve"> </w:t>
      </w:r>
      <w:r w:rsidR="00217168" w:rsidRPr="00657D16">
        <w:rPr>
          <w:rFonts w:ascii="Arial" w:eastAsia="Times New Roman" w:hAnsi="Arial" w:cs="Arial"/>
          <w:sz w:val="22"/>
          <w:szCs w:val="22"/>
        </w:rPr>
        <w:t>D</w:t>
      </w:r>
      <w:r w:rsidRPr="00657D16">
        <w:rPr>
          <w:rFonts w:ascii="Arial" w:eastAsia="Times New Roman" w:hAnsi="Arial" w:cs="Arial"/>
          <w:sz w:val="22"/>
          <w:szCs w:val="22"/>
        </w:rPr>
        <w:t xml:space="preserve">odávku jako celek k termínu podle odst. 3.1. Smlouvy. Jediným platebním milníkem je termín převzetí </w:t>
      </w:r>
      <w:r w:rsidR="00217168" w:rsidRPr="00657D16">
        <w:rPr>
          <w:rFonts w:ascii="Arial" w:eastAsia="Times New Roman" w:hAnsi="Arial" w:cs="Arial"/>
          <w:sz w:val="22"/>
          <w:szCs w:val="22"/>
        </w:rPr>
        <w:t>D</w:t>
      </w:r>
      <w:r w:rsidRPr="00657D16">
        <w:rPr>
          <w:rFonts w:ascii="Arial" w:eastAsia="Times New Roman" w:hAnsi="Arial" w:cs="Arial"/>
          <w:sz w:val="22"/>
          <w:szCs w:val="22"/>
        </w:rPr>
        <w:t xml:space="preserve">odávky </w:t>
      </w:r>
      <w:r w:rsidR="00217168" w:rsidRPr="00657D16">
        <w:rPr>
          <w:rFonts w:ascii="Arial" w:eastAsia="Times New Roman" w:hAnsi="Arial" w:cs="Arial"/>
          <w:sz w:val="22"/>
          <w:szCs w:val="22"/>
        </w:rPr>
        <w:t>jako celku</w:t>
      </w:r>
      <w:r w:rsidRPr="00657D16">
        <w:rPr>
          <w:rFonts w:ascii="Arial" w:eastAsia="Times New Roman" w:hAnsi="Arial" w:cs="Arial"/>
          <w:sz w:val="22"/>
          <w:szCs w:val="22"/>
        </w:rPr>
        <w:t>.</w:t>
      </w:r>
    </w:p>
    <w:p w14:paraId="1AACABC6" w14:textId="77777777" w:rsidR="008E01FA" w:rsidRPr="00657D16" w:rsidRDefault="008E01FA" w:rsidP="00933B45">
      <w:pPr>
        <w:pStyle w:val="Zkladntext"/>
        <w:ind w:left="432"/>
        <w:rPr>
          <w:rFonts w:ascii="Arial" w:eastAsia="Times New Roman" w:hAnsi="Arial" w:cs="Arial"/>
          <w:sz w:val="22"/>
          <w:szCs w:val="22"/>
        </w:rPr>
      </w:pPr>
    </w:p>
    <w:p w14:paraId="6D46818D" w14:textId="77777777" w:rsidR="008E01FA" w:rsidRPr="00657D16" w:rsidRDefault="008E01FA" w:rsidP="00933B45">
      <w:pPr>
        <w:pStyle w:val="Zkladntext"/>
        <w:ind w:left="432"/>
        <w:rPr>
          <w:rFonts w:ascii="Arial" w:eastAsia="Times New Roman" w:hAnsi="Arial" w:cs="Arial"/>
          <w:sz w:val="22"/>
          <w:szCs w:val="22"/>
        </w:rPr>
      </w:pPr>
    </w:p>
    <w:p w14:paraId="44E4E805" w14:textId="77777777" w:rsidR="008E01FA" w:rsidRPr="00657D16" w:rsidRDefault="008E01FA" w:rsidP="00933B45">
      <w:pPr>
        <w:pStyle w:val="Zkladntext"/>
        <w:ind w:left="432"/>
        <w:rPr>
          <w:rFonts w:ascii="Arial" w:eastAsia="Times New Roman" w:hAnsi="Arial" w:cs="Arial"/>
          <w:sz w:val="22"/>
          <w:szCs w:val="22"/>
        </w:rPr>
      </w:pPr>
    </w:p>
    <w:p w14:paraId="1CA5F3F1" w14:textId="77777777" w:rsidR="008E01FA" w:rsidRPr="00657D16" w:rsidRDefault="008E01FA" w:rsidP="00933B45">
      <w:pPr>
        <w:pStyle w:val="Zkladntext"/>
        <w:ind w:left="432"/>
        <w:rPr>
          <w:rFonts w:ascii="Arial" w:eastAsia="Times New Roman" w:hAnsi="Arial" w:cs="Arial"/>
          <w:sz w:val="22"/>
          <w:szCs w:val="22"/>
        </w:rPr>
      </w:pPr>
    </w:p>
    <w:p w14:paraId="258C1C26" w14:textId="77777777" w:rsidR="008E01FA" w:rsidRPr="00657D16" w:rsidRDefault="008E01FA" w:rsidP="00933B45">
      <w:pPr>
        <w:pStyle w:val="Zkladntext"/>
        <w:ind w:left="432"/>
        <w:rPr>
          <w:rFonts w:ascii="Arial" w:eastAsia="Times New Roman" w:hAnsi="Arial" w:cs="Arial"/>
          <w:sz w:val="22"/>
          <w:szCs w:val="22"/>
        </w:rPr>
      </w:pPr>
    </w:p>
    <w:p w14:paraId="0B20AF1B" w14:textId="77777777" w:rsidR="008E01FA" w:rsidRPr="00657D16" w:rsidRDefault="008E01FA" w:rsidP="00933B45">
      <w:pPr>
        <w:pStyle w:val="Zkladntext"/>
        <w:ind w:left="432"/>
        <w:rPr>
          <w:rFonts w:ascii="Arial" w:eastAsia="Times New Roman" w:hAnsi="Arial" w:cs="Arial"/>
          <w:sz w:val="22"/>
          <w:szCs w:val="22"/>
        </w:rPr>
      </w:pPr>
    </w:p>
    <w:p w14:paraId="7FEA555A" w14:textId="77777777" w:rsidR="008E01FA" w:rsidRPr="00657D16" w:rsidRDefault="008E01FA" w:rsidP="00933B45">
      <w:pPr>
        <w:pStyle w:val="Zkladntext"/>
        <w:ind w:left="432"/>
        <w:rPr>
          <w:rFonts w:ascii="Arial" w:eastAsia="Times New Roman" w:hAnsi="Arial" w:cs="Arial"/>
          <w:sz w:val="22"/>
          <w:szCs w:val="22"/>
        </w:rPr>
      </w:pPr>
    </w:p>
    <w:p w14:paraId="5BD966E3" w14:textId="77777777" w:rsidR="008E01FA" w:rsidRPr="00657D16" w:rsidRDefault="008E01FA" w:rsidP="00933B45">
      <w:pPr>
        <w:pStyle w:val="Zkladntext"/>
        <w:ind w:left="432"/>
        <w:rPr>
          <w:rFonts w:ascii="Arial" w:eastAsia="Times New Roman" w:hAnsi="Arial" w:cs="Arial"/>
          <w:sz w:val="22"/>
          <w:szCs w:val="22"/>
        </w:rPr>
      </w:pPr>
    </w:p>
    <w:p w14:paraId="3E4D02C8" w14:textId="77777777" w:rsidR="008E01FA" w:rsidRPr="00657D16" w:rsidRDefault="008E01FA" w:rsidP="00933B45">
      <w:pPr>
        <w:pStyle w:val="Zkladntext"/>
        <w:ind w:left="432"/>
        <w:rPr>
          <w:rFonts w:ascii="Arial" w:eastAsia="Times New Roman" w:hAnsi="Arial" w:cs="Arial"/>
          <w:sz w:val="22"/>
          <w:szCs w:val="22"/>
        </w:rPr>
      </w:pPr>
    </w:p>
    <w:p w14:paraId="2B709736" w14:textId="77777777" w:rsidR="008E01FA" w:rsidRPr="00657D16" w:rsidRDefault="008E01FA" w:rsidP="00933B45">
      <w:pPr>
        <w:pStyle w:val="Zkladntext"/>
        <w:ind w:left="432"/>
        <w:rPr>
          <w:rFonts w:ascii="Arial" w:eastAsia="Times New Roman" w:hAnsi="Arial" w:cs="Arial"/>
          <w:sz w:val="22"/>
          <w:szCs w:val="22"/>
        </w:rPr>
      </w:pPr>
    </w:p>
    <w:p w14:paraId="1965C351" w14:textId="77777777" w:rsidR="008E01FA" w:rsidRPr="00657D16" w:rsidRDefault="008E01FA" w:rsidP="00933B45">
      <w:pPr>
        <w:pStyle w:val="Zkladntext"/>
        <w:ind w:left="432"/>
        <w:rPr>
          <w:rFonts w:ascii="Arial" w:eastAsia="Times New Roman" w:hAnsi="Arial" w:cs="Arial"/>
          <w:sz w:val="22"/>
          <w:szCs w:val="22"/>
        </w:rPr>
      </w:pPr>
    </w:p>
    <w:p w14:paraId="7002C5F3" w14:textId="77777777" w:rsidR="008E01FA" w:rsidRPr="00657D16" w:rsidRDefault="008E01FA" w:rsidP="00933B45">
      <w:pPr>
        <w:pStyle w:val="Zkladntext"/>
        <w:ind w:left="432"/>
        <w:rPr>
          <w:rFonts w:ascii="Arial" w:eastAsia="Times New Roman" w:hAnsi="Arial" w:cs="Arial"/>
          <w:sz w:val="22"/>
          <w:szCs w:val="22"/>
        </w:rPr>
      </w:pPr>
    </w:p>
    <w:p w14:paraId="3570FF14" w14:textId="77777777" w:rsidR="008E01FA" w:rsidRPr="00657D16" w:rsidRDefault="008E01FA" w:rsidP="00933B45">
      <w:pPr>
        <w:pStyle w:val="Zkladntext"/>
        <w:ind w:left="432"/>
        <w:rPr>
          <w:rFonts w:ascii="Arial" w:eastAsia="Times New Roman" w:hAnsi="Arial" w:cs="Arial"/>
          <w:sz w:val="22"/>
          <w:szCs w:val="22"/>
        </w:rPr>
      </w:pPr>
    </w:p>
    <w:p w14:paraId="4AF66939" w14:textId="77777777" w:rsidR="008E01FA" w:rsidRPr="00657D16" w:rsidRDefault="008E01FA" w:rsidP="00933B45">
      <w:pPr>
        <w:pStyle w:val="Zkladntext"/>
        <w:ind w:left="432"/>
        <w:rPr>
          <w:rFonts w:ascii="Arial" w:eastAsia="Times New Roman" w:hAnsi="Arial" w:cs="Arial"/>
          <w:sz w:val="22"/>
          <w:szCs w:val="22"/>
        </w:rPr>
      </w:pPr>
    </w:p>
    <w:p w14:paraId="6A2F8A11" w14:textId="77777777" w:rsidR="008E01FA" w:rsidRPr="00657D16" w:rsidRDefault="008E01FA" w:rsidP="00933B45">
      <w:pPr>
        <w:pStyle w:val="Zkladntext"/>
        <w:ind w:left="432"/>
        <w:rPr>
          <w:rFonts w:ascii="Arial" w:eastAsia="Times New Roman" w:hAnsi="Arial" w:cs="Arial"/>
          <w:sz w:val="22"/>
          <w:szCs w:val="22"/>
        </w:rPr>
      </w:pPr>
    </w:p>
    <w:p w14:paraId="3CD0B0A0" w14:textId="77777777" w:rsidR="008E01FA" w:rsidRPr="00657D16" w:rsidRDefault="008E01FA" w:rsidP="00933B45">
      <w:pPr>
        <w:pStyle w:val="Zkladntext"/>
        <w:ind w:left="432"/>
        <w:rPr>
          <w:rFonts w:ascii="Arial" w:eastAsia="Times New Roman" w:hAnsi="Arial" w:cs="Arial"/>
          <w:sz w:val="22"/>
          <w:szCs w:val="22"/>
        </w:rPr>
      </w:pPr>
    </w:p>
    <w:p w14:paraId="2D14CD08" w14:textId="77777777" w:rsidR="008E01FA" w:rsidRPr="00657D16" w:rsidRDefault="008E01FA" w:rsidP="00933B45">
      <w:pPr>
        <w:pStyle w:val="Zkladntext"/>
        <w:ind w:left="432"/>
        <w:rPr>
          <w:rFonts w:ascii="Arial" w:eastAsia="Times New Roman" w:hAnsi="Arial" w:cs="Arial"/>
          <w:sz w:val="22"/>
          <w:szCs w:val="22"/>
        </w:rPr>
      </w:pPr>
    </w:p>
    <w:p w14:paraId="120A7CC2" w14:textId="77777777" w:rsidR="008E01FA" w:rsidRPr="00657D16" w:rsidRDefault="008E01FA" w:rsidP="00933B45">
      <w:pPr>
        <w:pStyle w:val="Zkladntext"/>
        <w:ind w:left="432"/>
        <w:rPr>
          <w:rFonts w:ascii="Arial" w:eastAsia="Times New Roman" w:hAnsi="Arial" w:cs="Arial"/>
          <w:sz w:val="22"/>
          <w:szCs w:val="22"/>
        </w:rPr>
      </w:pPr>
    </w:p>
    <w:p w14:paraId="3760D194" w14:textId="77777777" w:rsidR="008E01FA" w:rsidRPr="00657D16" w:rsidRDefault="008E01FA" w:rsidP="00933B45">
      <w:pPr>
        <w:pStyle w:val="Zkladntext"/>
        <w:ind w:left="432"/>
        <w:rPr>
          <w:rFonts w:ascii="Arial" w:eastAsia="Times New Roman" w:hAnsi="Arial" w:cs="Arial"/>
          <w:sz w:val="22"/>
          <w:szCs w:val="22"/>
        </w:rPr>
      </w:pPr>
    </w:p>
    <w:p w14:paraId="1854EFF6" w14:textId="77777777" w:rsidR="008E01FA" w:rsidRPr="00657D16" w:rsidRDefault="008E01FA" w:rsidP="00933B45">
      <w:pPr>
        <w:pStyle w:val="Zkladntext"/>
        <w:ind w:left="432"/>
        <w:rPr>
          <w:rFonts w:ascii="Arial" w:eastAsia="Times New Roman" w:hAnsi="Arial" w:cs="Arial"/>
          <w:sz w:val="22"/>
          <w:szCs w:val="22"/>
        </w:rPr>
      </w:pPr>
    </w:p>
    <w:p w14:paraId="0D867801" w14:textId="77777777" w:rsidR="008E01FA" w:rsidRPr="00657D16" w:rsidRDefault="008E01FA" w:rsidP="00933B45">
      <w:pPr>
        <w:pStyle w:val="Zkladntext"/>
        <w:ind w:left="432"/>
        <w:rPr>
          <w:rFonts w:ascii="Arial" w:eastAsia="Times New Roman" w:hAnsi="Arial" w:cs="Arial"/>
          <w:sz w:val="22"/>
          <w:szCs w:val="22"/>
        </w:rPr>
      </w:pPr>
    </w:p>
    <w:p w14:paraId="7AB66459" w14:textId="77777777" w:rsidR="008E01FA" w:rsidRPr="00657D16" w:rsidRDefault="008E01FA" w:rsidP="00933B45">
      <w:pPr>
        <w:pStyle w:val="Zkladntext"/>
        <w:ind w:left="432"/>
        <w:rPr>
          <w:rFonts w:ascii="Arial" w:eastAsia="Times New Roman" w:hAnsi="Arial" w:cs="Arial"/>
          <w:sz w:val="22"/>
          <w:szCs w:val="22"/>
        </w:rPr>
      </w:pPr>
    </w:p>
    <w:p w14:paraId="4234AE0E" w14:textId="77777777" w:rsidR="008E01FA" w:rsidRPr="00657D16" w:rsidRDefault="008E01FA" w:rsidP="00933B45">
      <w:pPr>
        <w:pStyle w:val="Zkladntext"/>
        <w:ind w:left="432"/>
        <w:rPr>
          <w:rFonts w:ascii="Arial" w:eastAsia="Times New Roman" w:hAnsi="Arial" w:cs="Arial"/>
          <w:sz w:val="22"/>
          <w:szCs w:val="22"/>
        </w:rPr>
      </w:pPr>
    </w:p>
    <w:p w14:paraId="7A063582" w14:textId="77777777" w:rsidR="008E01FA" w:rsidRPr="00657D16" w:rsidRDefault="008E01FA" w:rsidP="00933B45">
      <w:pPr>
        <w:pStyle w:val="Zkladntext"/>
        <w:ind w:left="432"/>
        <w:rPr>
          <w:rFonts w:ascii="Arial" w:eastAsia="Times New Roman" w:hAnsi="Arial" w:cs="Arial"/>
          <w:sz w:val="22"/>
          <w:szCs w:val="22"/>
        </w:rPr>
      </w:pPr>
    </w:p>
    <w:p w14:paraId="5B3FC80B" w14:textId="77777777" w:rsidR="008E01FA" w:rsidRPr="00657D16" w:rsidRDefault="008E01FA" w:rsidP="00933B45">
      <w:pPr>
        <w:pStyle w:val="Zkladntext"/>
        <w:ind w:left="432"/>
        <w:rPr>
          <w:rFonts w:ascii="Arial" w:eastAsia="Times New Roman" w:hAnsi="Arial" w:cs="Arial"/>
          <w:sz w:val="22"/>
          <w:szCs w:val="22"/>
        </w:rPr>
      </w:pPr>
    </w:p>
    <w:p w14:paraId="38EA25BD" w14:textId="77777777" w:rsidR="008E01FA" w:rsidRPr="00657D16" w:rsidRDefault="008E01FA" w:rsidP="00933B45">
      <w:pPr>
        <w:pStyle w:val="Zkladntext"/>
        <w:ind w:left="432"/>
        <w:rPr>
          <w:rFonts w:ascii="Arial" w:eastAsia="Times New Roman" w:hAnsi="Arial" w:cs="Arial"/>
          <w:sz w:val="22"/>
          <w:szCs w:val="22"/>
        </w:rPr>
      </w:pPr>
    </w:p>
    <w:p w14:paraId="09B6920A" w14:textId="77777777" w:rsidR="008E01FA" w:rsidRPr="00657D16" w:rsidRDefault="008E01FA" w:rsidP="00933B45">
      <w:pPr>
        <w:pStyle w:val="Zkladntext"/>
        <w:ind w:left="432"/>
        <w:rPr>
          <w:rFonts w:ascii="Arial" w:eastAsia="Times New Roman" w:hAnsi="Arial" w:cs="Arial"/>
          <w:sz w:val="22"/>
          <w:szCs w:val="22"/>
        </w:rPr>
      </w:pPr>
    </w:p>
    <w:p w14:paraId="3C0D3CF6" w14:textId="77777777" w:rsidR="008E01FA" w:rsidRPr="00657D16" w:rsidRDefault="008E01FA" w:rsidP="00933B45">
      <w:pPr>
        <w:pStyle w:val="Zkladntext"/>
        <w:ind w:left="432"/>
        <w:rPr>
          <w:rFonts w:ascii="Arial" w:eastAsia="Times New Roman" w:hAnsi="Arial" w:cs="Arial"/>
          <w:sz w:val="22"/>
          <w:szCs w:val="22"/>
        </w:rPr>
      </w:pPr>
    </w:p>
    <w:p w14:paraId="62E86D1A" w14:textId="77777777" w:rsidR="008E01FA" w:rsidRPr="00657D16" w:rsidRDefault="008E01FA" w:rsidP="00933B45">
      <w:pPr>
        <w:pStyle w:val="Zkladntext"/>
        <w:ind w:left="432"/>
        <w:rPr>
          <w:rFonts w:ascii="Arial" w:eastAsia="Times New Roman" w:hAnsi="Arial" w:cs="Arial"/>
          <w:sz w:val="22"/>
          <w:szCs w:val="22"/>
        </w:rPr>
      </w:pPr>
    </w:p>
    <w:p w14:paraId="09AE6015" w14:textId="77777777" w:rsidR="008E01FA" w:rsidRPr="00657D16" w:rsidRDefault="008E01FA" w:rsidP="00933B45">
      <w:pPr>
        <w:pStyle w:val="Zkladntext"/>
        <w:ind w:left="432"/>
        <w:rPr>
          <w:rFonts w:ascii="Arial" w:eastAsia="Times New Roman" w:hAnsi="Arial" w:cs="Arial"/>
          <w:sz w:val="22"/>
          <w:szCs w:val="22"/>
        </w:rPr>
      </w:pPr>
    </w:p>
    <w:p w14:paraId="01A8ACBF" w14:textId="77777777" w:rsidR="008E01FA" w:rsidRPr="00657D16" w:rsidRDefault="008E01FA" w:rsidP="00933B45">
      <w:pPr>
        <w:pStyle w:val="Zkladntext"/>
        <w:ind w:left="432"/>
        <w:rPr>
          <w:rFonts w:ascii="Arial" w:eastAsia="Times New Roman" w:hAnsi="Arial" w:cs="Arial"/>
          <w:sz w:val="22"/>
          <w:szCs w:val="22"/>
        </w:rPr>
      </w:pPr>
    </w:p>
    <w:p w14:paraId="3EF7C7D2" w14:textId="77777777" w:rsidR="008E01FA" w:rsidRPr="00657D16" w:rsidRDefault="008E01FA" w:rsidP="00933B45">
      <w:pPr>
        <w:pStyle w:val="Zkladntext"/>
        <w:ind w:left="432"/>
        <w:rPr>
          <w:rFonts w:ascii="Arial" w:eastAsia="Times New Roman" w:hAnsi="Arial" w:cs="Arial"/>
          <w:sz w:val="22"/>
          <w:szCs w:val="22"/>
        </w:rPr>
      </w:pPr>
    </w:p>
    <w:p w14:paraId="42B9921D" w14:textId="77777777" w:rsidR="008E01FA" w:rsidRPr="00657D16" w:rsidRDefault="008E01FA" w:rsidP="00933B45">
      <w:pPr>
        <w:pStyle w:val="Zkladntext"/>
        <w:ind w:left="432"/>
        <w:rPr>
          <w:rFonts w:ascii="Arial" w:eastAsia="Times New Roman" w:hAnsi="Arial" w:cs="Arial"/>
          <w:sz w:val="22"/>
          <w:szCs w:val="22"/>
        </w:rPr>
      </w:pPr>
    </w:p>
    <w:p w14:paraId="64274B22" w14:textId="77777777" w:rsidR="008E01FA" w:rsidRPr="00657D16" w:rsidRDefault="008E01FA" w:rsidP="00933B45">
      <w:pPr>
        <w:pStyle w:val="Zkladntext"/>
        <w:ind w:left="432"/>
        <w:rPr>
          <w:rFonts w:ascii="Arial" w:eastAsia="Times New Roman" w:hAnsi="Arial" w:cs="Arial"/>
          <w:sz w:val="22"/>
          <w:szCs w:val="22"/>
        </w:rPr>
      </w:pPr>
    </w:p>
    <w:p w14:paraId="527A4712" w14:textId="77777777" w:rsidR="008E01FA" w:rsidRPr="00657D16" w:rsidRDefault="008E01FA" w:rsidP="00933B45">
      <w:pPr>
        <w:pStyle w:val="Zkladntext"/>
        <w:ind w:left="432"/>
        <w:rPr>
          <w:rFonts w:ascii="Arial" w:eastAsia="Times New Roman" w:hAnsi="Arial" w:cs="Arial"/>
          <w:sz w:val="22"/>
          <w:szCs w:val="22"/>
        </w:rPr>
      </w:pPr>
    </w:p>
    <w:p w14:paraId="380550B6" w14:textId="77777777" w:rsidR="008E01FA" w:rsidRPr="00657D16" w:rsidRDefault="008E01FA" w:rsidP="00933B45">
      <w:pPr>
        <w:pStyle w:val="Zkladntext"/>
        <w:ind w:left="432"/>
        <w:rPr>
          <w:rFonts w:ascii="Arial" w:eastAsia="Times New Roman" w:hAnsi="Arial" w:cs="Arial"/>
          <w:sz w:val="22"/>
          <w:szCs w:val="22"/>
        </w:rPr>
      </w:pPr>
    </w:p>
    <w:p w14:paraId="3EF6216C" w14:textId="77777777" w:rsidR="008E01FA" w:rsidRPr="00657D16" w:rsidRDefault="008E01FA" w:rsidP="00933B45">
      <w:pPr>
        <w:pStyle w:val="Zkladntext"/>
        <w:ind w:left="432"/>
        <w:rPr>
          <w:rFonts w:ascii="Arial" w:eastAsia="Times New Roman" w:hAnsi="Arial" w:cs="Arial"/>
          <w:sz w:val="22"/>
          <w:szCs w:val="22"/>
        </w:rPr>
      </w:pPr>
    </w:p>
    <w:p w14:paraId="036CF4C5" w14:textId="417C67EE" w:rsidR="008E01FA" w:rsidRPr="00657D16" w:rsidRDefault="006F1F96" w:rsidP="0072243E">
      <w:pPr>
        <w:pStyle w:val="Zkladntext"/>
        <w:ind w:left="1469" w:firstLine="381"/>
        <w:jc w:val="center"/>
        <w:rPr>
          <w:rFonts w:ascii="Arial" w:eastAsia="Times New Roman" w:hAnsi="Arial" w:cs="Arial"/>
          <w:b/>
          <w:color w:val="000000"/>
          <w:sz w:val="22"/>
          <w:szCs w:val="22"/>
        </w:rPr>
      </w:pPr>
      <w:r>
        <w:rPr>
          <w:rFonts w:ascii="Arial" w:hAnsi="Arial" w:cs="Arial"/>
          <w:sz w:val="22"/>
          <w:szCs w:val="22"/>
        </w:rPr>
        <w:br w:type="page"/>
      </w:r>
      <w:r w:rsidR="008E01FA" w:rsidRPr="00657D16">
        <w:rPr>
          <w:rFonts w:ascii="Arial" w:hAnsi="Arial" w:cs="Arial"/>
          <w:sz w:val="22"/>
          <w:szCs w:val="22"/>
        </w:rPr>
        <w:lastRenderedPageBreak/>
        <w:t>Příloha č. 3</w:t>
      </w:r>
      <w:r w:rsidR="008E01FA" w:rsidRPr="00657D16">
        <w:rPr>
          <w:rFonts w:ascii="Arial" w:hAnsi="Arial" w:cs="Arial"/>
          <w:b/>
          <w:sz w:val="22"/>
          <w:szCs w:val="22"/>
        </w:rPr>
        <w:t xml:space="preserve"> </w:t>
      </w:r>
      <w:r w:rsidR="00E02840" w:rsidRPr="00657D16">
        <w:rPr>
          <w:rFonts w:ascii="Arial" w:hAnsi="Arial" w:cs="Arial"/>
          <w:b/>
          <w:sz w:val="22"/>
          <w:szCs w:val="22"/>
        </w:rPr>
        <w:br/>
      </w:r>
      <w:r w:rsidR="00073D3A" w:rsidRPr="00657D16">
        <w:rPr>
          <w:rFonts w:ascii="Arial" w:hAnsi="Arial" w:cs="Arial"/>
          <w:b/>
          <w:sz w:val="22"/>
          <w:szCs w:val="22"/>
        </w:rPr>
        <w:t xml:space="preserve">Vzor </w:t>
      </w:r>
      <w:r w:rsidR="008E01FA" w:rsidRPr="00657D16">
        <w:rPr>
          <w:rFonts w:ascii="Arial" w:eastAsia="Times New Roman" w:hAnsi="Arial" w:cs="Arial"/>
          <w:b/>
          <w:color w:val="000000"/>
          <w:sz w:val="22"/>
          <w:szCs w:val="22"/>
        </w:rPr>
        <w:t>Akceptační</w:t>
      </w:r>
      <w:r w:rsidR="00073D3A" w:rsidRPr="00657D16">
        <w:rPr>
          <w:rFonts w:ascii="Arial" w:eastAsia="Times New Roman" w:hAnsi="Arial" w:cs="Arial"/>
          <w:b/>
          <w:color w:val="000000"/>
          <w:sz w:val="22"/>
          <w:szCs w:val="22"/>
        </w:rPr>
        <w:t>ho</w:t>
      </w:r>
      <w:r w:rsidR="008E01FA" w:rsidRPr="00657D16">
        <w:rPr>
          <w:rFonts w:ascii="Arial" w:eastAsia="Times New Roman" w:hAnsi="Arial" w:cs="Arial"/>
          <w:b/>
          <w:color w:val="000000"/>
          <w:sz w:val="22"/>
          <w:szCs w:val="22"/>
        </w:rPr>
        <w:t xml:space="preserve"> protokol</w:t>
      </w:r>
      <w:r w:rsidR="00073D3A" w:rsidRPr="00657D16">
        <w:rPr>
          <w:rFonts w:ascii="Arial" w:eastAsia="Times New Roman" w:hAnsi="Arial" w:cs="Arial"/>
          <w:b/>
          <w:color w:val="000000"/>
          <w:sz w:val="22"/>
          <w:szCs w:val="22"/>
        </w:rPr>
        <w:t>u</w:t>
      </w:r>
    </w:p>
    <w:p w14:paraId="05F6D674" w14:textId="77777777" w:rsidR="00721362" w:rsidRPr="00657D16" w:rsidRDefault="00721362" w:rsidP="00933B45">
      <w:pPr>
        <w:spacing w:line="280" w:lineRule="exact"/>
        <w:ind w:left="432" w:right="432"/>
        <w:textAlignment w:val="baseline"/>
        <w:rPr>
          <w:rFonts w:ascii="Arial" w:eastAsia="Times New Roman" w:hAnsi="Arial" w:cs="Arial"/>
          <w:color w:val="000000"/>
          <w:sz w:val="22"/>
          <w:szCs w:val="22"/>
        </w:rPr>
      </w:pPr>
    </w:p>
    <w:p w14:paraId="698DCC0C" w14:textId="77777777" w:rsidR="00721362" w:rsidRPr="00657D16" w:rsidRDefault="00721362" w:rsidP="00933B45">
      <w:pPr>
        <w:spacing w:line="280" w:lineRule="exact"/>
        <w:ind w:left="432" w:right="432"/>
        <w:textAlignment w:val="baseline"/>
        <w:rPr>
          <w:rFonts w:ascii="Arial" w:eastAsia="Times New Roman" w:hAnsi="Arial" w:cs="Arial"/>
          <w:color w:val="000000"/>
          <w:sz w:val="22"/>
          <w:szCs w:val="22"/>
        </w:rPr>
      </w:pPr>
    </w:p>
    <w:p w14:paraId="7FD9D321" w14:textId="77777777" w:rsidR="00721362" w:rsidRPr="00657D16" w:rsidRDefault="00721362" w:rsidP="00933B45">
      <w:pPr>
        <w:spacing w:line="280" w:lineRule="exact"/>
        <w:ind w:left="432" w:right="432"/>
        <w:textAlignment w:val="baseline"/>
        <w:rPr>
          <w:rFonts w:ascii="Arial" w:eastAsia="Times New Roman" w:hAnsi="Arial" w:cs="Arial"/>
          <w:color w:val="000000"/>
          <w:sz w:val="22"/>
          <w:szCs w:val="22"/>
        </w:rPr>
      </w:pPr>
    </w:p>
    <w:p w14:paraId="628592F8" w14:textId="3E92EAFB" w:rsidR="00721362" w:rsidRPr="00657D16" w:rsidRDefault="008024B3" w:rsidP="001822C8">
      <w:pPr>
        <w:tabs>
          <w:tab w:val="left" w:pos="5805"/>
        </w:tabs>
        <w:ind w:left="432"/>
        <w:rPr>
          <w:rFonts w:ascii="Arial" w:hAnsi="Arial" w:cs="Arial"/>
          <w:b/>
          <w:sz w:val="22"/>
          <w:szCs w:val="22"/>
        </w:rPr>
      </w:pPr>
      <w:r w:rsidRPr="00657D16">
        <w:rPr>
          <w:rFonts w:ascii="Arial" w:hAnsi="Arial" w:cs="Arial"/>
          <w:noProof/>
          <w:sz w:val="22"/>
          <w:szCs w:val="22"/>
        </w:rPr>
        <w:drawing>
          <wp:anchor distT="0" distB="0" distL="114300" distR="114300" simplePos="0" relativeHeight="251658240" behindDoc="1" locked="0" layoutInCell="1" allowOverlap="1" wp14:anchorId="6F235ACE" wp14:editId="254D65C5">
            <wp:simplePos x="0" y="0"/>
            <wp:positionH relativeFrom="column">
              <wp:posOffset>3657600</wp:posOffset>
            </wp:positionH>
            <wp:positionV relativeFrom="paragraph">
              <wp:posOffset>-393700</wp:posOffset>
            </wp:positionV>
            <wp:extent cx="2239645" cy="619125"/>
            <wp:effectExtent l="0" t="0" r="0"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645" cy="619125"/>
                    </a:xfrm>
                    <a:prstGeom prst="rect">
                      <a:avLst/>
                    </a:prstGeom>
                    <a:noFill/>
                  </pic:spPr>
                </pic:pic>
              </a:graphicData>
            </a:graphic>
            <wp14:sizeRelH relativeFrom="page">
              <wp14:pctWidth>0</wp14:pctWidth>
            </wp14:sizeRelH>
            <wp14:sizeRelV relativeFrom="page">
              <wp14:pctHeight>0</wp14:pctHeight>
            </wp14:sizeRelV>
          </wp:anchor>
        </w:drawing>
      </w:r>
      <w:r w:rsidR="00721362" w:rsidRPr="00657D16">
        <w:rPr>
          <w:rFonts w:ascii="Arial" w:hAnsi="Arial" w:cs="Arial"/>
          <w:b/>
          <w:sz w:val="22"/>
          <w:szCs w:val="22"/>
        </w:rPr>
        <w:t>Magistrát města Brna</w:t>
      </w:r>
      <w:r w:rsidR="001822C8" w:rsidRPr="00657D16">
        <w:rPr>
          <w:rFonts w:ascii="Arial" w:hAnsi="Arial" w:cs="Arial"/>
          <w:b/>
          <w:sz w:val="22"/>
          <w:szCs w:val="22"/>
        </w:rPr>
        <w:tab/>
      </w:r>
    </w:p>
    <w:p w14:paraId="39642935" w14:textId="77777777" w:rsidR="00721362" w:rsidRPr="00657D16" w:rsidRDefault="00721362" w:rsidP="00933B45">
      <w:pPr>
        <w:ind w:left="432"/>
        <w:rPr>
          <w:rFonts w:ascii="Arial" w:hAnsi="Arial" w:cs="Arial"/>
          <w:b/>
          <w:sz w:val="22"/>
          <w:szCs w:val="22"/>
        </w:rPr>
      </w:pPr>
      <w:r w:rsidRPr="00657D16">
        <w:rPr>
          <w:rFonts w:ascii="Arial" w:hAnsi="Arial" w:cs="Arial"/>
          <w:b/>
          <w:sz w:val="22"/>
          <w:szCs w:val="22"/>
        </w:rPr>
        <w:t>Odbor městské informatiky</w:t>
      </w:r>
    </w:p>
    <w:p w14:paraId="528DAC6C" w14:textId="04BBC286" w:rsidR="00721362" w:rsidRPr="00657D16" w:rsidRDefault="008024B3" w:rsidP="004270E5">
      <w:pPr>
        <w:rPr>
          <w:rFonts w:ascii="Arial" w:hAnsi="Arial" w:cs="Arial"/>
          <w:sz w:val="22"/>
          <w:szCs w:val="22"/>
        </w:rPr>
      </w:pPr>
      <w:r w:rsidRPr="00657D16">
        <w:rPr>
          <w:rFonts w:ascii="Arial" w:hAnsi="Arial" w:cs="Arial"/>
          <w:noProof/>
          <w:sz w:val="22"/>
          <w:szCs w:val="22"/>
        </w:rPr>
        <w:drawing>
          <wp:anchor distT="0" distB="0" distL="114300" distR="114300" simplePos="0" relativeHeight="251657216" behindDoc="1" locked="0" layoutInCell="1" allowOverlap="1" wp14:anchorId="3A5F73F7" wp14:editId="77AEB752">
            <wp:simplePos x="0" y="0"/>
            <wp:positionH relativeFrom="column">
              <wp:posOffset>2938780</wp:posOffset>
            </wp:positionH>
            <wp:positionV relativeFrom="paragraph">
              <wp:posOffset>-4585970</wp:posOffset>
            </wp:positionV>
            <wp:extent cx="2962275" cy="819150"/>
            <wp:effectExtent l="0" t="0" r="0" b="0"/>
            <wp:wrapNone/>
            <wp:docPr id="2"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819150"/>
                    </a:xfrm>
                    <a:prstGeom prst="rect">
                      <a:avLst/>
                    </a:prstGeom>
                    <a:noFill/>
                  </pic:spPr>
                </pic:pic>
              </a:graphicData>
            </a:graphic>
            <wp14:sizeRelH relativeFrom="page">
              <wp14:pctWidth>0</wp14:pctWidth>
            </wp14:sizeRelH>
            <wp14:sizeRelV relativeFrom="page">
              <wp14:pctHeight>0</wp14:pctHeight>
            </wp14:sizeRelV>
          </wp:anchor>
        </w:drawing>
      </w:r>
    </w:p>
    <w:p w14:paraId="201C80BB" w14:textId="77777777" w:rsidR="00721362" w:rsidRPr="00657D16" w:rsidRDefault="00721362" w:rsidP="00933B45">
      <w:pPr>
        <w:ind w:left="432"/>
        <w:jc w:val="center"/>
        <w:rPr>
          <w:rFonts w:ascii="Arial" w:hAnsi="Arial" w:cs="Arial"/>
          <w:b/>
          <w:sz w:val="22"/>
          <w:szCs w:val="22"/>
        </w:rPr>
      </w:pPr>
      <w:r w:rsidRPr="00657D16">
        <w:rPr>
          <w:rFonts w:ascii="Arial" w:hAnsi="Arial" w:cs="Arial"/>
          <w:b/>
          <w:sz w:val="22"/>
          <w:szCs w:val="22"/>
        </w:rPr>
        <w:t>Akceptační protokol o předání a převzetí plnění</w:t>
      </w:r>
    </w:p>
    <w:p w14:paraId="00834314" w14:textId="77777777" w:rsidR="00721362" w:rsidRPr="00657D16" w:rsidRDefault="00721362" w:rsidP="00933B45">
      <w:pPr>
        <w:ind w:left="432"/>
        <w:jc w:val="center"/>
        <w:rPr>
          <w:rFonts w:ascii="Arial" w:hAnsi="Arial" w:cs="Arial"/>
          <w:b/>
          <w:sz w:val="22"/>
          <w:szCs w:val="22"/>
        </w:rPr>
      </w:pPr>
      <w:r w:rsidRPr="00657D16">
        <w:rPr>
          <w:rFonts w:ascii="Arial" w:hAnsi="Arial" w:cs="Arial"/>
          <w:b/>
          <w:sz w:val="22"/>
          <w:szCs w:val="22"/>
        </w:rPr>
        <w:t>číslo:</w:t>
      </w:r>
    </w:p>
    <w:p w14:paraId="46B11222" w14:textId="77777777" w:rsidR="00721362" w:rsidRPr="00657D16" w:rsidRDefault="00721362" w:rsidP="00933B45">
      <w:pPr>
        <w:ind w:left="432"/>
        <w:rPr>
          <w:rFonts w:ascii="Arial" w:hAnsi="Arial" w:cs="Arial"/>
          <w:b/>
          <w:sz w:val="22"/>
          <w:szCs w:val="22"/>
        </w:rPr>
      </w:pPr>
    </w:p>
    <w:p w14:paraId="12118137" w14:textId="77777777" w:rsidR="00721362" w:rsidRPr="00657D16" w:rsidRDefault="00721362" w:rsidP="003E6229">
      <w:pPr>
        <w:tabs>
          <w:tab w:val="left" w:pos="2977"/>
        </w:tabs>
        <w:ind w:left="2835" w:hanging="2403"/>
        <w:rPr>
          <w:rFonts w:ascii="Arial" w:hAnsi="Arial" w:cs="Arial"/>
          <w:b/>
          <w:sz w:val="22"/>
          <w:szCs w:val="22"/>
        </w:rPr>
      </w:pPr>
      <w:r w:rsidRPr="00657D16">
        <w:rPr>
          <w:rFonts w:ascii="Arial" w:hAnsi="Arial" w:cs="Arial"/>
          <w:b/>
          <w:sz w:val="22"/>
          <w:szCs w:val="22"/>
        </w:rPr>
        <w:t xml:space="preserve">Název projektu: </w:t>
      </w:r>
      <w:r w:rsidR="003E6229" w:rsidRPr="00657D16">
        <w:rPr>
          <w:rFonts w:ascii="Arial" w:hAnsi="Arial" w:cs="Arial"/>
          <w:b/>
          <w:sz w:val="22"/>
          <w:szCs w:val="22"/>
        </w:rPr>
        <w:tab/>
      </w:r>
      <w:r w:rsidR="008B6F68" w:rsidRPr="00657D16">
        <w:rPr>
          <w:rFonts w:ascii="Arial" w:hAnsi="Arial" w:cs="Arial"/>
          <w:sz w:val="22"/>
          <w:szCs w:val="22"/>
        </w:rPr>
        <w:t xml:space="preserve"> </w:t>
      </w:r>
    </w:p>
    <w:p w14:paraId="4496D846" w14:textId="77777777" w:rsidR="00721362" w:rsidRPr="00657D16" w:rsidRDefault="00CC64D9" w:rsidP="00933B45">
      <w:pPr>
        <w:ind w:left="432"/>
        <w:rPr>
          <w:rFonts w:ascii="Arial" w:hAnsi="Arial" w:cs="Arial"/>
          <w:sz w:val="22"/>
          <w:szCs w:val="22"/>
        </w:rPr>
      </w:pPr>
      <w:r w:rsidRPr="00657D16">
        <w:rPr>
          <w:rFonts w:ascii="Arial" w:hAnsi="Arial" w:cs="Arial"/>
          <w:b/>
          <w:sz w:val="22"/>
          <w:szCs w:val="22"/>
        </w:rPr>
        <w:t xml:space="preserve">Číslo smlouvy </w:t>
      </w:r>
      <w:r w:rsidR="005E45B9" w:rsidRPr="00657D16">
        <w:rPr>
          <w:rFonts w:ascii="Arial" w:hAnsi="Arial" w:cs="Arial"/>
          <w:b/>
          <w:sz w:val="22"/>
          <w:szCs w:val="22"/>
        </w:rPr>
        <w:t>S</w:t>
      </w:r>
      <w:r w:rsidRPr="00657D16">
        <w:rPr>
          <w:rFonts w:ascii="Arial" w:hAnsi="Arial" w:cs="Arial"/>
          <w:b/>
          <w:sz w:val="22"/>
          <w:szCs w:val="22"/>
        </w:rPr>
        <w:t>MB:</w:t>
      </w:r>
    </w:p>
    <w:p w14:paraId="69F3BF3B" w14:textId="77777777" w:rsidR="00721362" w:rsidRPr="00657D16" w:rsidRDefault="00721362" w:rsidP="00933B45">
      <w:pPr>
        <w:ind w:left="432"/>
        <w:rPr>
          <w:rFonts w:ascii="Arial" w:hAnsi="Arial" w:cs="Arial"/>
          <w:b/>
          <w:sz w:val="22"/>
          <w:szCs w:val="22"/>
        </w:rPr>
      </w:pPr>
      <w:r w:rsidRPr="00657D16">
        <w:rPr>
          <w:rFonts w:ascii="Arial" w:hAnsi="Arial" w:cs="Arial"/>
          <w:b/>
          <w:sz w:val="22"/>
          <w:szCs w:val="22"/>
        </w:rPr>
        <w:t>Etapa / fáze / období:</w:t>
      </w:r>
    </w:p>
    <w:p w14:paraId="46FC376A" w14:textId="77777777" w:rsidR="00721362" w:rsidRPr="00657D16" w:rsidRDefault="00721362" w:rsidP="00933B45">
      <w:pPr>
        <w:ind w:left="432"/>
        <w:rPr>
          <w:rFonts w:ascii="Arial" w:hAnsi="Arial" w:cs="Arial"/>
          <w:b/>
          <w:sz w:val="22"/>
          <w:szCs w:val="22"/>
        </w:rPr>
      </w:pPr>
      <w:r w:rsidRPr="00657D16">
        <w:rPr>
          <w:rFonts w:ascii="Arial" w:hAnsi="Arial" w:cs="Arial"/>
          <w:b/>
          <w:sz w:val="22"/>
          <w:szCs w:val="22"/>
        </w:rPr>
        <w:t>Zpracovatel projektu:</w:t>
      </w:r>
      <w:r w:rsidRPr="00657D16">
        <w:rPr>
          <w:rFonts w:ascii="Arial" w:hAnsi="Arial" w:cs="Arial"/>
          <w:b/>
          <w:sz w:val="22"/>
          <w:szCs w:val="22"/>
        </w:rPr>
        <w:tab/>
      </w:r>
      <w:r w:rsidRPr="00657D16">
        <w:rPr>
          <w:rFonts w:ascii="Arial" w:hAnsi="Arial" w:cs="Arial"/>
          <w:sz w:val="22"/>
          <w:szCs w:val="22"/>
        </w:rPr>
        <w:t>jméno, příjmení a funkce zpracovatele</w:t>
      </w:r>
    </w:p>
    <w:p w14:paraId="54E6B672" w14:textId="77777777" w:rsidR="00721362" w:rsidRPr="00657D16" w:rsidRDefault="00721362" w:rsidP="00933B45">
      <w:pPr>
        <w:ind w:left="3264" w:hanging="2832"/>
        <w:rPr>
          <w:rFonts w:ascii="Arial" w:hAnsi="Arial" w:cs="Arial"/>
          <w:sz w:val="22"/>
          <w:szCs w:val="22"/>
        </w:rPr>
      </w:pPr>
      <w:r w:rsidRPr="00657D16">
        <w:rPr>
          <w:rFonts w:ascii="Arial" w:hAnsi="Arial" w:cs="Arial"/>
          <w:b/>
          <w:sz w:val="22"/>
          <w:szCs w:val="22"/>
        </w:rPr>
        <w:t>Název zprávy / plnění:</w:t>
      </w:r>
      <w:r w:rsidR="003E6229" w:rsidRPr="00657D16">
        <w:rPr>
          <w:rFonts w:ascii="Arial" w:hAnsi="Arial" w:cs="Arial"/>
          <w:b/>
          <w:sz w:val="22"/>
          <w:szCs w:val="22"/>
        </w:rPr>
        <w:t xml:space="preserve"> </w:t>
      </w:r>
      <w:r w:rsidRPr="00657D16">
        <w:rPr>
          <w:rFonts w:ascii="Arial" w:hAnsi="Arial" w:cs="Arial"/>
          <w:sz w:val="22"/>
          <w:szCs w:val="22"/>
        </w:rPr>
        <w:t>odkazy na smlouvu (katalog služeb), forma akceptace, ceny bez DPH</w:t>
      </w:r>
    </w:p>
    <w:p w14:paraId="31F2248F" w14:textId="77777777" w:rsidR="00721362" w:rsidRPr="00657D16" w:rsidRDefault="00721362" w:rsidP="00933B45">
      <w:pPr>
        <w:ind w:left="3264" w:hanging="2832"/>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771"/>
        <w:gridCol w:w="1603"/>
        <w:gridCol w:w="1730"/>
        <w:gridCol w:w="1370"/>
        <w:gridCol w:w="1713"/>
      </w:tblGrid>
      <w:tr w:rsidR="00721362" w:rsidRPr="00657D16" w14:paraId="5E6D65D2" w14:textId="77777777" w:rsidTr="004270E5">
        <w:tc>
          <w:tcPr>
            <w:tcW w:w="1301" w:type="dxa"/>
            <w:shd w:val="clear" w:color="auto" w:fill="BFBFBF"/>
            <w:vAlign w:val="center"/>
          </w:tcPr>
          <w:p w14:paraId="31714011" w14:textId="77777777" w:rsidR="00721362" w:rsidRPr="00657D16" w:rsidRDefault="00721362" w:rsidP="00933B45">
            <w:pPr>
              <w:ind w:left="432"/>
              <w:jc w:val="center"/>
              <w:rPr>
                <w:rFonts w:ascii="Arial" w:hAnsi="Arial" w:cs="Arial"/>
                <w:b/>
                <w:sz w:val="22"/>
                <w:szCs w:val="22"/>
              </w:rPr>
            </w:pPr>
            <w:r w:rsidRPr="00657D16">
              <w:rPr>
                <w:rFonts w:ascii="Arial" w:hAnsi="Arial" w:cs="Arial"/>
                <w:b/>
                <w:sz w:val="22"/>
                <w:szCs w:val="22"/>
              </w:rPr>
              <w:t>číslo služby</w:t>
            </w:r>
          </w:p>
        </w:tc>
        <w:tc>
          <w:tcPr>
            <w:tcW w:w="1809" w:type="dxa"/>
            <w:shd w:val="clear" w:color="auto" w:fill="BFBFBF"/>
            <w:vAlign w:val="center"/>
          </w:tcPr>
          <w:p w14:paraId="60B395E7" w14:textId="77777777" w:rsidR="00721362" w:rsidRPr="00657D16" w:rsidRDefault="00721362" w:rsidP="00933B45">
            <w:pPr>
              <w:ind w:left="432"/>
              <w:jc w:val="center"/>
              <w:rPr>
                <w:rFonts w:ascii="Arial" w:hAnsi="Arial" w:cs="Arial"/>
                <w:b/>
                <w:sz w:val="22"/>
                <w:szCs w:val="22"/>
              </w:rPr>
            </w:pPr>
            <w:r w:rsidRPr="00657D16">
              <w:rPr>
                <w:rFonts w:ascii="Arial" w:hAnsi="Arial" w:cs="Arial"/>
                <w:b/>
                <w:sz w:val="22"/>
                <w:szCs w:val="22"/>
              </w:rPr>
              <w:t>popis služby (odkaz na smlouvu)</w:t>
            </w:r>
          </w:p>
        </w:tc>
        <w:tc>
          <w:tcPr>
            <w:tcW w:w="1723" w:type="dxa"/>
            <w:shd w:val="clear" w:color="auto" w:fill="BFBFBF"/>
            <w:vAlign w:val="center"/>
          </w:tcPr>
          <w:p w14:paraId="648AB4EE" w14:textId="77777777" w:rsidR="00721362" w:rsidRPr="00657D16" w:rsidRDefault="00E02840" w:rsidP="00933B45">
            <w:pPr>
              <w:ind w:left="432"/>
              <w:jc w:val="center"/>
              <w:rPr>
                <w:rFonts w:ascii="Arial" w:hAnsi="Arial" w:cs="Arial"/>
                <w:b/>
                <w:sz w:val="22"/>
                <w:szCs w:val="22"/>
              </w:rPr>
            </w:pPr>
            <w:r w:rsidRPr="00657D16">
              <w:rPr>
                <w:rFonts w:ascii="Arial" w:hAnsi="Arial" w:cs="Arial"/>
                <w:b/>
                <w:sz w:val="22"/>
                <w:szCs w:val="22"/>
              </w:rPr>
              <w:t>cena bez DPH</w:t>
            </w:r>
          </w:p>
        </w:tc>
        <w:tc>
          <w:tcPr>
            <w:tcW w:w="1861" w:type="dxa"/>
            <w:shd w:val="clear" w:color="auto" w:fill="BFBFBF"/>
            <w:vAlign w:val="center"/>
          </w:tcPr>
          <w:p w14:paraId="384BEB86" w14:textId="77777777" w:rsidR="00721362" w:rsidRPr="00657D16" w:rsidRDefault="00E02840" w:rsidP="00933B45">
            <w:pPr>
              <w:ind w:left="432"/>
              <w:jc w:val="center"/>
              <w:rPr>
                <w:rFonts w:ascii="Arial" w:hAnsi="Arial" w:cs="Arial"/>
                <w:b/>
                <w:sz w:val="22"/>
                <w:szCs w:val="22"/>
              </w:rPr>
            </w:pPr>
            <w:r w:rsidRPr="00657D16">
              <w:rPr>
                <w:rFonts w:ascii="Arial" w:hAnsi="Arial" w:cs="Arial"/>
                <w:b/>
                <w:sz w:val="22"/>
                <w:szCs w:val="22"/>
              </w:rPr>
              <w:t>DPH (</w:t>
            </w:r>
            <w:proofErr w:type="gramStart"/>
            <w:r w:rsidRPr="00657D16">
              <w:rPr>
                <w:rFonts w:ascii="Arial" w:hAnsi="Arial" w:cs="Arial"/>
                <w:b/>
                <w:sz w:val="22"/>
                <w:szCs w:val="22"/>
              </w:rPr>
              <w:t>21%</w:t>
            </w:r>
            <w:proofErr w:type="gramEnd"/>
            <w:r w:rsidRPr="00657D16">
              <w:rPr>
                <w:rFonts w:ascii="Arial" w:hAnsi="Arial" w:cs="Arial"/>
                <w:b/>
                <w:sz w:val="22"/>
                <w:szCs w:val="22"/>
              </w:rPr>
              <w:t>)</w:t>
            </w:r>
          </w:p>
        </w:tc>
        <w:tc>
          <w:tcPr>
            <w:tcW w:w="1376" w:type="dxa"/>
            <w:shd w:val="clear" w:color="auto" w:fill="BFBFBF"/>
            <w:vAlign w:val="center"/>
          </w:tcPr>
          <w:p w14:paraId="53973E15" w14:textId="77777777" w:rsidR="00721362" w:rsidRPr="00657D16" w:rsidRDefault="00E02840" w:rsidP="00933B45">
            <w:pPr>
              <w:ind w:left="432"/>
              <w:jc w:val="center"/>
              <w:rPr>
                <w:rFonts w:ascii="Arial" w:hAnsi="Arial" w:cs="Arial"/>
                <w:b/>
                <w:sz w:val="22"/>
                <w:szCs w:val="22"/>
              </w:rPr>
            </w:pPr>
            <w:r w:rsidRPr="00657D16">
              <w:rPr>
                <w:rFonts w:ascii="Arial" w:hAnsi="Arial" w:cs="Arial"/>
                <w:b/>
                <w:sz w:val="22"/>
                <w:szCs w:val="22"/>
              </w:rPr>
              <w:t>cena včetně DPH</w:t>
            </w:r>
          </w:p>
        </w:tc>
        <w:tc>
          <w:tcPr>
            <w:tcW w:w="1676" w:type="dxa"/>
            <w:shd w:val="clear" w:color="auto" w:fill="BFBFBF"/>
            <w:vAlign w:val="center"/>
          </w:tcPr>
          <w:p w14:paraId="6C3593A1" w14:textId="77777777" w:rsidR="00721362" w:rsidRPr="00657D16" w:rsidRDefault="00721362" w:rsidP="00933B45">
            <w:pPr>
              <w:ind w:left="432"/>
              <w:jc w:val="center"/>
              <w:rPr>
                <w:rFonts w:ascii="Arial" w:hAnsi="Arial" w:cs="Arial"/>
                <w:b/>
                <w:sz w:val="22"/>
                <w:szCs w:val="22"/>
              </w:rPr>
            </w:pPr>
            <w:r w:rsidRPr="00657D16">
              <w:rPr>
                <w:rFonts w:ascii="Arial" w:hAnsi="Arial" w:cs="Arial"/>
                <w:b/>
                <w:sz w:val="22"/>
                <w:szCs w:val="22"/>
              </w:rPr>
              <w:t>výsledek akceptace (A/N/</w:t>
            </w:r>
            <w:proofErr w:type="gramStart"/>
            <w:r w:rsidRPr="00657D16">
              <w:rPr>
                <w:rFonts w:ascii="Arial" w:hAnsi="Arial" w:cs="Arial"/>
                <w:b/>
                <w:sz w:val="22"/>
                <w:szCs w:val="22"/>
              </w:rPr>
              <w:t>V)*</w:t>
            </w:r>
            <w:proofErr w:type="gramEnd"/>
          </w:p>
        </w:tc>
      </w:tr>
      <w:tr w:rsidR="00721362" w:rsidRPr="00657D16" w14:paraId="0AB63CB6" w14:textId="77777777" w:rsidTr="004270E5">
        <w:tc>
          <w:tcPr>
            <w:tcW w:w="1301" w:type="dxa"/>
            <w:shd w:val="clear" w:color="auto" w:fill="auto"/>
          </w:tcPr>
          <w:p w14:paraId="25E81D81" w14:textId="77777777" w:rsidR="00721362" w:rsidRPr="00657D16" w:rsidRDefault="00721362" w:rsidP="00933B45">
            <w:pPr>
              <w:ind w:left="432"/>
              <w:rPr>
                <w:rFonts w:ascii="Arial" w:hAnsi="Arial" w:cs="Arial"/>
                <w:i/>
                <w:sz w:val="22"/>
                <w:szCs w:val="22"/>
              </w:rPr>
            </w:pPr>
          </w:p>
        </w:tc>
        <w:tc>
          <w:tcPr>
            <w:tcW w:w="1809" w:type="dxa"/>
            <w:shd w:val="clear" w:color="auto" w:fill="auto"/>
          </w:tcPr>
          <w:p w14:paraId="54C0AD23" w14:textId="77777777" w:rsidR="00721362" w:rsidRPr="00657D16" w:rsidRDefault="00721362" w:rsidP="00933B45">
            <w:pPr>
              <w:ind w:left="432"/>
              <w:rPr>
                <w:rFonts w:ascii="Arial" w:hAnsi="Arial" w:cs="Arial"/>
                <w:i/>
                <w:sz w:val="22"/>
                <w:szCs w:val="22"/>
              </w:rPr>
            </w:pPr>
          </w:p>
        </w:tc>
        <w:tc>
          <w:tcPr>
            <w:tcW w:w="1723" w:type="dxa"/>
            <w:shd w:val="clear" w:color="auto" w:fill="auto"/>
          </w:tcPr>
          <w:p w14:paraId="7EBEF84B" w14:textId="77777777" w:rsidR="00721362" w:rsidRPr="00657D16" w:rsidRDefault="00721362" w:rsidP="00933B45">
            <w:pPr>
              <w:ind w:left="432"/>
              <w:rPr>
                <w:rFonts w:ascii="Arial" w:hAnsi="Arial" w:cs="Arial"/>
                <w:i/>
                <w:sz w:val="22"/>
                <w:szCs w:val="22"/>
              </w:rPr>
            </w:pPr>
          </w:p>
        </w:tc>
        <w:tc>
          <w:tcPr>
            <w:tcW w:w="1861" w:type="dxa"/>
            <w:shd w:val="clear" w:color="auto" w:fill="auto"/>
          </w:tcPr>
          <w:p w14:paraId="7F485A9D" w14:textId="77777777" w:rsidR="00721362" w:rsidRPr="00657D16" w:rsidRDefault="00721362" w:rsidP="00933B45">
            <w:pPr>
              <w:ind w:left="432"/>
              <w:rPr>
                <w:rFonts w:ascii="Arial" w:hAnsi="Arial" w:cs="Arial"/>
                <w:i/>
                <w:sz w:val="22"/>
                <w:szCs w:val="22"/>
              </w:rPr>
            </w:pPr>
          </w:p>
        </w:tc>
        <w:tc>
          <w:tcPr>
            <w:tcW w:w="1376" w:type="dxa"/>
            <w:shd w:val="clear" w:color="auto" w:fill="auto"/>
          </w:tcPr>
          <w:p w14:paraId="15C94587" w14:textId="77777777" w:rsidR="00721362" w:rsidRPr="00657D16" w:rsidRDefault="00721362" w:rsidP="00933B45">
            <w:pPr>
              <w:ind w:left="432"/>
              <w:rPr>
                <w:rFonts w:ascii="Arial" w:hAnsi="Arial" w:cs="Arial"/>
                <w:i/>
                <w:sz w:val="22"/>
                <w:szCs w:val="22"/>
              </w:rPr>
            </w:pPr>
          </w:p>
        </w:tc>
        <w:tc>
          <w:tcPr>
            <w:tcW w:w="1676" w:type="dxa"/>
            <w:shd w:val="clear" w:color="auto" w:fill="auto"/>
          </w:tcPr>
          <w:p w14:paraId="657D15B2" w14:textId="77777777" w:rsidR="00721362" w:rsidRPr="00657D16" w:rsidRDefault="00721362" w:rsidP="00933B45">
            <w:pPr>
              <w:ind w:left="432"/>
              <w:rPr>
                <w:rFonts w:ascii="Arial" w:hAnsi="Arial" w:cs="Arial"/>
                <w:i/>
                <w:sz w:val="22"/>
                <w:szCs w:val="22"/>
              </w:rPr>
            </w:pPr>
          </w:p>
        </w:tc>
      </w:tr>
      <w:tr w:rsidR="00721362" w:rsidRPr="00657D16" w14:paraId="54E6633A" w14:textId="77777777" w:rsidTr="004270E5">
        <w:tc>
          <w:tcPr>
            <w:tcW w:w="1301" w:type="dxa"/>
            <w:shd w:val="clear" w:color="auto" w:fill="auto"/>
          </w:tcPr>
          <w:p w14:paraId="0C43CCF0" w14:textId="77777777" w:rsidR="00721362" w:rsidRPr="00657D16" w:rsidRDefault="00721362" w:rsidP="00933B45">
            <w:pPr>
              <w:ind w:left="432"/>
              <w:rPr>
                <w:rFonts w:ascii="Arial" w:hAnsi="Arial" w:cs="Arial"/>
                <w:i/>
                <w:sz w:val="22"/>
                <w:szCs w:val="22"/>
              </w:rPr>
            </w:pPr>
          </w:p>
        </w:tc>
        <w:tc>
          <w:tcPr>
            <w:tcW w:w="1809" w:type="dxa"/>
            <w:shd w:val="clear" w:color="auto" w:fill="auto"/>
          </w:tcPr>
          <w:p w14:paraId="2019DD38" w14:textId="77777777" w:rsidR="00721362" w:rsidRPr="00657D16" w:rsidRDefault="00721362" w:rsidP="00933B45">
            <w:pPr>
              <w:ind w:left="432"/>
              <w:rPr>
                <w:rFonts w:ascii="Arial" w:hAnsi="Arial" w:cs="Arial"/>
                <w:i/>
                <w:sz w:val="22"/>
                <w:szCs w:val="22"/>
              </w:rPr>
            </w:pPr>
          </w:p>
        </w:tc>
        <w:tc>
          <w:tcPr>
            <w:tcW w:w="1723" w:type="dxa"/>
            <w:shd w:val="clear" w:color="auto" w:fill="auto"/>
          </w:tcPr>
          <w:p w14:paraId="1B487281" w14:textId="77777777" w:rsidR="00721362" w:rsidRPr="00657D16" w:rsidRDefault="00721362" w:rsidP="00933B45">
            <w:pPr>
              <w:ind w:left="432"/>
              <w:rPr>
                <w:rFonts w:ascii="Arial" w:hAnsi="Arial" w:cs="Arial"/>
                <w:i/>
                <w:sz w:val="22"/>
                <w:szCs w:val="22"/>
              </w:rPr>
            </w:pPr>
          </w:p>
        </w:tc>
        <w:tc>
          <w:tcPr>
            <w:tcW w:w="1861" w:type="dxa"/>
            <w:shd w:val="clear" w:color="auto" w:fill="auto"/>
          </w:tcPr>
          <w:p w14:paraId="455D8B71" w14:textId="77777777" w:rsidR="00721362" w:rsidRPr="00657D16" w:rsidRDefault="00721362" w:rsidP="00933B45">
            <w:pPr>
              <w:ind w:left="432"/>
              <w:rPr>
                <w:rFonts w:ascii="Arial" w:hAnsi="Arial" w:cs="Arial"/>
                <w:i/>
                <w:sz w:val="22"/>
                <w:szCs w:val="22"/>
              </w:rPr>
            </w:pPr>
          </w:p>
        </w:tc>
        <w:tc>
          <w:tcPr>
            <w:tcW w:w="1376" w:type="dxa"/>
            <w:shd w:val="clear" w:color="auto" w:fill="auto"/>
          </w:tcPr>
          <w:p w14:paraId="30BB39F4" w14:textId="77777777" w:rsidR="00721362" w:rsidRPr="00657D16" w:rsidRDefault="00721362" w:rsidP="00933B45">
            <w:pPr>
              <w:ind w:left="432"/>
              <w:rPr>
                <w:rFonts w:ascii="Arial" w:hAnsi="Arial" w:cs="Arial"/>
                <w:i/>
                <w:sz w:val="22"/>
                <w:szCs w:val="22"/>
              </w:rPr>
            </w:pPr>
          </w:p>
        </w:tc>
        <w:tc>
          <w:tcPr>
            <w:tcW w:w="1676" w:type="dxa"/>
            <w:shd w:val="clear" w:color="auto" w:fill="auto"/>
          </w:tcPr>
          <w:p w14:paraId="19AB1F8F" w14:textId="77777777" w:rsidR="00721362" w:rsidRPr="00657D16" w:rsidRDefault="00721362" w:rsidP="00933B45">
            <w:pPr>
              <w:ind w:left="432"/>
              <w:rPr>
                <w:rFonts w:ascii="Arial" w:hAnsi="Arial" w:cs="Arial"/>
                <w:i/>
                <w:sz w:val="22"/>
                <w:szCs w:val="22"/>
              </w:rPr>
            </w:pPr>
          </w:p>
        </w:tc>
      </w:tr>
      <w:tr w:rsidR="00721362" w:rsidRPr="00657D16" w14:paraId="64593E93" w14:textId="77777777" w:rsidTr="004270E5">
        <w:tc>
          <w:tcPr>
            <w:tcW w:w="1301" w:type="dxa"/>
            <w:shd w:val="clear" w:color="auto" w:fill="auto"/>
          </w:tcPr>
          <w:p w14:paraId="25797D57" w14:textId="77777777" w:rsidR="00721362" w:rsidRPr="00657D16" w:rsidRDefault="00721362" w:rsidP="00933B45">
            <w:pPr>
              <w:ind w:left="432"/>
              <w:rPr>
                <w:rFonts w:ascii="Arial" w:hAnsi="Arial" w:cs="Arial"/>
                <w:i/>
                <w:sz w:val="22"/>
                <w:szCs w:val="22"/>
              </w:rPr>
            </w:pPr>
          </w:p>
        </w:tc>
        <w:tc>
          <w:tcPr>
            <w:tcW w:w="1809" w:type="dxa"/>
            <w:shd w:val="clear" w:color="auto" w:fill="auto"/>
          </w:tcPr>
          <w:p w14:paraId="40CA4135" w14:textId="77777777" w:rsidR="00721362" w:rsidRPr="00657D16" w:rsidRDefault="00721362" w:rsidP="00933B45">
            <w:pPr>
              <w:ind w:left="432"/>
              <w:rPr>
                <w:rFonts w:ascii="Arial" w:hAnsi="Arial" w:cs="Arial"/>
                <w:i/>
                <w:sz w:val="22"/>
                <w:szCs w:val="22"/>
              </w:rPr>
            </w:pPr>
          </w:p>
        </w:tc>
        <w:tc>
          <w:tcPr>
            <w:tcW w:w="1723" w:type="dxa"/>
            <w:shd w:val="clear" w:color="auto" w:fill="auto"/>
          </w:tcPr>
          <w:p w14:paraId="2A34567D" w14:textId="77777777" w:rsidR="00721362" w:rsidRPr="00657D16" w:rsidRDefault="00721362" w:rsidP="00933B45">
            <w:pPr>
              <w:ind w:left="432"/>
              <w:rPr>
                <w:rFonts w:ascii="Arial" w:hAnsi="Arial" w:cs="Arial"/>
                <w:i/>
                <w:sz w:val="22"/>
                <w:szCs w:val="22"/>
              </w:rPr>
            </w:pPr>
          </w:p>
        </w:tc>
        <w:tc>
          <w:tcPr>
            <w:tcW w:w="1861" w:type="dxa"/>
            <w:shd w:val="clear" w:color="auto" w:fill="auto"/>
          </w:tcPr>
          <w:p w14:paraId="34E6B0C8" w14:textId="77777777" w:rsidR="00721362" w:rsidRPr="00657D16" w:rsidRDefault="00721362" w:rsidP="00933B45">
            <w:pPr>
              <w:ind w:left="432"/>
              <w:rPr>
                <w:rFonts w:ascii="Arial" w:hAnsi="Arial" w:cs="Arial"/>
                <w:i/>
                <w:sz w:val="22"/>
                <w:szCs w:val="22"/>
              </w:rPr>
            </w:pPr>
          </w:p>
        </w:tc>
        <w:tc>
          <w:tcPr>
            <w:tcW w:w="1376" w:type="dxa"/>
            <w:shd w:val="clear" w:color="auto" w:fill="auto"/>
          </w:tcPr>
          <w:p w14:paraId="1118CB6A" w14:textId="77777777" w:rsidR="00721362" w:rsidRPr="00657D16" w:rsidRDefault="00721362" w:rsidP="00933B45">
            <w:pPr>
              <w:ind w:left="432"/>
              <w:rPr>
                <w:rFonts w:ascii="Arial" w:hAnsi="Arial" w:cs="Arial"/>
                <w:i/>
                <w:sz w:val="22"/>
                <w:szCs w:val="22"/>
              </w:rPr>
            </w:pPr>
          </w:p>
        </w:tc>
        <w:tc>
          <w:tcPr>
            <w:tcW w:w="1676" w:type="dxa"/>
            <w:shd w:val="clear" w:color="auto" w:fill="auto"/>
          </w:tcPr>
          <w:p w14:paraId="7F40646A" w14:textId="77777777" w:rsidR="00721362" w:rsidRPr="00657D16" w:rsidRDefault="00721362" w:rsidP="00933B45">
            <w:pPr>
              <w:ind w:left="432"/>
              <w:rPr>
                <w:rFonts w:ascii="Arial" w:hAnsi="Arial" w:cs="Arial"/>
                <w:i/>
                <w:sz w:val="22"/>
                <w:szCs w:val="22"/>
              </w:rPr>
            </w:pPr>
          </w:p>
        </w:tc>
      </w:tr>
    </w:tbl>
    <w:p w14:paraId="4EC28836" w14:textId="77777777" w:rsidR="00721362" w:rsidRPr="00657D16" w:rsidRDefault="00721362" w:rsidP="00933B45">
      <w:pPr>
        <w:ind w:left="3264" w:hanging="2832"/>
        <w:rPr>
          <w:rFonts w:ascii="Arial" w:hAnsi="Arial" w:cs="Arial"/>
          <w:i/>
          <w:sz w:val="22"/>
          <w:szCs w:val="22"/>
        </w:rPr>
      </w:pPr>
      <w:r w:rsidRPr="00657D16">
        <w:rPr>
          <w:rFonts w:ascii="Arial" w:hAnsi="Arial" w:cs="Arial"/>
          <w:i/>
          <w:sz w:val="22"/>
          <w:szCs w:val="22"/>
        </w:rPr>
        <w:t>*) A = akceptováno, N = neakceptováno, V = akceptováno s výhradou</w:t>
      </w:r>
    </w:p>
    <w:p w14:paraId="17F04E4B" w14:textId="77777777" w:rsidR="00721362" w:rsidRPr="00657D16" w:rsidRDefault="00721362" w:rsidP="00933B45">
      <w:pPr>
        <w:ind w:left="3264" w:hanging="2832"/>
        <w:rPr>
          <w:rFonts w:ascii="Arial" w:hAnsi="Arial" w:cs="Arial"/>
          <w:i/>
          <w:sz w:val="22"/>
          <w:szCs w:val="22"/>
        </w:rPr>
      </w:pPr>
    </w:p>
    <w:p w14:paraId="78F86271" w14:textId="77777777" w:rsidR="00721362" w:rsidRPr="00657D16" w:rsidRDefault="00721362" w:rsidP="00933B45">
      <w:pPr>
        <w:ind w:left="432"/>
        <w:rPr>
          <w:rFonts w:ascii="Arial" w:hAnsi="Arial" w:cs="Arial"/>
          <w:b/>
          <w:sz w:val="22"/>
          <w:szCs w:val="22"/>
        </w:rPr>
      </w:pPr>
      <w:r w:rsidRPr="00657D16">
        <w:rPr>
          <w:rFonts w:ascii="Arial" w:hAnsi="Arial" w:cs="Arial"/>
          <w:b/>
          <w:sz w:val="22"/>
          <w:szCs w:val="22"/>
        </w:rPr>
        <w:t xml:space="preserve">Předání plnění dne: </w:t>
      </w:r>
      <w:r w:rsidRPr="00657D16">
        <w:rPr>
          <w:rFonts w:ascii="Arial" w:hAnsi="Arial" w:cs="Arial"/>
          <w:i/>
          <w:sz w:val="22"/>
          <w:szCs w:val="22"/>
        </w:rPr>
        <w:t>datum předání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721362" w:rsidRPr="00657D16" w14:paraId="650E104F" w14:textId="77777777" w:rsidTr="00E72457">
        <w:tc>
          <w:tcPr>
            <w:tcW w:w="4606" w:type="dxa"/>
            <w:shd w:val="clear" w:color="auto" w:fill="BFBFBF"/>
            <w:vAlign w:val="center"/>
          </w:tcPr>
          <w:p w14:paraId="6BE58907" w14:textId="77777777" w:rsidR="00721362" w:rsidRPr="00657D16" w:rsidRDefault="00833091" w:rsidP="00933B45">
            <w:pPr>
              <w:ind w:left="432"/>
              <w:rPr>
                <w:rFonts w:ascii="Arial" w:hAnsi="Arial" w:cs="Arial"/>
                <w:b/>
                <w:sz w:val="22"/>
                <w:szCs w:val="22"/>
              </w:rPr>
            </w:pPr>
            <w:r w:rsidRPr="00657D16">
              <w:rPr>
                <w:rFonts w:ascii="Arial" w:hAnsi="Arial" w:cs="Arial"/>
                <w:b/>
                <w:sz w:val="22"/>
                <w:szCs w:val="22"/>
              </w:rPr>
              <w:t>Za Kupujícího</w:t>
            </w:r>
          </w:p>
        </w:tc>
        <w:tc>
          <w:tcPr>
            <w:tcW w:w="4606" w:type="dxa"/>
            <w:shd w:val="clear" w:color="auto" w:fill="BFBFBF"/>
          </w:tcPr>
          <w:p w14:paraId="5FC6B4AC" w14:textId="77777777" w:rsidR="00721362" w:rsidRPr="00657D16" w:rsidRDefault="00721362" w:rsidP="00933B45">
            <w:pPr>
              <w:ind w:left="432"/>
              <w:rPr>
                <w:rFonts w:ascii="Arial" w:hAnsi="Arial" w:cs="Arial"/>
                <w:b/>
                <w:sz w:val="22"/>
                <w:szCs w:val="22"/>
              </w:rPr>
            </w:pPr>
            <w:r w:rsidRPr="00657D16">
              <w:rPr>
                <w:rFonts w:ascii="Arial" w:hAnsi="Arial" w:cs="Arial"/>
                <w:b/>
                <w:sz w:val="22"/>
                <w:szCs w:val="22"/>
              </w:rPr>
              <w:t>Podpis</w:t>
            </w:r>
          </w:p>
        </w:tc>
      </w:tr>
      <w:tr w:rsidR="00721362" w:rsidRPr="00657D16" w14:paraId="46EF49AA" w14:textId="77777777" w:rsidTr="00E72457">
        <w:trPr>
          <w:trHeight w:val="567"/>
        </w:trPr>
        <w:tc>
          <w:tcPr>
            <w:tcW w:w="4606" w:type="dxa"/>
            <w:tcBorders>
              <w:bottom w:val="single" w:sz="4" w:space="0" w:color="auto"/>
            </w:tcBorders>
            <w:shd w:val="clear" w:color="auto" w:fill="auto"/>
            <w:vAlign w:val="center"/>
          </w:tcPr>
          <w:p w14:paraId="6794A121" w14:textId="77777777" w:rsidR="00721362" w:rsidRPr="00657D16" w:rsidRDefault="00721362" w:rsidP="00933B45">
            <w:pPr>
              <w:ind w:left="432"/>
              <w:rPr>
                <w:rFonts w:ascii="Arial" w:hAnsi="Arial" w:cs="Arial"/>
                <w:i/>
                <w:sz w:val="22"/>
                <w:szCs w:val="22"/>
              </w:rPr>
            </w:pPr>
            <w:r w:rsidRPr="00657D16">
              <w:rPr>
                <w:rFonts w:ascii="Arial" w:hAnsi="Arial" w:cs="Arial"/>
                <w:i/>
                <w:sz w:val="22"/>
                <w:szCs w:val="22"/>
              </w:rPr>
              <w:t>Jméno a pří</w:t>
            </w:r>
            <w:r w:rsidR="006B4B22" w:rsidRPr="00657D16">
              <w:rPr>
                <w:rFonts w:ascii="Arial" w:hAnsi="Arial" w:cs="Arial"/>
                <w:i/>
                <w:sz w:val="22"/>
                <w:szCs w:val="22"/>
              </w:rPr>
              <w:t>jmení odpovědné osoby K</w:t>
            </w:r>
            <w:r w:rsidR="00833091" w:rsidRPr="00657D16">
              <w:rPr>
                <w:rFonts w:ascii="Arial" w:hAnsi="Arial" w:cs="Arial"/>
                <w:i/>
                <w:sz w:val="22"/>
                <w:szCs w:val="22"/>
              </w:rPr>
              <w:t>upujícího</w:t>
            </w:r>
          </w:p>
        </w:tc>
        <w:tc>
          <w:tcPr>
            <w:tcW w:w="4606" w:type="dxa"/>
            <w:tcBorders>
              <w:bottom w:val="single" w:sz="4" w:space="0" w:color="auto"/>
            </w:tcBorders>
            <w:shd w:val="clear" w:color="auto" w:fill="auto"/>
          </w:tcPr>
          <w:p w14:paraId="4BF6678C" w14:textId="77777777" w:rsidR="00721362" w:rsidRPr="00657D16" w:rsidRDefault="00721362" w:rsidP="00933B45">
            <w:pPr>
              <w:ind w:left="432"/>
              <w:rPr>
                <w:rFonts w:ascii="Arial" w:hAnsi="Arial" w:cs="Arial"/>
                <w:b/>
                <w:sz w:val="22"/>
                <w:szCs w:val="22"/>
              </w:rPr>
            </w:pPr>
          </w:p>
        </w:tc>
      </w:tr>
      <w:tr w:rsidR="00721362" w:rsidRPr="00657D16" w14:paraId="3DCBFD11" w14:textId="77777777" w:rsidTr="00E72457">
        <w:tc>
          <w:tcPr>
            <w:tcW w:w="4606" w:type="dxa"/>
            <w:shd w:val="clear" w:color="auto" w:fill="BFBFBF"/>
          </w:tcPr>
          <w:p w14:paraId="64E9D67F" w14:textId="77777777" w:rsidR="00721362" w:rsidRPr="00657D16" w:rsidRDefault="00833091" w:rsidP="00933B45">
            <w:pPr>
              <w:ind w:left="432"/>
              <w:rPr>
                <w:rFonts w:ascii="Arial" w:hAnsi="Arial" w:cs="Arial"/>
                <w:b/>
                <w:sz w:val="22"/>
                <w:szCs w:val="22"/>
              </w:rPr>
            </w:pPr>
            <w:r w:rsidRPr="00657D16">
              <w:rPr>
                <w:rFonts w:ascii="Arial" w:hAnsi="Arial" w:cs="Arial"/>
                <w:b/>
                <w:sz w:val="22"/>
                <w:szCs w:val="22"/>
              </w:rPr>
              <w:t>Za Prodávajícího</w:t>
            </w:r>
          </w:p>
        </w:tc>
        <w:tc>
          <w:tcPr>
            <w:tcW w:w="4606" w:type="dxa"/>
            <w:shd w:val="clear" w:color="auto" w:fill="BFBFBF"/>
          </w:tcPr>
          <w:p w14:paraId="79D6BADF" w14:textId="77777777" w:rsidR="00721362" w:rsidRPr="00657D16" w:rsidRDefault="00721362" w:rsidP="00933B45">
            <w:pPr>
              <w:ind w:left="432"/>
              <w:rPr>
                <w:rFonts w:ascii="Arial" w:hAnsi="Arial" w:cs="Arial"/>
                <w:b/>
                <w:sz w:val="22"/>
                <w:szCs w:val="22"/>
              </w:rPr>
            </w:pPr>
            <w:r w:rsidRPr="00657D16">
              <w:rPr>
                <w:rFonts w:ascii="Arial" w:hAnsi="Arial" w:cs="Arial"/>
                <w:b/>
                <w:sz w:val="22"/>
                <w:szCs w:val="22"/>
              </w:rPr>
              <w:t>Podpis</w:t>
            </w:r>
          </w:p>
        </w:tc>
      </w:tr>
      <w:tr w:rsidR="00721362" w:rsidRPr="00657D16" w14:paraId="18FEEF2A" w14:textId="77777777" w:rsidTr="00E72457">
        <w:trPr>
          <w:trHeight w:val="567"/>
        </w:trPr>
        <w:tc>
          <w:tcPr>
            <w:tcW w:w="4606" w:type="dxa"/>
            <w:shd w:val="clear" w:color="auto" w:fill="auto"/>
            <w:vAlign w:val="center"/>
          </w:tcPr>
          <w:p w14:paraId="55B838FC" w14:textId="77777777" w:rsidR="00721362" w:rsidRPr="00657D16" w:rsidRDefault="00721362" w:rsidP="00933B45">
            <w:pPr>
              <w:ind w:left="432"/>
              <w:rPr>
                <w:rFonts w:ascii="Arial" w:hAnsi="Arial" w:cs="Arial"/>
                <w:b/>
                <w:sz w:val="22"/>
                <w:szCs w:val="22"/>
              </w:rPr>
            </w:pPr>
            <w:r w:rsidRPr="00657D16">
              <w:rPr>
                <w:rFonts w:ascii="Arial" w:hAnsi="Arial" w:cs="Arial"/>
                <w:i/>
                <w:sz w:val="22"/>
                <w:szCs w:val="22"/>
              </w:rPr>
              <w:t>Jméno a příjmení odpovědné osoby</w:t>
            </w:r>
            <w:r w:rsidR="006B4B22" w:rsidRPr="00657D16">
              <w:rPr>
                <w:rFonts w:ascii="Arial" w:hAnsi="Arial" w:cs="Arial"/>
                <w:i/>
                <w:sz w:val="22"/>
                <w:szCs w:val="22"/>
              </w:rPr>
              <w:t xml:space="preserve"> P</w:t>
            </w:r>
            <w:r w:rsidR="00833091" w:rsidRPr="00657D16">
              <w:rPr>
                <w:rFonts w:ascii="Arial" w:hAnsi="Arial" w:cs="Arial"/>
                <w:i/>
                <w:sz w:val="22"/>
                <w:szCs w:val="22"/>
              </w:rPr>
              <w:t>rodávajícího</w:t>
            </w:r>
          </w:p>
        </w:tc>
        <w:tc>
          <w:tcPr>
            <w:tcW w:w="4606" w:type="dxa"/>
            <w:shd w:val="clear" w:color="auto" w:fill="auto"/>
          </w:tcPr>
          <w:p w14:paraId="176F0426" w14:textId="77777777" w:rsidR="00721362" w:rsidRPr="00657D16" w:rsidRDefault="00721362" w:rsidP="00933B45">
            <w:pPr>
              <w:ind w:left="432"/>
              <w:rPr>
                <w:rFonts w:ascii="Arial" w:hAnsi="Arial" w:cs="Arial"/>
                <w:b/>
                <w:sz w:val="22"/>
                <w:szCs w:val="22"/>
              </w:rPr>
            </w:pPr>
          </w:p>
        </w:tc>
      </w:tr>
    </w:tbl>
    <w:p w14:paraId="0729CB12" w14:textId="77777777" w:rsidR="00721362" w:rsidRPr="00657D16" w:rsidRDefault="00721362" w:rsidP="00933B45">
      <w:pPr>
        <w:ind w:left="432"/>
        <w:rPr>
          <w:rFonts w:ascii="Arial" w:hAnsi="Arial" w:cs="Arial"/>
          <w:b/>
          <w:sz w:val="22"/>
          <w:szCs w:val="22"/>
        </w:rPr>
      </w:pPr>
    </w:p>
    <w:p w14:paraId="6960167A" w14:textId="77777777" w:rsidR="00721362" w:rsidRPr="00657D16" w:rsidRDefault="00721362" w:rsidP="00933B45">
      <w:pPr>
        <w:ind w:left="432"/>
        <w:rPr>
          <w:rFonts w:ascii="Arial" w:hAnsi="Arial" w:cs="Arial"/>
          <w:b/>
          <w:sz w:val="22"/>
          <w:szCs w:val="22"/>
        </w:rPr>
      </w:pPr>
      <w:r w:rsidRPr="00657D16">
        <w:rPr>
          <w:rFonts w:ascii="Arial" w:hAnsi="Arial" w:cs="Arial"/>
          <w:b/>
          <w:sz w:val="22"/>
          <w:szCs w:val="22"/>
        </w:rPr>
        <w:t>Komentář (popis zjištěných nedostatků)</w:t>
      </w:r>
    </w:p>
    <w:p w14:paraId="264B3537" w14:textId="77777777" w:rsidR="00721362" w:rsidRPr="00657D16" w:rsidRDefault="00721362" w:rsidP="00933B45">
      <w:pPr>
        <w:ind w:left="432"/>
        <w:rPr>
          <w:rFonts w:ascii="Arial" w:hAnsi="Arial" w:cs="Arial"/>
          <w:i/>
          <w:sz w:val="22"/>
          <w:szCs w:val="22"/>
        </w:rPr>
      </w:pPr>
      <w:r w:rsidRPr="00657D16">
        <w:rPr>
          <w:rFonts w:ascii="Arial" w:hAnsi="Arial" w:cs="Arial"/>
          <w:i/>
          <w:sz w:val="22"/>
          <w:szCs w:val="22"/>
        </w:rPr>
        <w:t>Případné výhrady a zjištěné nedostatky v plnění dodavatele, případné návrhy na jejich odstranění včetně termínů, případné vyčíslení sankcí. Je-li seznam akceptačních výhrad v samostatném souboru, uvede se zde tento soubor jako příloha akceptačního protokolu.</w:t>
      </w:r>
    </w:p>
    <w:p w14:paraId="2E45523A" w14:textId="77777777" w:rsidR="00721362" w:rsidRPr="00657D16" w:rsidRDefault="00721362" w:rsidP="00933B45">
      <w:pPr>
        <w:ind w:left="432"/>
        <w:rPr>
          <w:rFonts w:ascii="Arial" w:hAnsi="Arial" w:cs="Arial"/>
          <w:b/>
          <w:sz w:val="22"/>
          <w:szCs w:val="22"/>
        </w:rPr>
      </w:pPr>
    </w:p>
    <w:p w14:paraId="34704D58" w14:textId="77777777" w:rsidR="00721362" w:rsidRPr="00657D16" w:rsidRDefault="00721362" w:rsidP="00933B45">
      <w:pPr>
        <w:ind w:left="432"/>
        <w:rPr>
          <w:rFonts w:ascii="Arial" w:hAnsi="Arial" w:cs="Arial"/>
          <w:b/>
          <w:sz w:val="22"/>
          <w:szCs w:val="22"/>
        </w:rPr>
      </w:pPr>
      <w:r w:rsidRPr="00657D16">
        <w:rPr>
          <w:rFonts w:ascii="Arial" w:hAnsi="Arial" w:cs="Arial"/>
          <w:b/>
          <w:sz w:val="22"/>
          <w:szCs w:val="22"/>
        </w:rPr>
        <w:t xml:space="preserve">Shrnutí řešení (splnění kritérií) – závěr akceptace </w:t>
      </w:r>
      <w:r w:rsidRPr="00657D16">
        <w:rPr>
          <w:rFonts w:ascii="Arial" w:hAnsi="Arial" w:cs="Arial"/>
          <w:i/>
          <w:sz w:val="22"/>
          <w:szCs w:val="22"/>
        </w:rPr>
        <w:t>(hodící se zakroužkujte)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678"/>
      </w:tblGrid>
      <w:tr w:rsidR="00721362" w:rsidRPr="00657D16" w14:paraId="39A447AC" w14:textId="77777777" w:rsidTr="00E72457">
        <w:tc>
          <w:tcPr>
            <w:tcW w:w="534" w:type="dxa"/>
            <w:shd w:val="clear" w:color="auto" w:fill="auto"/>
            <w:vAlign w:val="center"/>
          </w:tcPr>
          <w:p w14:paraId="5353ED61" w14:textId="77777777" w:rsidR="00721362" w:rsidRPr="00657D16" w:rsidRDefault="00721362" w:rsidP="00933B45">
            <w:pPr>
              <w:ind w:left="432"/>
              <w:jc w:val="center"/>
              <w:rPr>
                <w:rFonts w:ascii="Arial" w:hAnsi="Arial" w:cs="Arial"/>
                <w:b/>
                <w:sz w:val="22"/>
                <w:szCs w:val="22"/>
              </w:rPr>
            </w:pPr>
            <w:r w:rsidRPr="00657D16">
              <w:rPr>
                <w:rFonts w:ascii="Arial" w:hAnsi="Arial" w:cs="Arial"/>
                <w:b/>
                <w:sz w:val="22"/>
                <w:szCs w:val="22"/>
              </w:rPr>
              <w:t>A</w:t>
            </w:r>
          </w:p>
        </w:tc>
        <w:tc>
          <w:tcPr>
            <w:tcW w:w="8678" w:type="dxa"/>
            <w:shd w:val="clear" w:color="auto" w:fill="auto"/>
            <w:vAlign w:val="center"/>
          </w:tcPr>
          <w:p w14:paraId="55C675DB" w14:textId="77777777" w:rsidR="00721362" w:rsidRPr="00657D16" w:rsidRDefault="00721362" w:rsidP="00933B45">
            <w:pPr>
              <w:ind w:left="432"/>
              <w:rPr>
                <w:rFonts w:ascii="Arial" w:hAnsi="Arial" w:cs="Arial"/>
                <w:sz w:val="22"/>
                <w:szCs w:val="22"/>
              </w:rPr>
            </w:pPr>
            <w:r w:rsidRPr="00657D16">
              <w:rPr>
                <w:rFonts w:ascii="Arial" w:hAnsi="Arial" w:cs="Arial"/>
                <w:sz w:val="22"/>
                <w:szCs w:val="22"/>
              </w:rPr>
              <w:t>Při akceptaci nebyly zjištěny nedostatky</w:t>
            </w:r>
          </w:p>
        </w:tc>
      </w:tr>
      <w:tr w:rsidR="00721362" w:rsidRPr="00657D16" w14:paraId="49A5D379" w14:textId="77777777" w:rsidTr="00E72457">
        <w:tc>
          <w:tcPr>
            <w:tcW w:w="534" w:type="dxa"/>
            <w:shd w:val="clear" w:color="auto" w:fill="auto"/>
            <w:vAlign w:val="center"/>
          </w:tcPr>
          <w:p w14:paraId="6E5E67A6" w14:textId="77777777" w:rsidR="00721362" w:rsidRPr="00657D16" w:rsidRDefault="00721362" w:rsidP="00933B45">
            <w:pPr>
              <w:ind w:left="432"/>
              <w:jc w:val="center"/>
              <w:rPr>
                <w:rFonts w:ascii="Arial" w:hAnsi="Arial" w:cs="Arial"/>
                <w:b/>
                <w:sz w:val="22"/>
                <w:szCs w:val="22"/>
              </w:rPr>
            </w:pPr>
            <w:r w:rsidRPr="00657D16">
              <w:rPr>
                <w:rFonts w:ascii="Arial" w:hAnsi="Arial" w:cs="Arial"/>
                <w:b/>
                <w:sz w:val="22"/>
                <w:szCs w:val="22"/>
              </w:rPr>
              <w:t>V</w:t>
            </w:r>
          </w:p>
        </w:tc>
        <w:tc>
          <w:tcPr>
            <w:tcW w:w="8678" w:type="dxa"/>
            <w:shd w:val="clear" w:color="auto" w:fill="auto"/>
            <w:vAlign w:val="center"/>
          </w:tcPr>
          <w:p w14:paraId="36BB4729" w14:textId="77777777" w:rsidR="00721362" w:rsidRPr="00657D16" w:rsidRDefault="00721362" w:rsidP="00933B45">
            <w:pPr>
              <w:ind w:left="432"/>
              <w:rPr>
                <w:rFonts w:ascii="Arial" w:hAnsi="Arial" w:cs="Arial"/>
                <w:sz w:val="22"/>
                <w:szCs w:val="22"/>
              </w:rPr>
            </w:pPr>
            <w:r w:rsidRPr="00657D16">
              <w:rPr>
                <w:rFonts w:ascii="Arial" w:hAnsi="Arial" w:cs="Arial"/>
                <w:sz w:val="22"/>
                <w:szCs w:val="22"/>
              </w:rPr>
              <w:t>Při akceptaci byly zjištěny nedostatky, jejichž seznam je uveden dále / je uveden v příloze. Tyto nedostatky nebrání akceptaci.</w:t>
            </w:r>
          </w:p>
        </w:tc>
      </w:tr>
      <w:tr w:rsidR="00721362" w:rsidRPr="00657D16" w14:paraId="0EB9C6B6" w14:textId="77777777" w:rsidTr="00E72457">
        <w:tc>
          <w:tcPr>
            <w:tcW w:w="534" w:type="dxa"/>
            <w:shd w:val="clear" w:color="auto" w:fill="auto"/>
            <w:vAlign w:val="center"/>
          </w:tcPr>
          <w:p w14:paraId="79AEB227" w14:textId="77777777" w:rsidR="00721362" w:rsidRPr="00657D16" w:rsidRDefault="00721362" w:rsidP="00933B45">
            <w:pPr>
              <w:ind w:left="432"/>
              <w:jc w:val="center"/>
              <w:rPr>
                <w:rFonts w:ascii="Arial" w:hAnsi="Arial" w:cs="Arial"/>
                <w:b/>
                <w:sz w:val="22"/>
                <w:szCs w:val="22"/>
              </w:rPr>
            </w:pPr>
            <w:r w:rsidRPr="00657D16">
              <w:rPr>
                <w:rFonts w:ascii="Arial" w:hAnsi="Arial" w:cs="Arial"/>
                <w:b/>
                <w:sz w:val="22"/>
                <w:szCs w:val="22"/>
              </w:rPr>
              <w:t>N</w:t>
            </w:r>
          </w:p>
        </w:tc>
        <w:tc>
          <w:tcPr>
            <w:tcW w:w="8678" w:type="dxa"/>
            <w:shd w:val="clear" w:color="auto" w:fill="auto"/>
            <w:vAlign w:val="center"/>
          </w:tcPr>
          <w:p w14:paraId="3DF58345" w14:textId="77777777" w:rsidR="00721362" w:rsidRPr="00657D16" w:rsidRDefault="00721362" w:rsidP="00933B45">
            <w:pPr>
              <w:ind w:left="432"/>
              <w:rPr>
                <w:rFonts w:ascii="Arial" w:hAnsi="Arial" w:cs="Arial"/>
                <w:sz w:val="22"/>
                <w:szCs w:val="22"/>
              </w:rPr>
            </w:pPr>
            <w:r w:rsidRPr="00657D16">
              <w:rPr>
                <w:rFonts w:ascii="Arial" w:hAnsi="Arial" w:cs="Arial"/>
                <w:sz w:val="22"/>
                <w:szCs w:val="22"/>
              </w:rPr>
              <w:t>Při akceptaci byly zjištěny nedostatky, jejichž seznam je uveden dále / je uveden v příloze. Tyto nedostatky brání akceptaci.</w:t>
            </w:r>
          </w:p>
        </w:tc>
      </w:tr>
    </w:tbl>
    <w:p w14:paraId="0808E307" w14:textId="77777777" w:rsidR="00721362" w:rsidRPr="00657D16" w:rsidRDefault="00721362" w:rsidP="00933B45">
      <w:pPr>
        <w:ind w:left="432"/>
        <w:rPr>
          <w:rFonts w:ascii="Arial" w:hAnsi="Arial" w:cs="Arial"/>
          <w:i/>
          <w:sz w:val="22"/>
          <w:szCs w:val="22"/>
        </w:rPr>
      </w:pPr>
      <w:r w:rsidRPr="00657D16">
        <w:rPr>
          <w:rFonts w:ascii="Arial" w:hAnsi="Arial" w:cs="Arial"/>
          <w:i/>
          <w:sz w:val="22"/>
          <w:szCs w:val="22"/>
        </w:rPr>
        <w:t>A = akceptováno, N = neakceptováno, V = akceptováno s výhradou</w:t>
      </w:r>
    </w:p>
    <w:p w14:paraId="57FA2BC7" w14:textId="77777777" w:rsidR="00721362" w:rsidRPr="00657D16" w:rsidRDefault="00721362" w:rsidP="00933B45">
      <w:pPr>
        <w:ind w:left="432"/>
        <w:rPr>
          <w:rFonts w:ascii="Arial" w:hAnsi="Arial" w:cs="Arial"/>
          <w:i/>
          <w:sz w:val="22"/>
          <w:szCs w:val="22"/>
        </w:rPr>
      </w:pPr>
    </w:p>
    <w:p w14:paraId="336E5FE3" w14:textId="77777777" w:rsidR="00721362" w:rsidRPr="00657D16" w:rsidRDefault="00721362" w:rsidP="00933B45">
      <w:pPr>
        <w:ind w:left="432"/>
        <w:rPr>
          <w:rFonts w:ascii="Arial" w:hAnsi="Arial" w:cs="Arial"/>
          <w:b/>
          <w:sz w:val="22"/>
          <w:szCs w:val="22"/>
        </w:rPr>
      </w:pPr>
      <w:r w:rsidRPr="00657D16">
        <w:rPr>
          <w:rFonts w:ascii="Arial" w:hAnsi="Arial" w:cs="Arial"/>
          <w:b/>
          <w:sz w:val="22"/>
          <w:szCs w:val="22"/>
        </w:rPr>
        <w:t xml:space="preserve">Převzetí plnění dne: </w:t>
      </w:r>
      <w:r w:rsidRPr="00657D16">
        <w:rPr>
          <w:rFonts w:ascii="Arial" w:hAnsi="Arial" w:cs="Arial"/>
          <w:i/>
          <w:sz w:val="22"/>
          <w:szCs w:val="22"/>
        </w:rPr>
        <w:t>datum převzetí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721362" w:rsidRPr="00657D16" w14:paraId="18A00B6F" w14:textId="77777777" w:rsidTr="00E72457">
        <w:tc>
          <w:tcPr>
            <w:tcW w:w="4606" w:type="dxa"/>
            <w:shd w:val="clear" w:color="auto" w:fill="BFBFBF"/>
            <w:vAlign w:val="center"/>
          </w:tcPr>
          <w:p w14:paraId="2C616534" w14:textId="77777777" w:rsidR="00721362" w:rsidRPr="00657D16" w:rsidRDefault="006B4B22" w:rsidP="00933B45">
            <w:pPr>
              <w:ind w:left="432"/>
              <w:rPr>
                <w:rFonts w:ascii="Arial" w:hAnsi="Arial" w:cs="Arial"/>
                <w:b/>
                <w:sz w:val="22"/>
                <w:szCs w:val="22"/>
              </w:rPr>
            </w:pPr>
            <w:r w:rsidRPr="00657D16">
              <w:rPr>
                <w:rFonts w:ascii="Arial" w:hAnsi="Arial" w:cs="Arial"/>
                <w:b/>
                <w:sz w:val="22"/>
                <w:szCs w:val="22"/>
              </w:rPr>
              <w:t>Za K</w:t>
            </w:r>
            <w:r w:rsidR="00833091" w:rsidRPr="00657D16">
              <w:rPr>
                <w:rFonts w:ascii="Arial" w:hAnsi="Arial" w:cs="Arial"/>
                <w:b/>
                <w:sz w:val="22"/>
                <w:szCs w:val="22"/>
              </w:rPr>
              <w:t>upujícího</w:t>
            </w:r>
            <w:r w:rsidR="00721362" w:rsidRPr="00657D16">
              <w:rPr>
                <w:rFonts w:ascii="Arial" w:hAnsi="Arial" w:cs="Arial"/>
                <w:b/>
                <w:sz w:val="22"/>
                <w:szCs w:val="22"/>
              </w:rPr>
              <w:t xml:space="preserve"> převzal (akceptoval)</w:t>
            </w:r>
          </w:p>
        </w:tc>
        <w:tc>
          <w:tcPr>
            <w:tcW w:w="4606" w:type="dxa"/>
            <w:shd w:val="clear" w:color="auto" w:fill="BFBFBF"/>
          </w:tcPr>
          <w:p w14:paraId="2F743849" w14:textId="77777777" w:rsidR="00721362" w:rsidRPr="00657D16" w:rsidRDefault="00721362" w:rsidP="00933B45">
            <w:pPr>
              <w:ind w:left="432"/>
              <w:rPr>
                <w:rFonts w:ascii="Arial" w:hAnsi="Arial" w:cs="Arial"/>
                <w:b/>
                <w:sz w:val="22"/>
                <w:szCs w:val="22"/>
              </w:rPr>
            </w:pPr>
            <w:r w:rsidRPr="00657D16">
              <w:rPr>
                <w:rFonts w:ascii="Arial" w:hAnsi="Arial" w:cs="Arial"/>
                <w:b/>
                <w:sz w:val="22"/>
                <w:szCs w:val="22"/>
              </w:rPr>
              <w:t>Podpis</w:t>
            </w:r>
          </w:p>
        </w:tc>
      </w:tr>
      <w:tr w:rsidR="00721362" w:rsidRPr="00657D16" w14:paraId="1CC1E95A" w14:textId="77777777" w:rsidTr="00E72457">
        <w:trPr>
          <w:trHeight w:val="567"/>
        </w:trPr>
        <w:tc>
          <w:tcPr>
            <w:tcW w:w="4606" w:type="dxa"/>
            <w:tcBorders>
              <w:bottom w:val="single" w:sz="4" w:space="0" w:color="auto"/>
            </w:tcBorders>
            <w:shd w:val="clear" w:color="auto" w:fill="auto"/>
            <w:vAlign w:val="center"/>
          </w:tcPr>
          <w:p w14:paraId="4EE35CAB" w14:textId="77777777" w:rsidR="00721362" w:rsidRPr="00657D16" w:rsidRDefault="00721362" w:rsidP="00933B45">
            <w:pPr>
              <w:ind w:left="864"/>
              <w:rPr>
                <w:rFonts w:ascii="Arial" w:hAnsi="Arial" w:cs="Arial"/>
                <w:b/>
                <w:sz w:val="22"/>
                <w:szCs w:val="22"/>
              </w:rPr>
            </w:pPr>
            <w:r w:rsidRPr="00657D16">
              <w:rPr>
                <w:rFonts w:ascii="Arial" w:hAnsi="Arial" w:cs="Arial"/>
                <w:i/>
                <w:sz w:val="22"/>
                <w:szCs w:val="22"/>
              </w:rPr>
              <w:t>Jméno a příj</w:t>
            </w:r>
            <w:r w:rsidR="00833091" w:rsidRPr="00657D16">
              <w:rPr>
                <w:rFonts w:ascii="Arial" w:hAnsi="Arial" w:cs="Arial"/>
                <w:i/>
                <w:sz w:val="22"/>
                <w:szCs w:val="22"/>
              </w:rPr>
              <w:t>mení odpovědné oso</w:t>
            </w:r>
            <w:r w:rsidR="006B4B22" w:rsidRPr="00657D16">
              <w:rPr>
                <w:rFonts w:ascii="Arial" w:hAnsi="Arial" w:cs="Arial"/>
                <w:i/>
                <w:sz w:val="22"/>
                <w:szCs w:val="22"/>
              </w:rPr>
              <w:t>by K</w:t>
            </w:r>
            <w:r w:rsidR="00833091" w:rsidRPr="00657D16">
              <w:rPr>
                <w:rFonts w:ascii="Arial" w:hAnsi="Arial" w:cs="Arial"/>
                <w:i/>
                <w:sz w:val="22"/>
                <w:szCs w:val="22"/>
              </w:rPr>
              <w:t>upujícího</w:t>
            </w:r>
          </w:p>
        </w:tc>
        <w:tc>
          <w:tcPr>
            <w:tcW w:w="4606" w:type="dxa"/>
            <w:tcBorders>
              <w:bottom w:val="single" w:sz="4" w:space="0" w:color="auto"/>
            </w:tcBorders>
            <w:shd w:val="clear" w:color="auto" w:fill="auto"/>
          </w:tcPr>
          <w:p w14:paraId="0366E092" w14:textId="77777777" w:rsidR="00721362" w:rsidRPr="00657D16" w:rsidRDefault="00721362" w:rsidP="00933B45">
            <w:pPr>
              <w:ind w:left="432"/>
              <w:rPr>
                <w:rFonts w:ascii="Arial" w:hAnsi="Arial" w:cs="Arial"/>
                <w:b/>
                <w:sz w:val="22"/>
                <w:szCs w:val="22"/>
              </w:rPr>
            </w:pPr>
          </w:p>
        </w:tc>
      </w:tr>
    </w:tbl>
    <w:p w14:paraId="5621F0E5" w14:textId="77777777" w:rsidR="008E01FA" w:rsidRPr="00657D16" w:rsidRDefault="008E01FA">
      <w:pPr>
        <w:pStyle w:val="Zkladntext"/>
        <w:rPr>
          <w:rFonts w:ascii="Arial" w:eastAsia="Times New Roman" w:hAnsi="Arial" w:cs="Arial"/>
          <w:sz w:val="22"/>
          <w:szCs w:val="22"/>
        </w:rPr>
      </w:pPr>
    </w:p>
    <w:sectPr w:rsidR="008E01FA" w:rsidRPr="00657D16">
      <w:footerReference w:type="even" r:id="rId10"/>
      <w:footerReference w:type="default" r:id="rId11"/>
      <w:pgSz w:w="11906" w:h="16838"/>
      <w:pgMar w:top="114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6C68" w14:textId="77777777" w:rsidR="0062492B" w:rsidRDefault="0062492B">
      <w:r>
        <w:separator/>
      </w:r>
    </w:p>
  </w:endnote>
  <w:endnote w:type="continuationSeparator" w:id="0">
    <w:p w14:paraId="5273A9BD" w14:textId="77777777" w:rsidR="0062492B" w:rsidRDefault="0062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EE"/>
    <w:family w:val="auto"/>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DejaVu Sans">
    <w:altName w:val="Verdana"/>
    <w:charset w:val="EE"/>
    <w:family w:val="swiss"/>
    <w:pitch w:val="variable"/>
    <w:sig w:usb0="E7002EFF" w:usb1="D200FDFF" w:usb2="0A246029" w:usb3="00000000" w:csb0="8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D71D" w14:textId="77777777" w:rsidR="00B302EB" w:rsidRDefault="00B302EB" w:rsidP="003430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AF4609" w14:textId="77777777" w:rsidR="00B302EB" w:rsidRDefault="00B302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A3F7" w14:textId="77777777" w:rsidR="00FD3664" w:rsidRPr="00FD3664" w:rsidRDefault="00FD3664">
    <w:pPr>
      <w:pStyle w:val="Zpat"/>
      <w:jc w:val="center"/>
      <w:rPr>
        <w:rFonts w:ascii="Segoe UI" w:hAnsi="Segoe UI" w:cs="Segoe UI"/>
        <w:sz w:val="20"/>
        <w:szCs w:val="20"/>
      </w:rPr>
    </w:pPr>
    <w:r w:rsidRPr="00FD3664">
      <w:rPr>
        <w:rFonts w:ascii="Segoe UI" w:hAnsi="Segoe UI" w:cs="Segoe UI"/>
        <w:sz w:val="20"/>
        <w:szCs w:val="20"/>
      </w:rPr>
      <w:t xml:space="preserve">Stránka </w:t>
    </w:r>
    <w:r w:rsidRPr="00FD3664">
      <w:rPr>
        <w:rFonts w:ascii="Segoe UI" w:hAnsi="Segoe UI" w:cs="Segoe UI"/>
        <w:b/>
        <w:bCs/>
        <w:sz w:val="20"/>
        <w:szCs w:val="20"/>
      </w:rPr>
      <w:fldChar w:fldCharType="begin"/>
    </w:r>
    <w:r w:rsidRPr="00FD3664">
      <w:rPr>
        <w:rFonts w:ascii="Segoe UI" w:hAnsi="Segoe UI" w:cs="Segoe UI"/>
        <w:b/>
        <w:bCs/>
        <w:sz w:val="20"/>
        <w:szCs w:val="20"/>
      </w:rPr>
      <w:instrText>PAGE</w:instrText>
    </w:r>
    <w:r w:rsidRPr="00FD3664">
      <w:rPr>
        <w:rFonts w:ascii="Segoe UI" w:hAnsi="Segoe UI" w:cs="Segoe UI"/>
        <w:b/>
        <w:bCs/>
        <w:sz w:val="20"/>
        <w:szCs w:val="20"/>
      </w:rPr>
      <w:fldChar w:fldCharType="separate"/>
    </w:r>
    <w:r w:rsidR="00544054">
      <w:rPr>
        <w:rFonts w:ascii="Segoe UI" w:hAnsi="Segoe UI" w:cs="Segoe UI"/>
        <w:b/>
        <w:bCs/>
        <w:noProof/>
        <w:sz w:val="20"/>
        <w:szCs w:val="20"/>
      </w:rPr>
      <w:t>1</w:t>
    </w:r>
    <w:r w:rsidRPr="00FD3664">
      <w:rPr>
        <w:rFonts w:ascii="Segoe UI" w:hAnsi="Segoe UI" w:cs="Segoe UI"/>
        <w:b/>
        <w:bCs/>
        <w:sz w:val="20"/>
        <w:szCs w:val="20"/>
      </w:rPr>
      <w:fldChar w:fldCharType="end"/>
    </w:r>
    <w:r w:rsidRPr="00FD3664">
      <w:rPr>
        <w:rFonts w:ascii="Segoe UI" w:hAnsi="Segoe UI" w:cs="Segoe UI"/>
        <w:sz w:val="20"/>
        <w:szCs w:val="20"/>
      </w:rPr>
      <w:t xml:space="preserve"> z </w:t>
    </w:r>
    <w:r w:rsidRPr="00FD3664">
      <w:rPr>
        <w:rFonts w:ascii="Segoe UI" w:hAnsi="Segoe UI" w:cs="Segoe UI"/>
        <w:b/>
        <w:bCs/>
        <w:sz w:val="20"/>
        <w:szCs w:val="20"/>
      </w:rPr>
      <w:fldChar w:fldCharType="begin"/>
    </w:r>
    <w:r w:rsidRPr="00FD3664">
      <w:rPr>
        <w:rFonts w:ascii="Segoe UI" w:hAnsi="Segoe UI" w:cs="Segoe UI"/>
        <w:b/>
        <w:bCs/>
        <w:sz w:val="20"/>
        <w:szCs w:val="20"/>
      </w:rPr>
      <w:instrText>NUMPAGES</w:instrText>
    </w:r>
    <w:r w:rsidRPr="00FD3664">
      <w:rPr>
        <w:rFonts w:ascii="Segoe UI" w:hAnsi="Segoe UI" w:cs="Segoe UI"/>
        <w:b/>
        <w:bCs/>
        <w:sz w:val="20"/>
        <w:szCs w:val="20"/>
      </w:rPr>
      <w:fldChar w:fldCharType="separate"/>
    </w:r>
    <w:r w:rsidR="00544054">
      <w:rPr>
        <w:rFonts w:ascii="Segoe UI" w:hAnsi="Segoe UI" w:cs="Segoe UI"/>
        <w:b/>
        <w:bCs/>
        <w:noProof/>
        <w:sz w:val="20"/>
        <w:szCs w:val="20"/>
      </w:rPr>
      <w:t>1</w:t>
    </w:r>
    <w:r w:rsidRPr="00FD3664">
      <w:rPr>
        <w:rFonts w:ascii="Segoe UI" w:hAnsi="Segoe UI" w:cs="Segoe U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1A22" w14:textId="77777777" w:rsidR="0062492B" w:rsidRDefault="0062492B">
      <w:r>
        <w:separator/>
      </w:r>
    </w:p>
  </w:footnote>
  <w:footnote w:type="continuationSeparator" w:id="0">
    <w:p w14:paraId="09E91B05" w14:textId="77777777" w:rsidR="0062492B" w:rsidRDefault="00624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EC5C41F6"/>
    <w:name w:val="WW8Num3"/>
    <w:lvl w:ilvl="0">
      <w:start w:val="1"/>
      <w:numFmt w:val="decimal"/>
      <w:pStyle w:val="lnek"/>
      <w:suff w:val="nothing"/>
      <w:lvlText w:val="Článek %1"/>
      <w:lvlJc w:val="left"/>
      <w:pPr>
        <w:ind w:left="720" w:hanging="360"/>
      </w:pPr>
      <w:rPr>
        <w:rFonts w:ascii="Segoe UI" w:hAnsi="Segoe UI" w:cs="Segoe UI" w:hint="default"/>
        <w:b/>
        <w:i w:val="0"/>
        <w:sz w:val="24"/>
      </w:rPr>
    </w:lvl>
    <w:lvl w:ilvl="1">
      <w:start w:val="1"/>
      <w:numFmt w:val="decimal"/>
      <w:lvlText w:val="%1.%2"/>
      <w:lvlJc w:val="left"/>
      <w:pPr>
        <w:tabs>
          <w:tab w:val="num" w:pos="850"/>
        </w:tabs>
        <w:ind w:left="850" w:hanging="663"/>
      </w:pPr>
      <w:rPr>
        <w:rFonts w:cs="Times New Roman" w:hint="default"/>
        <w:i w:val="0"/>
      </w:rPr>
    </w:lvl>
    <w:lvl w:ilvl="2">
      <w:start w:val="1"/>
      <w:numFmt w:val="decimal"/>
      <w:lvlText w:val="%1.%2.%3"/>
      <w:lvlJc w:val="left"/>
      <w:pPr>
        <w:tabs>
          <w:tab w:val="num" w:pos="850"/>
        </w:tabs>
        <w:ind w:left="850" w:hanging="663"/>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3" w15:restartNumberingAfterBreak="0">
    <w:nsid w:val="00000004"/>
    <w:multiLevelType w:val="multilevel"/>
    <w:tmpl w:val="00000004"/>
    <w:name w:val="WW8Num4"/>
    <w:lvl w:ilvl="0">
      <w:start w:val="1"/>
      <w:numFmt w:val="decimal"/>
      <w:pStyle w:val="Odsazen"/>
      <w:suff w:val="nothing"/>
      <w:lvlText w:val="Článek %1"/>
      <w:lvlJc w:val="left"/>
      <w:pPr>
        <w:tabs>
          <w:tab w:val="num" w:pos="0"/>
        </w:tabs>
        <w:ind w:left="0" w:firstLine="0"/>
      </w:pPr>
      <w:rPr>
        <w:b/>
        <w:bCs/>
      </w:rPr>
    </w:lvl>
    <w:lvl w:ilvl="1">
      <w:start w:val="1"/>
      <w:numFmt w:val="decimal"/>
      <w:lvlText w:val="%1.%2"/>
      <w:lvlJc w:val="left"/>
      <w:pPr>
        <w:tabs>
          <w:tab w:val="num" w:pos="737"/>
        </w:tabs>
        <w:ind w:left="737" w:hanging="737"/>
      </w:pPr>
      <w:rPr>
        <w:rFonts w:ascii="OpenSymbol" w:hAnsi="OpenSymbol" w:cs="OpenSymbol"/>
      </w:rPr>
    </w:lvl>
    <w:lvl w:ilvl="2">
      <w:start w:val="1"/>
      <w:numFmt w:val="none"/>
      <w:suff w:val="nothing"/>
      <w:lvlText w:val=""/>
      <w:lvlJc w:val="left"/>
      <w:pPr>
        <w:tabs>
          <w:tab w:val="num" w:pos="0"/>
        </w:tabs>
        <w:ind w:left="0" w:firstLine="0"/>
      </w:pPr>
      <w:rPr>
        <w:rFonts w:ascii="OpenSymbol" w:hAnsi="OpenSymbol" w:cs="OpenSymbol"/>
      </w:rPr>
    </w:lvl>
    <w:lvl w:ilvl="3">
      <w:start w:val="1"/>
      <w:numFmt w:val="decimal"/>
      <w:lvlText w:val="%4."/>
      <w:lvlJc w:val="left"/>
      <w:pPr>
        <w:tabs>
          <w:tab w:val="num" w:pos="0"/>
        </w:tabs>
        <w:ind w:left="0" w:firstLine="0"/>
      </w:pPr>
      <w:rPr>
        <w:rFonts w:ascii="OpenSymbol" w:hAnsi="OpenSymbol" w:cs="OpenSymbol"/>
      </w:rPr>
    </w:lvl>
    <w:lvl w:ilvl="4">
      <w:start w:val="1"/>
      <w:numFmt w:val="decimal"/>
      <w:lvlText w:val="%5."/>
      <w:lvlJc w:val="left"/>
      <w:pPr>
        <w:tabs>
          <w:tab w:val="num" w:pos="0"/>
        </w:tabs>
        <w:ind w:left="0" w:firstLine="0"/>
      </w:pPr>
      <w:rPr>
        <w:rFonts w:ascii="OpenSymbol" w:hAnsi="OpenSymbol" w:cs="OpenSymbol"/>
      </w:rPr>
    </w:lvl>
    <w:lvl w:ilvl="5">
      <w:start w:val="1"/>
      <w:numFmt w:val="decimal"/>
      <w:lvlText w:val="%5.%6."/>
      <w:lvlJc w:val="left"/>
      <w:pPr>
        <w:tabs>
          <w:tab w:val="num" w:pos="0"/>
        </w:tabs>
        <w:ind w:left="708" w:hanging="708"/>
      </w:pPr>
      <w:rPr>
        <w:rFonts w:ascii="OpenSymbol" w:hAnsi="OpenSymbol" w:cs="OpenSymbol"/>
      </w:rPr>
    </w:lvl>
    <w:lvl w:ilvl="6">
      <w:start w:val="1"/>
      <w:numFmt w:val="decimal"/>
      <w:lvlText w:val="%6.%7.."/>
      <w:lvlJc w:val="left"/>
      <w:pPr>
        <w:tabs>
          <w:tab w:val="num" w:pos="0"/>
        </w:tabs>
        <w:ind w:left="1416" w:hanging="708"/>
      </w:pPr>
      <w:rPr>
        <w:rFonts w:ascii="OpenSymbol" w:hAnsi="OpenSymbol" w:cs="OpenSymbol"/>
      </w:rPr>
    </w:lvl>
    <w:lvl w:ilvl="7">
      <w:start w:val="1"/>
      <w:numFmt w:val="decimal"/>
      <w:lvlText w:val="%8."/>
      <w:lvlJc w:val="left"/>
      <w:pPr>
        <w:tabs>
          <w:tab w:val="num" w:pos="360"/>
        </w:tabs>
        <w:ind w:left="360" w:hanging="360"/>
      </w:pPr>
      <w:rPr>
        <w:rFonts w:ascii="OpenSymbol" w:hAnsi="OpenSymbol" w:cs="OpenSymbol"/>
      </w:rPr>
    </w:lvl>
    <w:lvl w:ilvl="8">
      <w:start w:val="1"/>
      <w:numFmt w:val="decimal"/>
      <w:lvlText w:val="%5.%6.%7.%8.%9."/>
      <w:lvlJc w:val="left"/>
      <w:pPr>
        <w:tabs>
          <w:tab w:val="num" w:pos="0"/>
        </w:tabs>
        <w:ind w:left="2832" w:hanging="708"/>
      </w:pPr>
      <w:rPr>
        <w:rFonts w:ascii="OpenSymbol" w:hAnsi="OpenSymbol" w:cs="OpenSymbol"/>
      </w:rPr>
    </w:lvl>
  </w:abstractNum>
  <w:abstractNum w:abstractNumId="4" w15:restartNumberingAfterBreak="0">
    <w:nsid w:val="11F04A05"/>
    <w:multiLevelType w:val="hybridMultilevel"/>
    <w:tmpl w:val="99780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B508A5"/>
    <w:multiLevelType w:val="hybridMultilevel"/>
    <w:tmpl w:val="A4EA4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104D10"/>
    <w:multiLevelType w:val="multilevel"/>
    <w:tmpl w:val="27FAE5A0"/>
    <w:lvl w:ilvl="0">
      <w:start w:val="1"/>
      <w:numFmt w:val="decimal"/>
      <w:lvlText w:val=" %1."/>
      <w:lvlJc w:val="left"/>
      <w:pPr>
        <w:tabs>
          <w:tab w:val="num" w:pos="360"/>
        </w:tabs>
        <w:ind w:left="360" w:hanging="360"/>
      </w:pPr>
      <w:rPr>
        <w:rFonts w:ascii="Times New Roman" w:hAnsi="Times New Roman" w:cs="Times New Roman" w:hint="default"/>
        <w:b/>
        <w:bCs/>
      </w:rPr>
    </w:lvl>
    <w:lvl w:ilvl="1">
      <w:start w:val="1"/>
      <w:numFmt w:val="decimal"/>
      <w:lvlText w:val=" %1.%2."/>
      <w:lvlJc w:val="left"/>
      <w:pPr>
        <w:tabs>
          <w:tab w:val="num" w:pos="360"/>
        </w:tabs>
        <w:ind w:left="360" w:hanging="360"/>
      </w:pPr>
      <w:rPr>
        <w:rFonts w:ascii="Palatino Linotype" w:hAnsi="Palatino Linotype" w:cs="Times New Roman" w:hint="default"/>
        <w:b/>
        <w:bCs/>
        <w:i w:val="0"/>
        <w:strike w:val="0"/>
      </w:rPr>
    </w:lvl>
    <w:lvl w:ilvl="2">
      <w:start w:val="1"/>
      <w:numFmt w:val="lowerLetter"/>
      <w:lvlText w:val=" %3)"/>
      <w:lvlJc w:val="left"/>
      <w:pPr>
        <w:tabs>
          <w:tab w:val="num" w:pos="1440"/>
        </w:tabs>
        <w:ind w:left="1440" w:hanging="360"/>
      </w:pPr>
      <w:rPr>
        <w:rFonts w:ascii="Segoe UI" w:hAnsi="Segoe UI" w:cs="Segoe UI" w:hint="default"/>
        <w:b w:val="0"/>
        <w:bCs/>
        <w:strike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69E54285"/>
    <w:multiLevelType w:val="hybridMultilevel"/>
    <w:tmpl w:val="70CA53D4"/>
    <w:lvl w:ilvl="0" w:tplc="6168282C">
      <w:numFmt w:val="bullet"/>
      <w:lvlText w:val="-"/>
      <w:lvlJc w:val="left"/>
      <w:pPr>
        <w:ind w:left="1780" w:hanging="360"/>
      </w:pPr>
      <w:rPr>
        <w:rFonts w:ascii="Times New Roman" w:eastAsia="DejaVu Sans"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8" w15:restartNumberingAfterBreak="0">
    <w:nsid w:val="6F38764C"/>
    <w:multiLevelType w:val="hybridMultilevel"/>
    <w:tmpl w:val="4FD864A4"/>
    <w:lvl w:ilvl="0" w:tplc="2982C530">
      <w:numFmt w:val="bullet"/>
      <w:lvlText w:val="-"/>
      <w:lvlJc w:val="left"/>
      <w:pPr>
        <w:ind w:left="1780" w:hanging="360"/>
      </w:pPr>
      <w:rPr>
        <w:rFonts w:ascii="Times New Roman" w:eastAsia="Times New Roman"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9" w15:restartNumberingAfterBreak="0">
    <w:nsid w:val="768E7971"/>
    <w:multiLevelType w:val="hybridMultilevel"/>
    <w:tmpl w:val="59AC9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D20916"/>
    <w:multiLevelType w:val="hybridMultilevel"/>
    <w:tmpl w:val="D8BA0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58968369">
    <w:abstractNumId w:val="0"/>
  </w:num>
  <w:num w:numId="2" w16cid:durableId="1857112855">
    <w:abstractNumId w:val="1"/>
  </w:num>
  <w:num w:numId="3" w16cid:durableId="1833792936">
    <w:abstractNumId w:val="2"/>
  </w:num>
  <w:num w:numId="4" w16cid:durableId="46036264">
    <w:abstractNumId w:val="3"/>
  </w:num>
  <w:num w:numId="5" w16cid:durableId="1049501380">
    <w:abstractNumId w:val="8"/>
  </w:num>
  <w:num w:numId="6" w16cid:durableId="240797571">
    <w:abstractNumId w:val="2"/>
  </w:num>
  <w:num w:numId="7" w16cid:durableId="680275925">
    <w:abstractNumId w:val="6"/>
  </w:num>
  <w:num w:numId="8" w16cid:durableId="842941569">
    <w:abstractNumId w:val="7"/>
  </w:num>
  <w:num w:numId="9" w16cid:durableId="100498349">
    <w:abstractNumId w:val="9"/>
  </w:num>
  <w:num w:numId="10" w16cid:durableId="1868562719">
    <w:abstractNumId w:val="10"/>
  </w:num>
  <w:num w:numId="11" w16cid:durableId="1548837387">
    <w:abstractNumId w:val="5"/>
  </w:num>
  <w:num w:numId="12" w16cid:durableId="1034816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DB"/>
    <w:rsid w:val="000027A2"/>
    <w:rsid w:val="00003646"/>
    <w:rsid w:val="00004BBA"/>
    <w:rsid w:val="00020686"/>
    <w:rsid w:val="00030C71"/>
    <w:rsid w:val="00033A05"/>
    <w:rsid w:val="00034F0F"/>
    <w:rsid w:val="00035AF1"/>
    <w:rsid w:val="0004327A"/>
    <w:rsid w:val="00056220"/>
    <w:rsid w:val="00062646"/>
    <w:rsid w:val="00064A5A"/>
    <w:rsid w:val="00073770"/>
    <w:rsid w:val="00073D3A"/>
    <w:rsid w:val="00084D75"/>
    <w:rsid w:val="00096C96"/>
    <w:rsid w:val="000A5CDE"/>
    <w:rsid w:val="000B47D4"/>
    <w:rsid w:val="000B4D75"/>
    <w:rsid w:val="000C5EA1"/>
    <w:rsid w:val="000C5FA8"/>
    <w:rsid w:val="000D3FCD"/>
    <w:rsid w:val="000F0085"/>
    <w:rsid w:val="000F40A4"/>
    <w:rsid w:val="000F74CC"/>
    <w:rsid w:val="00112F26"/>
    <w:rsid w:val="001144B2"/>
    <w:rsid w:val="00137C36"/>
    <w:rsid w:val="00145B8D"/>
    <w:rsid w:val="0015194D"/>
    <w:rsid w:val="00156DC5"/>
    <w:rsid w:val="00162509"/>
    <w:rsid w:val="00167911"/>
    <w:rsid w:val="001822C8"/>
    <w:rsid w:val="00184EC5"/>
    <w:rsid w:val="00185870"/>
    <w:rsid w:val="00196659"/>
    <w:rsid w:val="001967FA"/>
    <w:rsid w:val="001A4B5C"/>
    <w:rsid w:val="001A77DE"/>
    <w:rsid w:val="001C3DE4"/>
    <w:rsid w:val="001D64C6"/>
    <w:rsid w:val="001E2EE5"/>
    <w:rsid w:val="001E6705"/>
    <w:rsid w:val="001F7CFC"/>
    <w:rsid w:val="00207B93"/>
    <w:rsid w:val="00211413"/>
    <w:rsid w:val="002159A7"/>
    <w:rsid w:val="00217168"/>
    <w:rsid w:val="00220890"/>
    <w:rsid w:val="00222F51"/>
    <w:rsid w:val="00225F1E"/>
    <w:rsid w:val="00227386"/>
    <w:rsid w:val="00242388"/>
    <w:rsid w:val="00257386"/>
    <w:rsid w:val="002626A4"/>
    <w:rsid w:val="00265AD2"/>
    <w:rsid w:val="00285BE8"/>
    <w:rsid w:val="0028777E"/>
    <w:rsid w:val="002A5332"/>
    <w:rsid w:val="002A7763"/>
    <w:rsid w:val="002B142D"/>
    <w:rsid w:val="002B5A70"/>
    <w:rsid w:val="002D1039"/>
    <w:rsid w:val="002D28A1"/>
    <w:rsid w:val="002D3179"/>
    <w:rsid w:val="002F5A41"/>
    <w:rsid w:val="002F6257"/>
    <w:rsid w:val="00301DAB"/>
    <w:rsid w:val="00316749"/>
    <w:rsid w:val="003218B7"/>
    <w:rsid w:val="003312C0"/>
    <w:rsid w:val="0034309A"/>
    <w:rsid w:val="003471BB"/>
    <w:rsid w:val="00347AD5"/>
    <w:rsid w:val="00352019"/>
    <w:rsid w:val="00355EAC"/>
    <w:rsid w:val="00366408"/>
    <w:rsid w:val="00371D2D"/>
    <w:rsid w:val="00385363"/>
    <w:rsid w:val="00386F67"/>
    <w:rsid w:val="003B50D0"/>
    <w:rsid w:val="003B672C"/>
    <w:rsid w:val="003C00FE"/>
    <w:rsid w:val="003D3871"/>
    <w:rsid w:val="003D4FD9"/>
    <w:rsid w:val="003E3EF1"/>
    <w:rsid w:val="003E6229"/>
    <w:rsid w:val="003E6456"/>
    <w:rsid w:val="0040320C"/>
    <w:rsid w:val="00421D10"/>
    <w:rsid w:val="004248FA"/>
    <w:rsid w:val="0042530D"/>
    <w:rsid w:val="004270E5"/>
    <w:rsid w:val="004335DA"/>
    <w:rsid w:val="00451A4C"/>
    <w:rsid w:val="0045730E"/>
    <w:rsid w:val="004775F9"/>
    <w:rsid w:val="004801AE"/>
    <w:rsid w:val="00492BE9"/>
    <w:rsid w:val="00497504"/>
    <w:rsid w:val="004A3732"/>
    <w:rsid w:val="004A4249"/>
    <w:rsid w:val="004B04D4"/>
    <w:rsid w:val="004D165A"/>
    <w:rsid w:val="004D1842"/>
    <w:rsid w:val="004D3689"/>
    <w:rsid w:val="004E10CD"/>
    <w:rsid w:val="004E79B4"/>
    <w:rsid w:val="004F7686"/>
    <w:rsid w:val="005019FC"/>
    <w:rsid w:val="005129C9"/>
    <w:rsid w:val="0053372B"/>
    <w:rsid w:val="00540CC5"/>
    <w:rsid w:val="00544054"/>
    <w:rsid w:val="00551F8E"/>
    <w:rsid w:val="00574F13"/>
    <w:rsid w:val="005829EE"/>
    <w:rsid w:val="00586093"/>
    <w:rsid w:val="00586899"/>
    <w:rsid w:val="0058780B"/>
    <w:rsid w:val="005A1721"/>
    <w:rsid w:val="005B4AF1"/>
    <w:rsid w:val="005C1623"/>
    <w:rsid w:val="005E45B9"/>
    <w:rsid w:val="005F73E1"/>
    <w:rsid w:val="006001E3"/>
    <w:rsid w:val="00606D74"/>
    <w:rsid w:val="006078E4"/>
    <w:rsid w:val="00607A35"/>
    <w:rsid w:val="00612EAC"/>
    <w:rsid w:val="006206BC"/>
    <w:rsid w:val="0062492B"/>
    <w:rsid w:val="006360C9"/>
    <w:rsid w:val="006539E5"/>
    <w:rsid w:val="00657D16"/>
    <w:rsid w:val="0066403A"/>
    <w:rsid w:val="0066473F"/>
    <w:rsid w:val="00690AAC"/>
    <w:rsid w:val="0069796A"/>
    <w:rsid w:val="006A744C"/>
    <w:rsid w:val="006B4B22"/>
    <w:rsid w:val="006B6013"/>
    <w:rsid w:val="006B6F5B"/>
    <w:rsid w:val="006C3434"/>
    <w:rsid w:val="006D0A1A"/>
    <w:rsid w:val="006E6593"/>
    <w:rsid w:val="006F006B"/>
    <w:rsid w:val="006F1F96"/>
    <w:rsid w:val="006F3215"/>
    <w:rsid w:val="006F4D92"/>
    <w:rsid w:val="006F5511"/>
    <w:rsid w:val="00721362"/>
    <w:rsid w:val="0072243E"/>
    <w:rsid w:val="00723B6C"/>
    <w:rsid w:val="007337A6"/>
    <w:rsid w:val="00737247"/>
    <w:rsid w:val="00737A03"/>
    <w:rsid w:val="00741DA1"/>
    <w:rsid w:val="00751430"/>
    <w:rsid w:val="0076165F"/>
    <w:rsid w:val="007646D0"/>
    <w:rsid w:val="00775DEB"/>
    <w:rsid w:val="00776D40"/>
    <w:rsid w:val="0078741A"/>
    <w:rsid w:val="0079737B"/>
    <w:rsid w:val="007A66ED"/>
    <w:rsid w:val="007B1559"/>
    <w:rsid w:val="007C36B3"/>
    <w:rsid w:val="007C6426"/>
    <w:rsid w:val="00801A5C"/>
    <w:rsid w:val="008024B3"/>
    <w:rsid w:val="0080691C"/>
    <w:rsid w:val="00815E73"/>
    <w:rsid w:val="008177F9"/>
    <w:rsid w:val="00833091"/>
    <w:rsid w:val="00841035"/>
    <w:rsid w:val="00847DBE"/>
    <w:rsid w:val="008564C8"/>
    <w:rsid w:val="00856940"/>
    <w:rsid w:val="008736CD"/>
    <w:rsid w:val="00880C4C"/>
    <w:rsid w:val="00886A3E"/>
    <w:rsid w:val="008A3538"/>
    <w:rsid w:val="008B4590"/>
    <w:rsid w:val="008B6F68"/>
    <w:rsid w:val="008C36A9"/>
    <w:rsid w:val="008D0A7F"/>
    <w:rsid w:val="008D520F"/>
    <w:rsid w:val="008E0055"/>
    <w:rsid w:val="008E01FA"/>
    <w:rsid w:val="008E0DB4"/>
    <w:rsid w:val="008E7BB5"/>
    <w:rsid w:val="008F30B2"/>
    <w:rsid w:val="008F6F4B"/>
    <w:rsid w:val="009108AA"/>
    <w:rsid w:val="009164B9"/>
    <w:rsid w:val="009219B7"/>
    <w:rsid w:val="00933B45"/>
    <w:rsid w:val="00933E4B"/>
    <w:rsid w:val="00935D9B"/>
    <w:rsid w:val="00944FFF"/>
    <w:rsid w:val="0095419A"/>
    <w:rsid w:val="00954677"/>
    <w:rsid w:val="00957B49"/>
    <w:rsid w:val="009742D9"/>
    <w:rsid w:val="00986D5E"/>
    <w:rsid w:val="0098736A"/>
    <w:rsid w:val="009A14C9"/>
    <w:rsid w:val="009A4147"/>
    <w:rsid w:val="009A4499"/>
    <w:rsid w:val="009B53DB"/>
    <w:rsid w:val="009B5C93"/>
    <w:rsid w:val="009D0E24"/>
    <w:rsid w:val="009F2654"/>
    <w:rsid w:val="00A0679B"/>
    <w:rsid w:val="00A0755B"/>
    <w:rsid w:val="00A1253E"/>
    <w:rsid w:val="00A16739"/>
    <w:rsid w:val="00A23B4F"/>
    <w:rsid w:val="00A30782"/>
    <w:rsid w:val="00A37CB3"/>
    <w:rsid w:val="00A613FA"/>
    <w:rsid w:val="00A70DF9"/>
    <w:rsid w:val="00A7794A"/>
    <w:rsid w:val="00A77DF9"/>
    <w:rsid w:val="00AA516A"/>
    <w:rsid w:val="00AA6733"/>
    <w:rsid w:val="00AA703A"/>
    <w:rsid w:val="00AA72FE"/>
    <w:rsid w:val="00AC217E"/>
    <w:rsid w:val="00AC665F"/>
    <w:rsid w:val="00AF037A"/>
    <w:rsid w:val="00AF7A5E"/>
    <w:rsid w:val="00B05BAF"/>
    <w:rsid w:val="00B113CC"/>
    <w:rsid w:val="00B203A4"/>
    <w:rsid w:val="00B24BB6"/>
    <w:rsid w:val="00B27EFF"/>
    <w:rsid w:val="00B302EB"/>
    <w:rsid w:val="00B3727E"/>
    <w:rsid w:val="00B41C01"/>
    <w:rsid w:val="00B42D5F"/>
    <w:rsid w:val="00B47120"/>
    <w:rsid w:val="00B53B12"/>
    <w:rsid w:val="00B53B50"/>
    <w:rsid w:val="00B62DBA"/>
    <w:rsid w:val="00B6592D"/>
    <w:rsid w:val="00B77C27"/>
    <w:rsid w:val="00B854AA"/>
    <w:rsid w:val="00BA1C22"/>
    <w:rsid w:val="00BA4EAB"/>
    <w:rsid w:val="00BC1FB7"/>
    <w:rsid w:val="00BC39AA"/>
    <w:rsid w:val="00BC554A"/>
    <w:rsid w:val="00BD41B9"/>
    <w:rsid w:val="00BE5A3E"/>
    <w:rsid w:val="00BF4F96"/>
    <w:rsid w:val="00BF5D09"/>
    <w:rsid w:val="00C1151F"/>
    <w:rsid w:val="00C12A87"/>
    <w:rsid w:val="00C240FC"/>
    <w:rsid w:val="00C423E7"/>
    <w:rsid w:val="00C42ED1"/>
    <w:rsid w:val="00C4341B"/>
    <w:rsid w:val="00C44ACF"/>
    <w:rsid w:val="00C5024D"/>
    <w:rsid w:val="00C535AE"/>
    <w:rsid w:val="00C558EB"/>
    <w:rsid w:val="00C62204"/>
    <w:rsid w:val="00C62F75"/>
    <w:rsid w:val="00C67852"/>
    <w:rsid w:val="00C73B06"/>
    <w:rsid w:val="00C75B97"/>
    <w:rsid w:val="00CB077F"/>
    <w:rsid w:val="00CC2044"/>
    <w:rsid w:val="00CC64D9"/>
    <w:rsid w:val="00CD1FC9"/>
    <w:rsid w:val="00CE049A"/>
    <w:rsid w:val="00CF3E44"/>
    <w:rsid w:val="00D05A51"/>
    <w:rsid w:val="00D10556"/>
    <w:rsid w:val="00D24B96"/>
    <w:rsid w:val="00D309C6"/>
    <w:rsid w:val="00D37854"/>
    <w:rsid w:val="00D55208"/>
    <w:rsid w:val="00D603C5"/>
    <w:rsid w:val="00D63DE7"/>
    <w:rsid w:val="00D656F2"/>
    <w:rsid w:val="00D8299C"/>
    <w:rsid w:val="00D91543"/>
    <w:rsid w:val="00DB3EDF"/>
    <w:rsid w:val="00DC4F9B"/>
    <w:rsid w:val="00DC675A"/>
    <w:rsid w:val="00DD53DF"/>
    <w:rsid w:val="00DE07A9"/>
    <w:rsid w:val="00DE3F2A"/>
    <w:rsid w:val="00DF3B69"/>
    <w:rsid w:val="00DF4CB6"/>
    <w:rsid w:val="00DF6AAB"/>
    <w:rsid w:val="00DF7561"/>
    <w:rsid w:val="00E02840"/>
    <w:rsid w:val="00E11D6A"/>
    <w:rsid w:val="00E12963"/>
    <w:rsid w:val="00E2253C"/>
    <w:rsid w:val="00E57909"/>
    <w:rsid w:val="00E72457"/>
    <w:rsid w:val="00E83560"/>
    <w:rsid w:val="00E940D1"/>
    <w:rsid w:val="00EA7BD4"/>
    <w:rsid w:val="00EB0809"/>
    <w:rsid w:val="00EB21B1"/>
    <w:rsid w:val="00EC583E"/>
    <w:rsid w:val="00EC7F35"/>
    <w:rsid w:val="00ED16BF"/>
    <w:rsid w:val="00ED41CA"/>
    <w:rsid w:val="00EE275C"/>
    <w:rsid w:val="00EE296A"/>
    <w:rsid w:val="00EF2D18"/>
    <w:rsid w:val="00F05224"/>
    <w:rsid w:val="00F1190B"/>
    <w:rsid w:val="00F11CBA"/>
    <w:rsid w:val="00F12358"/>
    <w:rsid w:val="00F16C81"/>
    <w:rsid w:val="00F25F44"/>
    <w:rsid w:val="00F3173E"/>
    <w:rsid w:val="00F33AA2"/>
    <w:rsid w:val="00F40A0D"/>
    <w:rsid w:val="00F66F49"/>
    <w:rsid w:val="00F706CC"/>
    <w:rsid w:val="00F71AB4"/>
    <w:rsid w:val="00F71FC2"/>
    <w:rsid w:val="00F85B65"/>
    <w:rsid w:val="00FA2B46"/>
    <w:rsid w:val="00FA7889"/>
    <w:rsid w:val="00FB1B79"/>
    <w:rsid w:val="00FB3CBD"/>
    <w:rsid w:val="00FB76D7"/>
    <w:rsid w:val="00FC539F"/>
    <w:rsid w:val="00FD3664"/>
    <w:rsid w:val="00FE4EED"/>
    <w:rsid w:val="00FE5002"/>
    <w:rsid w:val="00FE76AA"/>
    <w:rsid w:val="00FF0635"/>
    <w:rsid w:val="00FF1A2A"/>
    <w:rsid w:val="00FF2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BE077C"/>
  <w15:chartTrackingRefBased/>
  <w15:docId w15:val="{07A14AFB-43BD-4C70-B841-CE8C579D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jc w:val="both"/>
    </w:pPr>
    <w:rPr>
      <w:rFonts w:eastAsia="DejaVu Sans" w:cs="DejaVu Sans"/>
      <w:kern w:val="1"/>
      <w:sz w:val="24"/>
      <w:szCs w:val="24"/>
      <w:lang w:eastAsia="hi-IN" w:bidi="hi-IN"/>
    </w:rPr>
  </w:style>
  <w:style w:type="paragraph" w:styleId="Nadpis1">
    <w:name w:val="heading 1"/>
    <w:basedOn w:val="Nadpis"/>
    <w:next w:val="Zkladntext"/>
    <w:qFormat/>
    <w:pPr>
      <w:numPr>
        <w:numId w:val="1"/>
      </w:numPr>
      <w:jc w:val="center"/>
      <w:outlineLvl w:val="0"/>
    </w:pPr>
    <w:rPr>
      <w:sz w:val="24"/>
    </w:rPr>
  </w:style>
  <w:style w:type="paragraph" w:styleId="Nadpis2">
    <w:name w:val="heading 2"/>
    <w:basedOn w:val="Nadpis"/>
    <w:next w:val="Zkladntext"/>
    <w:qFormat/>
    <w:pPr>
      <w:numPr>
        <w:ilvl w:val="1"/>
        <w:numId w:val="1"/>
      </w:numPr>
      <w:jc w:val="center"/>
      <w:outlineLvl w:val="1"/>
    </w:pPr>
    <w:rPr>
      <w:iCs/>
    </w:rPr>
  </w:style>
  <w:style w:type="paragraph" w:styleId="Nadpis3">
    <w:name w:val="heading 3"/>
    <w:basedOn w:val="Nadpis"/>
    <w:next w:val="Zkladntext"/>
    <w:qFormat/>
    <w:pPr>
      <w:numPr>
        <w:ilvl w:val="2"/>
        <w:numId w:val="1"/>
      </w:numPr>
      <w:jc w:val="center"/>
      <w:outlineLvl w:val="2"/>
    </w:pPr>
    <w:rPr>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b/>
      <w:i w:val="0"/>
      <w:sz w:val="24"/>
    </w:rPr>
  </w:style>
  <w:style w:type="character" w:customStyle="1" w:styleId="WW8Num3z1">
    <w:name w:val="WW8Num3z1"/>
    <w:rPr>
      <w:rFonts w:cs="Times New Roman"/>
    </w:rPr>
  </w:style>
  <w:style w:type="character" w:customStyle="1" w:styleId="WW8Num3z2">
    <w:name w:val="WW8Num3z2"/>
    <w:rPr>
      <w:b w:val="0"/>
      <w:bCs w:val="0"/>
    </w:rPr>
  </w:style>
  <w:style w:type="character" w:customStyle="1" w:styleId="WW8Num4z0">
    <w:name w:val="WW8Num4z0"/>
    <w:rPr>
      <w:b/>
      <w:bCs/>
    </w:rPr>
  </w:style>
  <w:style w:type="character" w:customStyle="1" w:styleId="WW8Num4z1">
    <w:name w:val="WW8Num4z1"/>
    <w:rPr>
      <w:rFonts w:ascii="OpenSymbol" w:hAnsi="OpenSymbol" w:cs="OpenSymbol"/>
    </w:rPr>
  </w:style>
  <w:style w:type="character" w:customStyle="1" w:styleId="Standardnpsmoodstavce4">
    <w:name w:val="Standardní písmo odstavce4"/>
  </w:style>
  <w:style w:type="character" w:customStyle="1" w:styleId="Standardnpsmoodstavce3">
    <w:name w:val="Standardní písmo odstavce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Absatz-Standardschriftart1">
    <w:name w:val="WW-Absatz-Standardschriftart1"/>
  </w:style>
  <w:style w:type="character" w:customStyle="1" w:styleId="WW8Num2z0">
    <w:name w:val="WW8Num2z0"/>
    <w:rPr>
      <w:b w:val="0"/>
      <w:bCs/>
    </w:rPr>
  </w:style>
  <w:style w:type="character" w:customStyle="1" w:styleId="WW8Num2z1">
    <w:name w:val="WW8Num2z1"/>
    <w:rPr>
      <w:b w:val="0"/>
      <w:bCs/>
      <w:strike w:val="0"/>
      <w:dstrike w:val="0"/>
    </w:rPr>
  </w:style>
  <w:style w:type="character" w:customStyle="1" w:styleId="WW8Num2z2">
    <w:name w:val="WW8Num2z2"/>
    <w:rPr>
      <w:b w:val="0"/>
      <w:bCs w:val="0"/>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8z0">
    <w:name w:val="WW8Num8z0"/>
    <w:rPr>
      <w:b/>
      <w:bCs/>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b/>
      <w:bCs/>
    </w:rPr>
  </w:style>
  <w:style w:type="character" w:customStyle="1" w:styleId="WW8Num11z0">
    <w:name w:val="WW8Num11z0"/>
    <w:rPr>
      <w:b/>
      <w:bCs/>
    </w:rPr>
  </w:style>
  <w:style w:type="character" w:customStyle="1" w:styleId="WW8Num12z0">
    <w:name w:val="WW8Num12z0"/>
    <w:rPr>
      <w:rFonts w:ascii="Times New Roman" w:hAnsi="Times New Roman" w:cs="Times New Roman"/>
      <w:b/>
      <w:i w:val="0"/>
      <w:sz w:val="24"/>
    </w:rPr>
  </w:style>
  <w:style w:type="character" w:customStyle="1" w:styleId="WW8Num12z1">
    <w:name w:val="WW8Num12z1"/>
    <w:rPr>
      <w:rFonts w:cs="Times New Roman"/>
    </w:rPr>
  </w:style>
  <w:style w:type="character" w:customStyle="1" w:styleId="WW8Num13z0">
    <w:name w:val="WW8Num13z0"/>
    <w:rPr>
      <w:b/>
      <w:bCs/>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Absatz-Standardschriftart11">
    <w:name w:val="WW-Absatz-Standardschriftart11"/>
  </w:style>
  <w:style w:type="character" w:customStyle="1" w:styleId="WW8Num7z1">
    <w:name w:val="WW8Num7z1"/>
    <w:rPr>
      <w:rFonts w:ascii="OpenSymbol" w:hAnsi="OpenSymbol" w:cs="OpenSymbol"/>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4z1">
    <w:name w:val="WW8Num14z1"/>
    <w:rPr>
      <w:rFonts w:ascii="OpenSymbol" w:hAnsi="OpenSymbol" w:cs="OpenSymbol"/>
    </w:rPr>
  </w:style>
  <w:style w:type="character" w:customStyle="1" w:styleId="WW8Num15z1">
    <w:name w:val="WW8Num15z1"/>
    <w:rPr>
      <w:rFonts w:ascii="OpenSymbol" w:hAnsi="OpenSymbol" w:cs="OpenSymbol"/>
    </w:rPr>
  </w:style>
  <w:style w:type="character" w:customStyle="1" w:styleId="WW8Num16z1">
    <w:name w:val="WW8Num16z1"/>
    <w:rPr>
      <w:b/>
      <w:bCs/>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1">
    <w:name w:val="WW8Num18z1"/>
    <w:rPr>
      <w:b/>
      <w:bCs/>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Times New Roman"/>
    </w:rPr>
  </w:style>
  <w:style w:type="character" w:customStyle="1" w:styleId="WW8Num24z2">
    <w:name w:val="WW8Num24z2"/>
    <w:rPr>
      <w:rFonts w:ascii="Wingdings" w:hAnsi="Wingdings" w:cs="Wingdings"/>
    </w:rPr>
  </w:style>
  <w:style w:type="character" w:customStyle="1" w:styleId="WW8Num25z0">
    <w:name w:val="WW8Num25z0"/>
    <w:rPr>
      <w:rFonts w:ascii="Symbol" w:hAnsi="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Times New Roman"/>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Times New Roman"/>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Times New Roman"/>
    </w:rPr>
  </w:style>
  <w:style w:type="character" w:customStyle="1" w:styleId="WW8Num35z2">
    <w:name w:val="WW8Num35z2"/>
    <w:rPr>
      <w:rFonts w:ascii="Wingdings" w:hAnsi="Wingdings" w:cs="Wingdings"/>
    </w:rPr>
  </w:style>
  <w:style w:type="character" w:customStyle="1" w:styleId="Standardnpsmoodstavce2">
    <w:name w:val="Standardní písmo odstavce2"/>
  </w:style>
  <w:style w:type="character" w:customStyle="1" w:styleId="WW-Absatz-Standardschriftart111">
    <w:name w:val="WW-Absatz-Standardschriftart111"/>
  </w:style>
  <w:style w:type="character" w:customStyle="1" w:styleId="Standardnpsmoodstavce1">
    <w:name w:val="Standardní písmo odstavce1"/>
  </w:style>
  <w:style w:type="character" w:customStyle="1" w:styleId="Symbolyproslovn">
    <w:name w:val="Symboly pro číslování"/>
    <w:rPr>
      <w:b/>
      <w:bCs/>
    </w:rPr>
  </w:style>
  <w:style w:type="character" w:customStyle="1" w:styleId="Odrky">
    <w:name w:val="Odrážky"/>
    <w:rPr>
      <w:rFonts w:ascii="OpenSymbol" w:eastAsia="OpenSymbol" w:hAnsi="OpenSymbol" w:cs="OpenSymbol"/>
    </w:rPr>
  </w:style>
  <w:style w:type="character" w:styleId="slostrnky">
    <w:name w:val="page number"/>
    <w:basedOn w:val="Standardnpsmoodstavce1"/>
  </w:style>
  <w:style w:type="character" w:styleId="Hypertextovodkaz">
    <w:name w:val="Hyperlink"/>
    <w:rPr>
      <w:color w:val="000080"/>
      <w:u w:val="single"/>
    </w:rPr>
  </w:style>
  <w:style w:type="character" w:customStyle="1" w:styleId="CKnormlnChar">
    <w:name w:val="CK_normální Char"/>
    <w:rPr>
      <w:rFonts w:ascii="Calibri" w:hAnsi="Calibri" w:cs="Calibri"/>
    </w:rPr>
  </w:style>
  <w:style w:type="paragraph" w:customStyle="1" w:styleId="Nadpis">
    <w:name w:val="Nadpis"/>
    <w:basedOn w:val="Normln"/>
    <w:next w:val="Zkladntext"/>
    <w:pPr>
      <w:keepNext/>
      <w:spacing w:before="240" w:after="120"/>
    </w:pPr>
    <w:rPr>
      <w:sz w:val="28"/>
      <w:szCs w:val="28"/>
    </w:rPr>
  </w:style>
  <w:style w:type="paragraph" w:styleId="Zkladntext">
    <w:name w:val="Body Text"/>
    <w:basedOn w:val="Normln"/>
    <w:link w:val="ZkladntextChar"/>
    <w:pPr>
      <w:spacing w:after="57"/>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Titulek2">
    <w:name w:val="Titulek2"/>
    <w:basedOn w:val="Normln"/>
    <w:pPr>
      <w:suppressLineNumbers/>
      <w:spacing w:before="120" w:after="120"/>
    </w:pPr>
    <w:rPr>
      <w:rFonts w:cs="Mangal"/>
      <w:i/>
      <w:iCs/>
    </w:rPr>
  </w:style>
  <w:style w:type="paragraph" w:customStyle="1" w:styleId="Titulek1">
    <w:name w:val="Titulek1"/>
    <w:basedOn w:val="Normln"/>
    <w:pPr>
      <w:suppressLineNumbers/>
      <w:spacing w:before="120" w:after="120"/>
    </w:pPr>
    <w:rPr>
      <w:i/>
      <w:iCs/>
    </w:rPr>
  </w:style>
  <w:style w:type="paragraph" w:styleId="Zhlav">
    <w:name w:val="header"/>
    <w:basedOn w:val="Normln"/>
    <w:link w:val="ZhlavChar"/>
    <w:pPr>
      <w:suppressLineNumbers/>
      <w:tabs>
        <w:tab w:val="center" w:pos="4819"/>
        <w:tab w:val="right" w:pos="9638"/>
      </w:tabs>
    </w:pPr>
  </w:style>
  <w:style w:type="paragraph" w:customStyle="1" w:styleId="lnek">
    <w:name w:val="Článek"/>
    <w:basedOn w:val="Normln"/>
    <w:next w:val="Odsazen"/>
    <w:pPr>
      <w:numPr>
        <w:numId w:val="3"/>
      </w:numPr>
      <w:jc w:val="center"/>
    </w:pPr>
    <w:rPr>
      <w:b/>
      <w:szCs w:val="20"/>
    </w:rPr>
  </w:style>
  <w:style w:type="paragraph" w:customStyle="1" w:styleId="Odsazen">
    <w:name w:val="Odsazení"/>
    <w:basedOn w:val="Normln"/>
    <w:next w:val="Normln"/>
    <w:pPr>
      <w:numPr>
        <w:numId w:val="4"/>
      </w:numPr>
      <w:tabs>
        <w:tab w:val="left" w:pos="737"/>
      </w:tabs>
      <w:ind w:left="737" w:hanging="737"/>
    </w:pPr>
    <w:rPr>
      <w:szCs w:val="20"/>
    </w:rPr>
  </w:style>
  <w:style w:type="paragraph" w:customStyle="1" w:styleId="slovanseznam1">
    <w:name w:val="Číslovaný seznam1"/>
    <w:basedOn w:val="Seznam"/>
    <w:pPr>
      <w:spacing w:after="120"/>
      <w:ind w:left="720" w:hanging="360"/>
    </w:pPr>
  </w:style>
  <w:style w:type="paragraph" w:customStyle="1" w:styleId="Zatekseznamu1">
    <w:name w:val="Začátek seznamu 1"/>
    <w:basedOn w:val="Seznam"/>
    <w:next w:val="Seznamsodrkami1"/>
    <w:pPr>
      <w:spacing w:before="240" w:after="120"/>
      <w:ind w:left="360" w:hanging="360"/>
    </w:pPr>
  </w:style>
  <w:style w:type="paragraph" w:customStyle="1" w:styleId="Seznamsodrkami2">
    <w:name w:val="Seznam s odrážkami2"/>
    <w:basedOn w:val="Seznam"/>
    <w:pPr>
      <w:spacing w:after="120"/>
      <w:ind w:left="360" w:hanging="360"/>
    </w:pPr>
  </w:style>
  <w:style w:type="paragraph" w:customStyle="1" w:styleId="Seznamsodrkami1">
    <w:name w:val="Seznam s odrážkami1"/>
    <w:basedOn w:val="Seznam"/>
    <w:pPr>
      <w:spacing w:after="120"/>
      <w:ind w:left="360" w:hanging="360"/>
    </w:pPr>
  </w:style>
  <w:style w:type="paragraph" w:customStyle="1" w:styleId="Odsazenseznamu">
    <w:name w:val="Odsazení seznamu"/>
    <w:basedOn w:val="Zkladntext"/>
    <w:pPr>
      <w:tabs>
        <w:tab w:val="left" w:pos="0"/>
      </w:tabs>
      <w:ind w:left="2835" w:hanging="2551"/>
    </w:pPr>
  </w:style>
  <w:style w:type="paragraph" w:customStyle="1" w:styleId="Obsahtabulky">
    <w:name w:val="Obsah tabulky"/>
    <w:basedOn w:val="Normln"/>
    <w:pPr>
      <w:suppressLineNumbers/>
    </w:pPr>
  </w:style>
  <w:style w:type="paragraph" w:styleId="Textbubliny">
    <w:name w:val="Balloon Text"/>
    <w:basedOn w:val="Norml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uiPriority w:val="99"/>
    <w:qFormat/>
    <w:pPr>
      <w:widowControl/>
      <w:spacing w:after="200" w:line="276" w:lineRule="auto"/>
      <w:ind w:left="720"/>
      <w:jc w:val="left"/>
    </w:pPr>
    <w:rPr>
      <w:rFonts w:ascii="Calibri" w:eastAsia="Calibri" w:hAnsi="Calibri" w:cs="Calibri"/>
      <w:sz w:val="22"/>
      <w:szCs w:val="22"/>
      <w:lang w:eastAsia="ar-SA" w:bidi="ar-SA"/>
    </w:rPr>
  </w:style>
  <w:style w:type="paragraph" w:styleId="Bezmezer">
    <w:name w:val="No Spacing"/>
    <w:qFormat/>
    <w:pPr>
      <w:suppressAutoHyphens/>
      <w:jc w:val="center"/>
    </w:pPr>
    <w:rPr>
      <w:rFonts w:ascii="Calibri" w:eastAsia="Calibri" w:hAnsi="Calibri" w:cs="Calibri"/>
      <w:sz w:val="22"/>
      <w:szCs w:val="22"/>
      <w:lang w:eastAsia="ar-SA"/>
    </w:rPr>
  </w:style>
  <w:style w:type="paragraph" w:customStyle="1" w:styleId="Identifikacestran">
    <w:name w:val="Identifikace stran"/>
    <w:basedOn w:val="Normln"/>
    <w:pPr>
      <w:widowControl/>
      <w:suppressAutoHyphens w:val="0"/>
      <w:spacing w:line="280" w:lineRule="atLeast"/>
    </w:pPr>
    <w:rPr>
      <w:rFonts w:eastAsia="Times New Roman" w:cs="Times New Roman"/>
      <w:szCs w:val="20"/>
      <w:lang w:eastAsia="ar-SA" w:bidi="ar-SA"/>
    </w:rPr>
  </w:style>
  <w:style w:type="paragraph" w:customStyle="1" w:styleId="CKnormln">
    <w:name w:val="CK_normální"/>
    <w:basedOn w:val="Normln"/>
    <w:pPr>
      <w:widowControl/>
      <w:suppressAutoHyphens w:val="0"/>
      <w:spacing w:before="60" w:after="60" w:line="260" w:lineRule="atLeast"/>
    </w:pPr>
    <w:rPr>
      <w:rFonts w:ascii="Calibri" w:eastAsia="Times New Roman" w:hAnsi="Calibri" w:cs="Times New Roman"/>
      <w:sz w:val="20"/>
      <w:szCs w:val="20"/>
      <w:lang w:val="x-none" w:eastAsia="ar-SA" w:bidi="ar-SA"/>
    </w:rPr>
  </w:style>
  <w:style w:type="paragraph" w:customStyle="1" w:styleId="StyllnekTahoma10b">
    <w:name w:val="Styl Článek + Tahoma 10 b."/>
    <w:basedOn w:val="Normln"/>
    <w:pPr>
      <w:keepNext/>
      <w:widowControl/>
      <w:suppressAutoHyphens w:val="0"/>
      <w:spacing w:before="120" w:after="60"/>
      <w:jc w:val="center"/>
    </w:pPr>
    <w:rPr>
      <w:rFonts w:ascii="Tahoma" w:eastAsia="Times New Roman" w:hAnsi="Tahoma" w:cs="Times New Roman"/>
      <w:sz w:val="20"/>
      <w:szCs w:val="20"/>
      <w:lang w:eastAsia="ar-SA" w:bidi="ar-SA"/>
    </w:rPr>
  </w:style>
  <w:style w:type="character" w:customStyle="1" w:styleId="ZkladntextChar">
    <w:name w:val="Základní text Char"/>
    <w:link w:val="Zkladntext"/>
    <w:rsid w:val="009A4499"/>
    <w:rPr>
      <w:rFonts w:eastAsia="DejaVu Sans" w:cs="DejaVu Sans"/>
      <w:kern w:val="1"/>
      <w:sz w:val="24"/>
      <w:szCs w:val="24"/>
      <w:lang w:eastAsia="hi-IN" w:bidi="hi-IN"/>
    </w:rPr>
  </w:style>
  <w:style w:type="character" w:styleId="Odkaznakoment">
    <w:name w:val="annotation reference"/>
    <w:uiPriority w:val="99"/>
    <w:unhideWhenUsed/>
    <w:rsid w:val="00386F67"/>
    <w:rPr>
      <w:sz w:val="16"/>
      <w:szCs w:val="16"/>
    </w:rPr>
  </w:style>
  <w:style w:type="paragraph" w:styleId="Textkomente">
    <w:name w:val="annotation text"/>
    <w:basedOn w:val="Normln"/>
    <w:link w:val="TextkomenteChar"/>
    <w:uiPriority w:val="99"/>
    <w:unhideWhenUsed/>
    <w:rsid w:val="00386F67"/>
    <w:rPr>
      <w:rFonts w:cs="Mangal"/>
      <w:sz w:val="20"/>
      <w:szCs w:val="18"/>
    </w:rPr>
  </w:style>
  <w:style w:type="character" w:customStyle="1" w:styleId="TextkomenteChar">
    <w:name w:val="Text komentáře Char"/>
    <w:link w:val="Textkomente"/>
    <w:uiPriority w:val="99"/>
    <w:rsid w:val="00386F67"/>
    <w:rPr>
      <w:rFonts w:eastAsia="DejaVu San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386F67"/>
    <w:rPr>
      <w:b/>
      <w:bCs/>
    </w:rPr>
  </w:style>
  <w:style w:type="character" w:customStyle="1" w:styleId="PedmtkomenteChar">
    <w:name w:val="Předmět komentáře Char"/>
    <w:link w:val="Pedmtkomente"/>
    <w:uiPriority w:val="99"/>
    <w:semiHidden/>
    <w:rsid w:val="00386F67"/>
    <w:rPr>
      <w:rFonts w:eastAsia="DejaVu Sans" w:cs="Mangal"/>
      <w:b/>
      <w:bCs/>
      <w:kern w:val="1"/>
      <w:szCs w:val="18"/>
      <w:lang w:eastAsia="hi-IN" w:bidi="hi-IN"/>
    </w:rPr>
  </w:style>
  <w:style w:type="paragraph" w:customStyle="1" w:styleId="Odstavecseseznamem1">
    <w:name w:val="Odstavec se seznamem1"/>
    <w:basedOn w:val="Normln"/>
    <w:rsid w:val="00A77DF9"/>
    <w:pPr>
      <w:jc w:val="left"/>
    </w:pPr>
    <w:rPr>
      <w:rFonts w:eastAsia="SimSun" w:cs="Tahoma"/>
    </w:rPr>
  </w:style>
  <w:style w:type="character" w:customStyle="1" w:styleId="ZhlavChar">
    <w:name w:val="Záhlaví Char"/>
    <w:link w:val="Zhlav"/>
    <w:locked/>
    <w:rsid w:val="00033A05"/>
    <w:rPr>
      <w:rFonts w:eastAsia="DejaVu Sans" w:cs="DejaVu Sans"/>
      <w:kern w:val="1"/>
      <w:sz w:val="24"/>
      <w:szCs w:val="24"/>
      <w:lang w:eastAsia="hi-IN" w:bidi="hi-IN"/>
    </w:rPr>
  </w:style>
  <w:style w:type="paragraph" w:customStyle="1" w:styleId="A4HP">
    <w:name w:val="A4HP"/>
    <w:rsid w:val="001822C8"/>
    <w:pPr>
      <w:tabs>
        <w:tab w:val="left" w:pos="-720"/>
      </w:tabs>
      <w:suppressAutoHyphens/>
      <w:spacing w:line="360" w:lineRule="auto"/>
    </w:pPr>
    <w:rPr>
      <w:rFonts w:ascii="Courier New" w:hAnsi="Courier New"/>
      <w:sz w:val="24"/>
      <w:lang w:val="en-US"/>
    </w:rPr>
  </w:style>
  <w:style w:type="character" w:customStyle="1" w:styleId="ZpatChar">
    <w:name w:val="Zápatí Char"/>
    <w:link w:val="Zpat"/>
    <w:uiPriority w:val="99"/>
    <w:rsid w:val="00FD3664"/>
    <w:rPr>
      <w:rFonts w:eastAsia="DejaVu Sans" w:cs="DejaVu Sans"/>
      <w:kern w:val="1"/>
      <w:sz w:val="24"/>
      <w:szCs w:val="24"/>
      <w:lang w:eastAsia="hi-IN" w:bidi="hi-IN"/>
    </w:rPr>
  </w:style>
  <w:style w:type="paragraph" w:styleId="Revize">
    <w:name w:val="Revision"/>
    <w:hidden/>
    <w:uiPriority w:val="99"/>
    <w:semiHidden/>
    <w:rsid w:val="00030C71"/>
    <w:rPr>
      <w:rFonts w:eastAsia="DejaVu San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0900">
      <w:bodyDiv w:val="1"/>
      <w:marLeft w:val="0"/>
      <w:marRight w:val="0"/>
      <w:marTop w:val="0"/>
      <w:marBottom w:val="0"/>
      <w:divBdr>
        <w:top w:val="none" w:sz="0" w:space="0" w:color="auto"/>
        <w:left w:val="none" w:sz="0" w:space="0" w:color="auto"/>
        <w:bottom w:val="none" w:sz="0" w:space="0" w:color="auto"/>
        <w:right w:val="none" w:sz="0" w:space="0" w:color="auto"/>
      </w:divBdr>
    </w:div>
    <w:div w:id="467163960">
      <w:bodyDiv w:val="1"/>
      <w:marLeft w:val="0"/>
      <w:marRight w:val="0"/>
      <w:marTop w:val="0"/>
      <w:marBottom w:val="0"/>
      <w:divBdr>
        <w:top w:val="none" w:sz="0" w:space="0" w:color="auto"/>
        <w:left w:val="none" w:sz="0" w:space="0" w:color="auto"/>
        <w:bottom w:val="none" w:sz="0" w:space="0" w:color="auto"/>
        <w:right w:val="none" w:sz="0" w:space="0" w:color="auto"/>
      </w:divBdr>
    </w:div>
    <w:div w:id="643973302">
      <w:bodyDiv w:val="1"/>
      <w:marLeft w:val="0"/>
      <w:marRight w:val="0"/>
      <w:marTop w:val="0"/>
      <w:marBottom w:val="0"/>
      <w:divBdr>
        <w:top w:val="none" w:sz="0" w:space="0" w:color="auto"/>
        <w:left w:val="none" w:sz="0" w:space="0" w:color="auto"/>
        <w:bottom w:val="none" w:sz="0" w:space="0" w:color="auto"/>
        <w:right w:val="none" w:sz="0" w:space="0" w:color="auto"/>
      </w:divBdr>
    </w:div>
    <w:div w:id="1121418349">
      <w:bodyDiv w:val="1"/>
      <w:marLeft w:val="0"/>
      <w:marRight w:val="0"/>
      <w:marTop w:val="0"/>
      <w:marBottom w:val="0"/>
      <w:divBdr>
        <w:top w:val="none" w:sz="0" w:space="0" w:color="auto"/>
        <w:left w:val="none" w:sz="0" w:space="0" w:color="auto"/>
        <w:bottom w:val="none" w:sz="0" w:space="0" w:color="auto"/>
        <w:right w:val="none" w:sz="0" w:space="0" w:color="auto"/>
      </w:divBdr>
    </w:div>
    <w:div w:id="17135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470D4-4040-47B1-A8BC-05C63E61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6573</Words>
  <Characters>38787</Characters>
  <Application>Microsoft Office Word</Application>
  <DocSecurity>4</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Per Partes</Company>
  <LinksUpToDate>false</LinksUpToDate>
  <CharactersWithSpaces>45270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Hujňák</dc:creator>
  <cp:keywords/>
  <cp:lastModifiedBy>Pokorná Ivana (MMB_OMI)</cp:lastModifiedBy>
  <cp:revision>2</cp:revision>
  <cp:lastPrinted>2015-03-06T07:20:00Z</cp:lastPrinted>
  <dcterms:created xsi:type="dcterms:W3CDTF">2025-08-29T11:33:00Z</dcterms:created>
  <dcterms:modified xsi:type="dcterms:W3CDTF">2025-08-29T11:33:00Z</dcterms:modified>
</cp:coreProperties>
</file>