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437B7E" w14:textId="77777777" w:rsidR="00B42C33" w:rsidRPr="007365C1" w:rsidRDefault="00B151CF" w:rsidP="00C14FF4">
      <w:pPr>
        <w:pStyle w:val="Nadpis1"/>
        <w:numPr>
          <w:ilvl w:val="0"/>
          <w:numId w:val="2"/>
        </w:numPr>
        <w:spacing w:line="276" w:lineRule="auto"/>
        <w:rPr>
          <w:rFonts w:ascii="Arial" w:hAnsi="Arial" w:cs="Arial"/>
          <w:b/>
          <w:sz w:val="36"/>
          <w:szCs w:val="36"/>
        </w:rPr>
      </w:pPr>
      <w:r w:rsidRPr="007365C1">
        <w:rPr>
          <w:rFonts w:ascii="Arial" w:hAnsi="Arial" w:cs="Arial"/>
          <w:b/>
          <w:sz w:val="36"/>
          <w:szCs w:val="36"/>
        </w:rPr>
        <w:t>SMLOUVA O DÍLO A POSKYTOVÁNÍ SLUŽEB</w:t>
      </w:r>
    </w:p>
    <w:p w14:paraId="64E54E4A" w14:textId="77777777" w:rsidR="00355227" w:rsidRPr="007365C1" w:rsidRDefault="00532456" w:rsidP="000111C0">
      <w:pPr>
        <w:spacing w:after="120" w:line="276" w:lineRule="auto"/>
        <w:jc w:val="center"/>
        <w:rPr>
          <w:rFonts w:ascii="Arial" w:hAnsi="Arial" w:cs="Arial"/>
          <w:color w:val="0D0D0D"/>
        </w:rPr>
      </w:pPr>
      <w:r w:rsidRPr="007365C1">
        <w:rPr>
          <w:rFonts w:ascii="Arial" w:hAnsi="Arial" w:cs="Arial"/>
          <w:color w:val="0D0D0D"/>
        </w:rPr>
        <w:t>(dále jen „</w:t>
      </w:r>
      <w:r w:rsidRPr="007365C1">
        <w:rPr>
          <w:rFonts w:ascii="Arial" w:hAnsi="Arial" w:cs="Arial"/>
          <w:b/>
          <w:i/>
          <w:color w:val="0D0D0D"/>
        </w:rPr>
        <w:t>Smlouva</w:t>
      </w:r>
      <w:r w:rsidRPr="007365C1">
        <w:rPr>
          <w:rFonts w:ascii="Arial" w:hAnsi="Arial" w:cs="Arial"/>
          <w:color w:val="0D0D0D"/>
        </w:rPr>
        <w:t>“)</w:t>
      </w:r>
    </w:p>
    <w:p w14:paraId="4BF94B97" w14:textId="77777777" w:rsidR="00355227" w:rsidRPr="007365C1" w:rsidRDefault="00355227" w:rsidP="00C14FF4">
      <w:pPr>
        <w:spacing w:line="276" w:lineRule="auto"/>
        <w:rPr>
          <w:rFonts w:ascii="Arial" w:hAnsi="Arial" w:cs="Arial"/>
          <w:sz w:val="22"/>
          <w:szCs w:val="22"/>
        </w:rPr>
      </w:pPr>
      <w:r w:rsidRPr="007365C1">
        <w:rPr>
          <w:rFonts w:ascii="Arial" w:hAnsi="Arial" w:cs="Arial"/>
          <w:sz w:val="22"/>
          <w:szCs w:val="22"/>
        </w:rPr>
        <w:t>uzavřená</w:t>
      </w:r>
      <w:r w:rsidRPr="007365C1">
        <w:rPr>
          <w:rFonts w:ascii="Arial" w:eastAsia="Times New Roman" w:hAnsi="Arial" w:cs="Arial"/>
          <w:sz w:val="22"/>
          <w:szCs w:val="22"/>
        </w:rPr>
        <w:t xml:space="preserve"> </w:t>
      </w:r>
      <w:r w:rsidRPr="007365C1">
        <w:rPr>
          <w:rFonts w:ascii="Arial" w:hAnsi="Arial" w:cs="Arial"/>
          <w:sz w:val="22"/>
          <w:szCs w:val="22"/>
        </w:rPr>
        <w:t>dle</w:t>
      </w:r>
      <w:r w:rsidRPr="007365C1">
        <w:rPr>
          <w:rFonts w:ascii="Arial" w:eastAsia="Times New Roman" w:hAnsi="Arial" w:cs="Arial"/>
          <w:sz w:val="22"/>
          <w:szCs w:val="22"/>
        </w:rPr>
        <w:t xml:space="preserve"> </w:t>
      </w:r>
      <w:r w:rsidRPr="007365C1">
        <w:rPr>
          <w:rFonts w:ascii="Arial" w:hAnsi="Arial" w:cs="Arial"/>
          <w:sz w:val="22"/>
          <w:szCs w:val="22"/>
        </w:rPr>
        <w:t>§</w:t>
      </w:r>
      <w:r w:rsidR="00590FB6" w:rsidRPr="007365C1">
        <w:rPr>
          <w:rFonts w:ascii="Arial" w:hAnsi="Arial" w:cs="Arial"/>
          <w:sz w:val="22"/>
          <w:szCs w:val="22"/>
        </w:rPr>
        <w:t xml:space="preserve"> </w:t>
      </w:r>
      <w:r w:rsidRPr="007365C1">
        <w:rPr>
          <w:rFonts w:ascii="Arial" w:hAnsi="Arial" w:cs="Arial"/>
          <w:sz w:val="22"/>
          <w:szCs w:val="22"/>
        </w:rPr>
        <w:t>2586</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následujících</w:t>
      </w:r>
      <w:r w:rsidRPr="007365C1">
        <w:rPr>
          <w:rFonts w:ascii="Arial" w:eastAsia="Times New Roman" w:hAnsi="Arial" w:cs="Arial"/>
          <w:sz w:val="22"/>
          <w:szCs w:val="22"/>
        </w:rPr>
        <w:t xml:space="preserve"> </w:t>
      </w:r>
      <w:r w:rsidRPr="007365C1">
        <w:rPr>
          <w:rFonts w:ascii="Arial" w:hAnsi="Arial" w:cs="Arial"/>
          <w:sz w:val="22"/>
          <w:szCs w:val="22"/>
        </w:rPr>
        <w:t>zákona</w:t>
      </w:r>
      <w:r w:rsidRPr="007365C1">
        <w:rPr>
          <w:rFonts w:ascii="Arial" w:eastAsia="Times New Roman" w:hAnsi="Arial" w:cs="Arial"/>
          <w:sz w:val="22"/>
          <w:szCs w:val="22"/>
        </w:rPr>
        <w:t xml:space="preserve"> </w:t>
      </w:r>
      <w:r w:rsidRPr="007365C1">
        <w:rPr>
          <w:rFonts w:ascii="Arial" w:hAnsi="Arial" w:cs="Arial"/>
          <w:sz w:val="22"/>
          <w:szCs w:val="22"/>
        </w:rPr>
        <w:t>č.</w:t>
      </w:r>
      <w:r w:rsidRPr="007365C1">
        <w:rPr>
          <w:rFonts w:ascii="Arial" w:eastAsia="Times New Roman" w:hAnsi="Arial" w:cs="Arial"/>
          <w:sz w:val="22"/>
          <w:szCs w:val="22"/>
        </w:rPr>
        <w:t xml:space="preserve"> 89/2012 </w:t>
      </w:r>
      <w:r w:rsidRPr="007365C1">
        <w:rPr>
          <w:rFonts w:ascii="Arial" w:hAnsi="Arial" w:cs="Arial"/>
          <w:sz w:val="22"/>
          <w:szCs w:val="22"/>
        </w:rPr>
        <w:t>Sb.</w:t>
      </w:r>
      <w:r w:rsidR="00532456" w:rsidRPr="007365C1">
        <w:rPr>
          <w:rFonts w:ascii="Arial" w:hAnsi="Arial" w:cs="Arial"/>
          <w:sz w:val="22"/>
          <w:szCs w:val="22"/>
        </w:rPr>
        <w:t>,</w:t>
      </w:r>
      <w:r w:rsidRPr="007365C1">
        <w:rPr>
          <w:rFonts w:ascii="Arial" w:hAnsi="Arial" w:cs="Arial"/>
          <w:sz w:val="22"/>
          <w:szCs w:val="22"/>
        </w:rPr>
        <w:t xml:space="preserve"> občansk</w:t>
      </w:r>
      <w:r w:rsidR="00532456" w:rsidRPr="007365C1">
        <w:rPr>
          <w:rFonts w:ascii="Arial" w:hAnsi="Arial" w:cs="Arial"/>
          <w:sz w:val="22"/>
          <w:szCs w:val="22"/>
        </w:rPr>
        <w:t>ý</w:t>
      </w:r>
      <w:r w:rsidRPr="007365C1">
        <w:rPr>
          <w:rFonts w:ascii="Arial" w:eastAsia="Times New Roman" w:hAnsi="Arial" w:cs="Arial"/>
          <w:sz w:val="22"/>
          <w:szCs w:val="22"/>
        </w:rPr>
        <w:t xml:space="preserve"> </w:t>
      </w:r>
      <w:r w:rsidRPr="007365C1">
        <w:rPr>
          <w:rFonts w:ascii="Arial" w:hAnsi="Arial" w:cs="Arial"/>
          <w:sz w:val="22"/>
          <w:szCs w:val="22"/>
        </w:rPr>
        <w:t>zákoník</w:t>
      </w:r>
      <w:r w:rsidR="00532456" w:rsidRPr="007365C1">
        <w:rPr>
          <w:rFonts w:ascii="Arial" w:hAnsi="Arial" w:cs="Arial"/>
          <w:sz w:val="22"/>
          <w:szCs w:val="22"/>
        </w:rPr>
        <w:t>, ve znění pozdějších předpisů (dále jen „</w:t>
      </w:r>
      <w:r w:rsidR="00E7793F" w:rsidRPr="007365C1">
        <w:rPr>
          <w:rFonts w:ascii="Arial" w:hAnsi="Arial" w:cs="Arial"/>
          <w:b/>
          <w:i/>
          <w:sz w:val="22"/>
          <w:szCs w:val="22"/>
        </w:rPr>
        <w:t>OZ</w:t>
      </w:r>
      <w:r w:rsidR="00532456" w:rsidRPr="007365C1">
        <w:rPr>
          <w:rFonts w:ascii="Arial" w:hAnsi="Arial" w:cs="Arial"/>
          <w:sz w:val="22"/>
          <w:szCs w:val="22"/>
        </w:rPr>
        <w:t>“)</w:t>
      </w:r>
      <w:r w:rsidR="00D13E73" w:rsidRPr="007365C1">
        <w:rPr>
          <w:rFonts w:ascii="Arial" w:hAnsi="Arial" w:cs="Arial"/>
          <w:sz w:val="22"/>
          <w:szCs w:val="22"/>
        </w:rPr>
        <w:t xml:space="preserve"> s přiměř</w:t>
      </w:r>
      <w:r w:rsidR="009065E7" w:rsidRPr="007365C1">
        <w:rPr>
          <w:rFonts w:ascii="Arial" w:hAnsi="Arial" w:cs="Arial"/>
          <w:sz w:val="22"/>
          <w:szCs w:val="22"/>
        </w:rPr>
        <w:t>eným použitím § 1746 odst. 2 OZ</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dle</w:t>
      </w:r>
      <w:r w:rsidRPr="007365C1">
        <w:rPr>
          <w:rFonts w:ascii="Arial" w:eastAsia="Times New Roman" w:hAnsi="Arial" w:cs="Arial"/>
          <w:sz w:val="22"/>
          <w:szCs w:val="22"/>
        </w:rPr>
        <w:t xml:space="preserve"> </w:t>
      </w:r>
      <w:r w:rsidRPr="007365C1">
        <w:rPr>
          <w:rFonts w:ascii="Arial" w:hAnsi="Arial" w:cs="Arial"/>
          <w:sz w:val="22"/>
          <w:szCs w:val="22"/>
        </w:rPr>
        <w:t>zákona č.</w:t>
      </w:r>
      <w:r w:rsidRPr="007365C1">
        <w:rPr>
          <w:rFonts w:ascii="Arial" w:eastAsia="Times New Roman" w:hAnsi="Arial" w:cs="Arial"/>
          <w:sz w:val="22"/>
          <w:szCs w:val="22"/>
        </w:rPr>
        <w:t> </w:t>
      </w:r>
      <w:r w:rsidRPr="007365C1">
        <w:rPr>
          <w:rFonts w:ascii="Arial" w:hAnsi="Arial" w:cs="Arial"/>
          <w:sz w:val="22"/>
          <w:szCs w:val="22"/>
        </w:rPr>
        <w:t>121/2000</w:t>
      </w:r>
      <w:r w:rsidRPr="007365C1">
        <w:rPr>
          <w:rFonts w:ascii="Arial" w:eastAsia="Times New Roman" w:hAnsi="Arial" w:cs="Arial"/>
          <w:sz w:val="22"/>
          <w:szCs w:val="22"/>
        </w:rPr>
        <w:t xml:space="preserve"> </w:t>
      </w:r>
      <w:r w:rsidRPr="007365C1">
        <w:rPr>
          <w:rFonts w:ascii="Arial" w:hAnsi="Arial" w:cs="Arial"/>
          <w:sz w:val="22"/>
          <w:szCs w:val="22"/>
        </w:rPr>
        <w:t>Sb.</w:t>
      </w:r>
      <w:r w:rsidR="00532456" w:rsidRPr="007365C1">
        <w:rPr>
          <w:rFonts w:ascii="Arial" w:hAnsi="Arial" w:cs="Arial"/>
          <w:sz w:val="22"/>
          <w:szCs w:val="22"/>
        </w:rPr>
        <w:t xml:space="preserve">, </w:t>
      </w:r>
      <w:r w:rsidR="00532456" w:rsidRPr="007365C1">
        <w:rPr>
          <w:rFonts w:ascii="Arial" w:eastAsia="Times New Roman" w:hAnsi="Arial" w:cs="Arial"/>
          <w:sz w:val="22"/>
          <w:szCs w:val="22"/>
        </w:rPr>
        <w:t>o</w:t>
      </w:r>
      <w:r w:rsidR="00373922" w:rsidRPr="007365C1">
        <w:rPr>
          <w:rFonts w:ascii="Arial" w:eastAsia="Times New Roman" w:hAnsi="Arial" w:cs="Arial"/>
          <w:sz w:val="22"/>
          <w:szCs w:val="22"/>
        </w:rPr>
        <w:t> </w:t>
      </w:r>
      <w:r w:rsidR="00532456" w:rsidRPr="007365C1">
        <w:rPr>
          <w:rFonts w:ascii="Arial" w:eastAsia="Times New Roman" w:hAnsi="Arial" w:cs="Arial"/>
          <w:sz w:val="22"/>
          <w:szCs w:val="22"/>
        </w:rPr>
        <w:t>právu autorském, o právech souvisejících s právem autorským a o změně některých zákonů</w:t>
      </w:r>
      <w:r w:rsidRPr="007365C1">
        <w:rPr>
          <w:rFonts w:ascii="Arial" w:hAnsi="Arial" w:cs="Arial"/>
          <w:sz w:val="22"/>
          <w:szCs w:val="22"/>
        </w:rPr>
        <w:t xml:space="preserve"> (autorsk</w:t>
      </w:r>
      <w:r w:rsidR="00532456" w:rsidRPr="007365C1">
        <w:rPr>
          <w:rFonts w:ascii="Arial" w:hAnsi="Arial" w:cs="Arial"/>
          <w:sz w:val="22"/>
          <w:szCs w:val="22"/>
        </w:rPr>
        <w:t>ý</w:t>
      </w:r>
      <w:r w:rsidRPr="007365C1">
        <w:rPr>
          <w:rFonts w:ascii="Arial" w:hAnsi="Arial" w:cs="Arial"/>
          <w:sz w:val="22"/>
          <w:szCs w:val="22"/>
        </w:rPr>
        <w:t xml:space="preserve"> zákon),</w:t>
      </w:r>
      <w:r w:rsidRPr="007365C1">
        <w:rPr>
          <w:rFonts w:ascii="Arial" w:eastAsia="Times New Roman" w:hAnsi="Arial" w:cs="Arial"/>
          <w:sz w:val="22"/>
          <w:szCs w:val="22"/>
        </w:rPr>
        <w:t xml:space="preserve"> </w:t>
      </w:r>
      <w:r w:rsidRPr="007365C1">
        <w:rPr>
          <w:rFonts w:ascii="Arial" w:hAnsi="Arial" w:cs="Arial"/>
          <w:sz w:val="22"/>
          <w:szCs w:val="22"/>
        </w:rPr>
        <w:t>v</w:t>
      </w:r>
      <w:r w:rsidR="00532456" w:rsidRPr="007365C1">
        <w:rPr>
          <w:rFonts w:ascii="Arial" w:hAnsi="Arial" w:cs="Arial"/>
          <w:sz w:val="22"/>
          <w:szCs w:val="22"/>
        </w:rPr>
        <w:t>e</w:t>
      </w:r>
      <w:r w:rsidRPr="007365C1">
        <w:rPr>
          <w:rFonts w:ascii="Arial" w:eastAsia="Times New Roman" w:hAnsi="Arial" w:cs="Arial"/>
          <w:sz w:val="22"/>
          <w:szCs w:val="22"/>
        </w:rPr>
        <w:t xml:space="preserve"> </w:t>
      </w:r>
      <w:r w:rsidR="00532456" w:rsidRPr="007365C1">
        <w:rPr>
          <w:rFonts w:ascii="Arial" w:eastAsia="Times New Roman" w:hAnsi="Arial" w:cs="Arial"/>
          <w:sz w:val="22"/>
          <w:szCs w:val="22"/>
        </w:rPr>
        <w:t>znění pozdějších předpisů (dále jen „</w:t>
      </w:r>
      <w:r w:rsidR="00E7793F" w:rsidRPr="007365C1">
        <w:rPr>
          <w:rFonts w:ascii="Arial" w:eastAsia="Times New Roman" w:hAnsi="Arial" w:cs="Arial"/>
          <w:b/>
          <w:i/>
          <w:sz w:val="22"/>
          <w:szCs w:val="22"/>
        </w:rPr>
        <w:t>AZ</w:t>
      </w:r>
      <w:r w:rsidR="00532456" w:rsidRPr="007365C1">
        <w:rPr>
          <w:rFonts w:ascii="Arial" w:eastAsia="Times New Roman" w:hAnsi="Arial" w:cs="Arial"/>
          <w:sz w:val="22"/>
          <w:szCs w:val="22"/>
        </w:rPr>
        <w:t>“)</w:t>
      </w:r>
    </w:p>
    <w:p w14:paraId="35D5D079" w14:textId="77777777" w:rsidR="00B42C33" w:rsidRPr="007365C1" w:rsidRDefault="00B42C33" w:rsidP="00C14FF4">
      <w:pPr>
        <w:spacing w:line="276" w:lineRule="auto"/>
        <w:jc w:val="center"/>
        <w:rPr>
          <w:rFonts w:ascii="Arial" w:hAnsi="Arial" w:cs="Arial"/>
        </w:rPr>
      </w:pPr>
    </w:p>
    <w:p w14:paraId="66AB8C05" w14:textId="77777777" w:rsidR="00B42C33" w:rsidRPr="007365C1" w:rsidRDefault="00B42C33" w:rsidP="00C14FF4">
      <w:pPr>
        <w:pStyle w:val="lnek"/>
        <w:spacing w:after="120" w:line="276" w:lineRule="auto"/>
        <w:ind w:hanging="720"/>
        <w:rPr>
          <w:rFonts w:ascii="Arial" w:hAnsi="Arial" w:cs="Arial"/>
          <w:b w:val="0"/>
          <w:sz w:val="22"/>
          <w:szCs w:val="22"/>
        </w:rPr>
      </w:pPr>
    </w:p>
    <w:p w14:paraId="5E278264" w14:textId="77777777" w:rsidR="00B42C33" w:rsidRPr="007365C1" w:rsidRDefault="00B42C33" w:rsidP="00C14FF4">
      <w:pPr>
        <w:pStyle w:val="Bezmezer"/>
        <w:spacing w:after="120" w:line="276" w:lineRule="auto"/>
        <w:rPr>
          <w:rFonts w:ascii="Arial" w:hAnsi="Arial" w:cs="Arial"/>
          <w:b/>
        </w:rPr>
      </w:pPr>
      <w:r w:rsidRPr="007365C1">
        <w:rPr>
          <w:rFonts w:ascii="Arial" w:hAnsi="Arial" w:cs="Arial"/>
          <w:b/>
        </w:rPr>
        <w:t>Smluvní</w:t>
      </w:r>
      <w:r w:rsidRPr="007365C1">
        <w:rPr>
          <w:rFonts w:ascii="Arial" w:eastAsia="Times New Roman" w:hAnsi="Arial" w:cs="Arial"/>
          <w:b/>
        </w:rPr>
        <w:t xml:space="preserve"> </w:t>
      </w:r>
      <w:r w:rsidRPr="007365C1">
        <w:rPr>
          <w:rFonts w:ascii="Arial" w:hAnsi="Arial" w:cs="Arial"/>
          <w:b/>
        </w:rPr>
        <w:t>strany</w:t>
      </w:r>
    </w:p>
    <w:p w14:paraId="2CC229B8" w14:textId="77777777" w:rsidR="00B42C33" w:rsidRPr="007365C1" w:rsidRDefault="00B42C33" w:rsidP="00C14FF4">
      <w:pPr>
        <w:spacing w:line="276" w:lineRule="auto"/>
        <w:rPr>
          <w:rFonts w:ascii="Arial" w:hAnsi="Arial" w:cs="Arial"/>
          <w:b/>
          <w:sz w:val="22"/>
          <w:szCs w:val="22"/>
        </w:rPr>
      </w:pPr>
      <w:r w:rsidRPr="007365C1">
        <w:rPr>
          <w:rFonts w:ascii="Arial" w:hAnsi="Arial" w:cs="Arial"/>
          <w:b/>
          <w:sz w:val="22"/>
          <w:szCs w:val="22"/>
        </w:rPr>
        <w:t>Objednatel:</w:t>
      </w:r>
    </w:p>
    <w:p w14:paraId="2FC74732" w14:textId="77777777" w:rsidR="00B51BB4" w:rsidRPr="007365C1" w:rsidRDefault="008C3EA1" w:rsidP="00C14FF4">
      <w:pPr>
        <w:spacing w:line="276" w:lineRule="auto"/>
        <w:rPr>
          <w:rFonts w:ascii="Arial" w:hAnsi="Arial" w:cs="Arial"/>
          <w:sz w:val="22"/>
          <w:szCs w:val="22"/>
        </w:rPr>
      </w:pP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00C50055" w:rsidRPr="007365C1">
        <w:rPr>
          <w:rFonts w:ascii="Arial" w:hAnsi="Arial" w:cs="Arial"/>
          <w:sz w:val="22"/>
          <w:szCs w:val="22"/>
        </w:rPr>
        <w:t>S</w:t>
      </w:r>
      <w:r w:rsidR="00B42C33" w:rsidRPr="007365C1">
        <w:rPr>
          <w:rFonts w:ascii="Arial" w:hAnsi="Arial" w:cs="Arial"/>
          <w:sz w:val="22"/>
          <w:szCs w:val="22"/>
        </w:rPr>
        <w:t>tatutární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město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Brno</w:t>
      </w:r>
    </w:p>
    <w:p w14:paraId="0B030A5B" w14:textId="65597AF4" w:rsidR="00B51BB4" w:rsidRPr="007365C1" w:rsidRDefault="00B51BB4" w:rsidP="00C14FF4">
      <w:pPr>
        <w:spacing w:line="276" w:lineRule="auto"/>
        <w:rPr>
          <w:rFonts w:ascii="Arial" w:eastAsia="Times New Roman" w:hAnsi="Arial" w:cs="Arial"/>
          <w:sz w:val="22"/>
          <w:szCs w:val="22"/>
        </w:rPr>
      </w:pPr>
      <w:r w:rsidRPr="007365C1">
        <w:rPr>
          <w:rFonts w:ascii="Arial" w:hAnsi="Arial" w:cs="Arial"/>
          <w:i/>
          <w:sz w:val="22"/>
          <w:szCs w:val="22"/>
        </w:rPr>
        <w:tab/>
      </w:r>
      <w:r w:rsidR="00C50055" w:rsidRPr="007365C1">
        <w:rPr>
          <w:rFonts w:ascii="Arial" w:hAnsi="Arial" w:cs="Arial"/>
          <w:sz w:val="22"/>
          <w:szCs w:val="22"/>
        </w:rPr>
        <w:t>Zastoupen</w:t>
      </w:r>
      <w:r w:rsidRPr="007365C1">
        <w:rPr>
          <w:rFonts w:ascii="Arial" w:hAnsi="Arial" w:cs="Arial"/>
          <w:sz w:val="22"/>
          <w:szCs w:val="22"/>
        </w:rPr>
        <w:t>:</w:t>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003516AF" w:rsidRPr="007365C1">
        <w:rPr>
          <w:rFonts w:ascii="Arial" w:hAnsi="Arial" w:cs="Arial"/>
          <w:sz w:val="22"/>
          <w:szCs w:val="22"/>
        </w:rPr>
        <w:t>JUDr. Markétou Vaňkovou, primátorkou</w:t>
      </w:r>
    </w:p>
    <w:p w14:paraId="0EB0F996" w14:textId="637ED74B" w:rsidR="00B51BB4" w:rsidRPr="007365C1" w:rsidRDefault="00B51BB4" w:rsidP="00C14FF4">
      <w:pPr>
        <w:spacing w:line="276" w:lineRule="auto"/>
        <w:rPr>
          <w:rFonts w:ascii="Arial" w:hAnsi="Arial" w:cs="Arial"/>
          <w:sz w:val="22"/>
          <w:szCs w:val="22"/>
        </w:rPr>
      </w:pPr>
      <w:r w:rsidRPr="007365C1">
        <w:rPr>
          <w:rFonts w:ascii="Arial" w:hAnsi="Arial" w:cs="Arial"/>
          <w:sz w:val="22"/>
          <w:szCs w:val="22"/>
        </w:rPr>
        <w:tab/>
        <w:t>Se</w:t>
      </w:r>
      <w:r w:rsidRPr="007365C1">
        <w:rPr>
          <w:rFonts w:ascii="Arial" w:eastAsia="Times New Roman" w:hAnsi="Arial" w:cs="Arial"/>
          <w:sz w:val="22"/>
          <w:szCs w:val="22"/>
        </w:rPr>
        <w:t xml:space="preserve"> </w:t>
      </w:r>
      <w:r w:rsidRPr="007365C1">
        <w:rPr>
          <w:rFonts w:ascii="Arial" w:hAnsi="Arial" w:cs="Arial"/>
          <w:sz w:val="22"/>
          <w:szCs w:val="22"/>
        </w:rPr>
        <w:t>sídlem:</w:t>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t>Dominikánské</w:t>
      </w:r>
      <w:r w:rsidRPr="007365C1">
        <w:rPr>
          <w:rFonts w:ascii="Arial" w:eastAsia="Times New Roman" w:hAnsi="Arial" w:cs="Arial"/>
          <w:sz w:val="22"/>
          <w:szCs w:val="22"/>
        </w:rPr>
        <w:t xml:space="preserve"> </w:t>
      </w:r>
      <w:r w:rsidRPr="007365C1">
        <w:rPr>
          <w:rFonts w:ascii="Arial" w:hAnsi="Arial" w:cs="Arial"/>
          <w:sz w:val="22"/>
          <w:szCs w:val="22"/>
        </w:rPr>
        <w:t>náměstí</w:t>
      </w:r>
      <w:r w:rsidRPr="007365C1">
        <w:rPr>
          <w:rFonts w:ascii="Arial" w:eastAsia="Times New Roman" w:hAnsi="Arial" w:cs="Arial"/>
          <w:sz w:val="22"/>
          <w:szCs w:val="22"/>
        </w:rPr>
        <w:t xml:space="preserve"> </w:t>
      </w:r>
      <w:r w:rsidR="003516AF" w:rsidRPr="007365C1">
        <w:rPr>
          <w:rFonts w:ascii="Arial" w:eastAsia="Times New Roman" w:hAnsi="Arial" w:cs="Arial"/>
          <w:sz w:val="22"/>
          <w:szCs w:val="22"/>
        </w:rPr>
        <w:t>196/</w:t>
      </w:r>
      <w:r w:rsidRPr="007365C1">
        <w:rPr>
          <w:rFonts w:ascii="Arial" w:hAnsi="Arial" w:cs="Arial"/>
          <w:sz w:val="22"/>
          <w:szCs w:val="22"/>
        </w:rPr>
        <w:t>1</w:t>
      </w:r>
    </w:p>
    <w:p w14:paraId="3663AFA2" w14:textId="77777777" w:rsidR="00B51BB4" w:rsidRPr="007365C1" w:rsidRDefault="00BF1820" w:rsidP="00C14FF4">
      <w:pPr>
        <w:spacing w:line="276" w:lineRule="auto"/>
        <w:ind w:firstLine="720"/>
        <w:rPr>
          <w:rFonts w:ascii="Arial" w:hAnsi="Arial" w:cs="Arial"/>
          <w:sz w:val="22"/>
          <w:szCs w:val="22"/>
        </w:rPr>
      </w:pP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t>602</w:t>
      </w:r>
      <w:r w:rsidR="00B51BB4" w:rsidRPr="007365C1">
        <w:rPr>
          <w:rFonts w:ascii="Arial" w:eastAsia="Times New Roman" w:hAnsi="Arial" w:cs="Arial"/>
          <w:sz w:val="22"/>
          <w:szCs w:val="22"/>
        </w:rPr>
        <w:t xml:space="preserve"> </w:t>
      </w:r>
      <w:r w:rsidR="00566D0E" w:rsidRPr="007365C1">
        <w:rPr>
          <w:rFonts w:ascii="Arial" w:hAnsi="Arial" w:cs="Arial"/>
          <w:sz w:val="22"/>
          <w:szCs w:val="22"/>
        </w:rPr>
        <w:t>00</w:t>
      </w:r>
      <w:r w:rsidR="00B51BB4" w:rsidRPr="007365C1">
        <w:rPr>
          <w:rFonts w:ascii="Arial" w:eastAsia="Times New Roman" w:hAnsi="Arial" w:cs="Arial"/>
          <w:sz w:val="22"/>
          <w:szCs w:val="22"/>
        </w:rPr>
        <w:t xml:space="preserve"> </w:t>
      </w:r>
      <w:r w:rsidR="00B51BB4" w:rsidRPr="007365C1">
        <w:rPr>
          <w:rFonts w:ascii="Arial" w:hAnsi="Arial" w:cs="Arial"/>
          <w:sz w:val="22"/>
          <w:szCs w:val="22"/>
        </w:rPr>
        <w:t>Brno</w:t>
      </w:r>
    </w:p>
    <w:p w14:paraId="29559FE9" w14:textId="77777777" w:rsidR="00B51BB4" w:rsidRPr="007365C1" w:rsidRDefault="00B51BB4" w:rsidP="00C14FF4">
      <w:pPr>
        <w:spacing w:line="276" w:lineRule="auto"/>
        <w:ind w:left="720"/>
        <w:rPr>
          <w:rFonts w:ascii="Arial" w:hAnsi="Arial" w:cs="Arial"/>
          <w:sz w:val="22"/>
          <w:szCs w:val="22"/>
        </w:rPr>
      </w:pPr>
      <w:r w:rsidRPr="007365C1">
        <w:rPr>
          <w:rFonts w:ascii="Arial" w:hAnsi="Arial" w:cs="Arial"/>
          <w:sz w:val="22"/>
          <w:szCs w:val="22"/>
        </w:rPr>
        <w:t>IČ</w:t>
      </w:r>
      <w:r w:rsidR="00315458" w:rsidRPr="007365C1">
        <w:rPr>
          <w:rFonts w:ascii="Arial" w:hAnsi="Arial" w:cs="Arial"/>
          <w:sz w:val="22"/>
          <w:szCs w:val="22"/>
        </w:rPr>
        <w:t>O</w:t>
      </w:r>
      <w:r w:rsidRPr="007365C1">
        <w:rPr>
          <w:rFonts w:ascii="Arial" w:hAnsi="Arial" w:cs="Arial"/>
          <w:sz w:val="22"/>
          <w:szCs w:val="22"/>
        </w:rPr>
        <w:t>:</w:t>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t>44992785</w:t>
      </w:r>
    </w:p>
    <w:p w14:paraId="54E4811D" w14:textId="14164CB0" w:rsidR="00B51BB4" w:rsidRPr="007365C1" w:rsidRDefault="00B51BB4" w:rsidP="00C14FF4">
      <w:pPr>
        <w:spacing w:line="276" w:lineRule="auto"/>
        <w:ind w:left="720"/>
        <w:rPr>
          <w:rFonts w:ascii="Arial" w:hAnsi="Arial" w:cs="Arial"/>
          <w:sz w:val="22"/>
          <w:szCs w:val="22"/>
        </w:rPr>
      </w:pPr>
      <w:r w:rsidRPr="007365C1">
        <w:rPr>
          <w:rFonts w:ascii="Arial" w:hAnsi="Arial" w:cs="Arial"/>
          <w:sz w:val="22"/>
          <w:szCs w:val="22"/>
        </w:rPr>
        <w:t>DIČ:</w:t>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t>CZ44992785</w:t>
      </w:r>
    </w:p>
    <w:p w14:paraId="3688B9C1" w14:textId="29F95238" w:rsidR="003516AF" w:rsidRPr="007365C1" w:rsidRDefault="003516AF" w:rsidP="00C14FF4">
      <w:pPr>
        <w:spacing w:line="276" w:lineRule="auto"/>
        <w:ind w:left="720"/>
        <w:rPr>
          <w:rFonts w:ascii="Arial" w:hAnsi="Arial" w:cs="Arial"/>
          <w:sz w:val="22"/>
          <w:szCs w:val="22"/>
        </w:rPr>
      </w:pPr>
      <w:r w:rsidRPr="007365C1">
        <w:rPr>
          <w:rFonts w:ascii="Arial" w:hAnsi="Arial" w:cs="Arial"/>
          <w:sz w:val="22"/>
          <w:szCs w:val="22"/>
        </w:rPr>
        <w:t xml:space="preserve">ID datové schránky: </w:t>
      </w:r>
      <w:r w:rsidRPr="007365C1">
        <w:rPr>
          <w:rFonts w:ascii="Arial" w:hAnsi="Arial" w:cs="Arial"/>
          <w:sz w:val="22"/>
          <w:szCs w:val="22"/>
        </w:rPr>
        <w:tab/>
      </w:r>
      <w:r w:rsidRPr="007365C1">
        <w:rPr>
          <w:rFonts w:ascii="Arial" w:hAnsi="Arial" w:cs="Arial"/>
          <w:sz w:val="22"/>
          <w:szCs w:val="22"/>
        </w:rPr>
        <w:tab/>
        <w:t>a7kbrrn</w:t>
      </w:r>
    </w:p>
    <w:p w14:paraId="5D3A1CB6" w14:textId="77777777" w:rsidR="00BF1820" w:rsidRPr="007365C1" w:rsidRDefault="00B51BB4" w:rsidP="00C14FF4">
      <w:pPr>
        <w:spacing w:line="276" w:lineRule="auto"/>
        <w:rPr>
          <w:rFonts w:ascii="Arial" w:eastAsia="Times New Roman" w:hAnsi="Arial" w:cs="Arial"/>
          <w:sz w:val="22"/>
          <w:szCs w:val="22"/>
          <w:lang w:eastAsia="cs-CZ"/>
        </w:rPr>
      </w:pPr>
      <w:r w:rsidRPr="007365C1">
        <w:rPr>
          <w:rFonts w:ascii="Arial" w:hAnsi="Arial" w:cs="Arial"/>
          <w:sz w:val="22"/>
          <w:szCs w:val="22"/>
        </w:rPr>
        <w:tab/>
      </w:r>
      <w:r w:rsidR="00BF1820" w:rsidRPr="007365C1">
        <w:rPr>
          <w:rFonts w:ascii="Arial" w:eastAsia="Times New Roman" w:hAnsi="Arial" w:cs="Arial"/>
          <w:sz w:val="22"/>
          <w:szCs w:val="22"/>
          <w:lang w:eastAsia="cs-CZ"/>
        </w:rPr>
        <w:t>Bankovní spojení:</w:t>
      </w:r>
      <w:r w:rsidR="00BF1820" w:rsidRPr="007365C1">
        <w:rPr>
          <w:rFonts w:ascii="Arial" w:eastAsia="Times New Roman" w:hAnsi="Arial" w:cs="Arial"/>
          <w:sz w:val="22"/>
          <w:szCs w:val="22"/>
          <w:lang w:eastAsia="cs-CZ"/>
        </w:rPr>
        <w:tab/>
      </w:r>
      <w:r w:rsidR="00BF1820" w:rsidRPr="007365C1">
        <w:rPr>
          <w:rFonts w:ascii="Arial" w:eastAsia="Times New Roman" w:hAnsi="Arial" w:cs="Arial"/>
          <w:sz w:val="22"/>
          <w:szCs w:val="22"/>
          <w:lang w:eastAsia="cs-CZ"/>
        </w:rPr>
        <w:tab/>
        <w:t>Česká spořitelna, a.s.</w:t>
      </w:r>
    </w:p>
    <w:p w14:paraId="196C5088" w14:textId="77777777" w:rsidR="00BF1820" w:rsidRPr="007365C1" w:rsidRDefault="00BF1820" w:rsidP="00C14FF4">
      <w:pPr>
        <w:spacing w:line="276" w:lineRule="auto"/>
        <w:ind w:left="2837" w:firstLine="708"/>
        <w:rPr>
          <w:rFonts w:ascii="Arial" w:eastAsia="Times New Roman" w:hAnsi="Arial" w:cs="Arial"/>
          <w:sz w:val="22"/>
          <w:szCs w:val="22"/>
          <w:lang w:eastAsia="cs-CZ"/>
        </w:rPr>
      </w:pPr>
      <w:r w:rsidRPr="007365C1">
        <w:rPr>
          <w:rFonts w:ascii="Arial" w:eastAsia="Times New Roman" w:hAnsi="Arial" w:cs="Arial"/>
          <w:sz w:val="22"/>
          <w:szCs w:val="22"/>
          <w:lang w:eastAsia="cs-CZ"/>
        </w:rPr>
        <w:t>Olbrachtova 1929/62, 140 00 Praha 4</w:t>
      </w:r>
    </w:p>
    <w:p w14:paraId="6B5A1FC9" w14:textId="77777777" w:rsidR="00B51BB4" w:rsidRPr="007365C1" w:rsidRDefault="00BF1820" w:rsidP="00C14FF4">
      <w:pPr>
        <w:spacing w:line="276" w:lineRule="auto"/>
        <w:ind w:firstLine="709"/>
        <w:rPr>
          <w:rFonts w:ascii="Arial" w:eastAsia="Times New Roman" w:hAnsi="Arial" w:cs="Arial"/>
          <w:sz w:val="22"/>
          <w:szCs w:val="22"/>
          <w:lang w:eastAsia="cs-CZ"/>
        </w:rPr>
      </w:pPr>
      <w:r w:rsidRPr="007365C1">
        <w:rPr>
          <w:rFonts w:ascii="Arial" w:eastAsia="Times New Roman" w:hAnsi="Arial" w:cs="Arial"/>
          <w:sz w:val="22"/>
          <w:szCs w:val="22"/>
          <w:lang w:eastAsia="cs-CZ"/>
        </w:rPr>
        <w:t>Číslo účtu:</w:t>
      </w:r>
      <w:r w:rsidRPr="007365C1">
        <w:rPr>
          <w:rFonts w:ascii="Arial" w:eastAsia="Times New Roman" w:hAnsi="Arial" w:cs="Arial"/>
          <w:sz w:val="22"/>
          <w:szCs w:val="22"/>
          <w:lang w:eastAsia="cs-CZ"/>
        </w:rPr>
        <w:tab/>
      </w:r>
      <w:r w:rsidRPr="007365C1">
        <w:rPr>
          <w:rFonts w:ascii="Arial" w:eastAsia="Times New Roman" w:hAnsi="Arial" w:cs="Arial"/>
          <w:sz w:val="22"/>
          <w:szCs w:val="22"/>
          <w:lang w:eastAsia="cs-CZ"/>
        </w:rPr>
        <w:tab/>
      </w:r>
      <w:r w:rsidRPr="007365C1">
        <w:rPr>
          <w:rFonts w:ascii="Arial" w:eastAsia="Times New Roman" w:hAnsi="Arial" w:cs="Arial"/>
          <w:sz w:val="22"/>
          <w:szCs w:val="22"/>
          <w:lang w:eastAsia="cs-CZ"/>
        </w:rPr>
        <w:tab/>
        <w:t>111211222/0800</w:t>
      </w:r>
    </w:p>
    <w:p w14:paraId="7B824C90" w14:textId="77777777" w:rsidR="00B51BB4" w:rsidRPr="007365C1" w:rsidRDefault="00B51BB4" w:rsidP="00C14FF4">
      <w:pPr>
        <w:spacing w:line="276" w:lineRule="auto"/>
        <w:rPr>
          <w:rFonts w:ascii="Arial" w:hAnsi="Arial" w:cs="Arial"/>
          <w:sz w:val="22"/>
          <w:szCs w:val="22"/>
        </w:rPr>
      </w:pPr>
      <w:r w:rsidRPr="007365C1">
        <w:rPr>
          <w:rFonts w:ascii="Arial" w:hAnsi="Arial" w:cs="Arial"/>
          <w:sz w:val="22"/>
          <w:szCs w:val="22"/>
        </w:rPr>
        <w:tab/>
        <w:t>Ve</w:t>
      </w:r>
      <w:r w:rsidRPr="007365C1">
        <w:rPr>
          <w:rFonts w:ascii="Arial" w:eastAsia="Times New Roman" w:hAnsi="Arial" w:cs="Arial"/>
          <w:sz w:val="22"/>
          <w:szCs w:val="22"/>
        </w:rPr>
        <w:t xml:space="preserve"> </w:t>
      </w:r>
      <w:r w:rsidRPr="007365C1">
        <w:rPr>
          <w:rFonts w:ascii="Arial" w:hAnsi="Arial" w:cs="Arial"/>
          <w:sz w:val="22"/>
          <w:szCs w:val="22"/>
        </w:rPr>
        <w:t>věcech</w:t>
      </w:r>
      <w:r w:rsidRPr="007365C1">
        <w:rPr>
          <w:rFonts w:ascii="Arial" w:eastAsia="Times New Roman" w:hAnsi="Arial" w:cs="Arial"/>
          <w:sz w:val="22"/>
          <w:szCs w:val="22"/>
        </w:rPr>
        <w:t xml:space="preserve"> </w:t>
      </w:r>
      <w:r w:rsidRPr="007365C1">
        <w:rPr>
          <w:rFonts w:ascii="Arial" w:hAnsi="Arial" w:cs="Arial"/>
          <w:sz w:val="22"/>
          <w:szCs w:val="22"/>
        </w:rPr>
        <w:t>technických</w:t>
      </w:r>
    </w:p>
    <w:p w14:paraId="50C03BE7" w14:textId="77777777" w:rsidR="00B51BB4" w:rsidRPr="007365C1" w:rsidRDefault="00B51BB4" w:rsidP="00C14FF4">
      <w:pPr>
        <w:spacing w:line="276" w:lineRule="auto"/>
        <w:rPr>
          <w:rFonts w:ascii="Arial" w:hAnsi="Arial" w:cs="Arial"/>
          <w:sz w:val="22"/>
          <w:szCs w:val="22"/>
        </w:rPr>
      </w:pPr>
      <w:r w:rsidRPr="007365C1">
        <w:rPr>
          <w:rFonts w:ascii="Arial" w:hAnsi="Arial" w:cs="Arial"/>
          <w:sz w:val="22"/>
          <w:szCs w:val="22"/>
        </w:rPr>
        <w:tab/>
        <w:t>je</w:t>
      </w:r>
      <w:r w:rsidRPr="007365C1">
        <w:rPr>
          <w:rFonts w:ascii="Arial" w:eastAsia="Times New Roman" w:hAnsi="Arial" w:cs="Arial"/>
          <w:sz w:val="22"/>
          <w:szCs w:val="22"/>
        </w:rPr>
        <w:t xml:space="preserve"> </w:t>
      </w:r>
      <w:r w:rsidRPr="007365C1">
        <w:rPr>
          <w:rFonts w:ascii="Arial" w:hAnsi="Arial" w:cs="Arial"/>
          <w:sz w:val="22"/>
          <w:szCs w:val="22"/>
        </w:rPr>
        <w:t>oprávněn</w:t>
      </w:r>
      <w:r w:rsidRPr="007365C1">
        <w:rPr>
          <w:rFonts w:ascii="Arial" w:eastAsia="Times New Roman" w:hAnsi="Arial" w:cs="Arial"/>
          <w:sz w:val="22"/>
          <w:szCs w:val="22"/>
        </w:rPr>
        <w:t xml:space="preserve"> </w:t>
      </w:r>
      <w:r w:rsidR="0059544C" w:rsidRPr="007365C1">
        <w:rPr>
          <w:rFonts w:ascii="Arial" w:hAnsi="Arial" w:cs="Arial"/>
          <w:sz w:val="22"/>
          <w:szCs w:val="22"/>
        </w:rPr>
        <w:t>jednat:</w:t>
      </w:r>
      <w:r w:rsidR="0059544C" w:rsidRPr="007365C1">
        <w:rPr>
          <w:rFonts w:ascii="Arial" w:hAnsi="Arial" w:cs="Arial"/>
          <w:sz w:val="22"/>
          <w:szCs w:val="22"/>
        </w:rPr>
        <w:tab/>
      </w:r>
      <w:r w:rsidR="0059544C" w:rsidRPr="007365C1">
        <w:rPr>
          <w:rFonts w:ascii="Arial" w:hAnsi="Arial" w:cs="Arial"/>
          <w:sz w:val="22"/>
          <w:szCs w:val="22"/>
        </w:rPr>
        <w:tab/>
        <w:t>Ing. David Menšík</w:t>
      </w:r>
      <w:r w:rsidRPr="007365C1">
        <w:rPr>
          <w:rFonts w:ascii="Arial" w:hAnsi="Arial" w:cs="Arial"/>
          <w:sz w:val="22"/>
          <w:szCs w:val="22"/>
        </w:rPr>
        <w:t>,</w:t>
      </w:r>
      <w:r w:rsidRPr="007365C1">
        <w:rPr>
          <w:rFonts w:ascii="Arial" w:eastAsia="Times New Roman" w:hAnsi="Arial" w:cs="Arial"/>
          <w:sz w:val="22"/>
          <w:szCs w:val="22"/>
        </w:rPr>
        <w:t xml:space="preserve"> </w:t>
      </w:r>
      <w:r w:rsidRPr="007365C1">
        <w:rPr>
          <w:rFonts w:ascii="Arial" w:hAnsi="Arial" w:cs="Arial"/>
          <w:sz w:val="22"/>
          <w:szCs w:val="22"/>
        </w:rPr>
        <w:t>vedoucí</w:t>
      </w:r>
      <w:r w:rsidRPr="007365C1">
        <w:rPr>
          <w:rFonts w:ascii="Arial" w:eastAsia="Times New Roman" w:hAnsi="Arial" w:cs="Arial"/>
          <w:sz w:val="22"/>
          <w:szCs w:val="22"/>
        </w:rPr>
        <w:t xml:space="preserve"> </w:t>
      </w:r>
      <w:r w:rsidRPr="007365C1">
        <w:rPr>
          <w:rFonts w:ascii="Arial" w:hAnsi="Arial" w:cs="Arial"/>
          <w:sz w:val="22"/>
          <w:szCs w:val="22"/>
        </w:rPr>
        <w:t>OMI</w:t>
      </w:r>
      <w:r w:rsidRPr="007365C1">
        <w:rPr>
          <w:rFonts w:ascii="Arial" w:eastAsia="Times New Roman" w:hAnsi="Arial" w:cs="Arial"/>
          <w:sz w:val="22"/>
          <w:szCs w:val="22"/>
        </w:rPr>
        <w:t xml:space="preserve"> </w:t>
      </w:r>
      <w:r w:rsidRPr="007365C1">
        <w:rPr>
          <w:rFonts w:ascii="Arial" w:hAnsi="Arial" w:cs="Arial"/>
          <w:sz w:val="22"/>
          <w:szCs w:val="22"/>
        </w:rPr>
        <w:t>MMB</w:t>
      </w:r>
    </w:p>
    <w:p w14:paraId="79C6F60A" w14:textId="77777777" w:rsidR="00B51BB4" w:rsidRPr="007365C1" w:rsidRDefault="00B51BB4" w:rsidP="00C14FF4">
      <w:pPr>
        <w:spacing w:before="120" w:line="276" w:lineRule="auto"/>
        <w:rPr>
          <w:rFonts w:ascii="Arial" w:hAnsi="Arial" w:cs="Arial"/>
          <w:sz w:val="22"/>
          <w:szCs w:val="22"/>
        </w:rPr>
      </w:pPr>
      <w:r w:rsidRPr="007365C1">
        <w:rPr>
          <w:rFonts w:ascii="Arial" w:hAnsi="Arial" w:cs="Arial"/>
          <w:sz w:val="22"/>
          <w:szCs w:val="22"/>
        </w:rPr>
        <w:tab/>
        <w:t>Ve</w:t>
      </w:r>
      <w:r w:rsidRPr="007365C1">
        <w:rPr>
          <w:rFonts w:ascii="Arial" w:eastAsia="Times New Roman" w:hAnsi="Arial" w:cs="Arial"/>
          <w:sz w:val="22"/>
          <w:szCs w:val="22"/>
        </w:rPr>
        <w:t xml:space="preserve"> </w:t>
      </w:r>
      <w:r w:rsidRPr="007365C1">
        <w:rPr>
          <w:rFonts w:ascii="Arial" w:hAnsi="Arial" w:cs="Arial"/>
          <w:sz w:val="22"/>
          <w:szCs w:val="22"/>
        </w:rPr>
        <w:t>věcech</w:t>
      </w:r>
      <w:r w:rsidRPr="007365C1">
        <w:rPr>
          <w:rFonts w:ascii="Arial" w:eastAsia="Times New Roman" w:hAnsi="Arial" w:cs="Arial"/>
          <w:sz w:val="22"/>
          <w:szCs w:val="22"/>
        </w:rPr>
        <w:t xml:space="preserve"> </w:t>
      </w:r>
      <w:r w:rsidRPr="007365C1">
        <w:rPr>
          <w:rFonts w:ascii="Arial" w:hAnsi="Arial" w:cs="Arial"/>
          <w:sz w:val="22"/>
          <w:szCs w:val="22"/>
        </w:rPr>
        <w:t>smluvních</w:t>
      </w:r>
    </w:p>
    <w:p w14:paraId="60D9D7C4" w14:textId="77777777" w:rsidR="00B51BB4" w:rsidRPr="007365C1" w:rsidRDefault="00B51BB4" w:rsidP="00C14FF4">
      <w:pPr>
        <w:spacing w:line="276" w:lineRule="auto"/>
        <w:ind w:left="3540" w:hanging="3540"/>
        <w:rPr>
          <w:rFonts w:ascii="Arial" w:hAnsi="Arial" w:cs="Arial"/>
          <w:sz w:val="22"/>
          <w:szCs w:val="22"/>
        </w:rPr>
      </w:pPr>
      <w:r w:rsidRPr="007365C1">
        <w:rPr>
          <w:rFonts w:ascii="Arial" w:hAnsi="Arial" w:cs="Arial"/>
          <w:sz w:val="22"/>
          <w:szCs w:val="22"/>
        </w:rPr>
        <w:t xml:space="preserve">            je</w:t>
      </w:r>
      <w:r w:rsidRPr="007365C1">
        <w:rPr>
          <w:rFonts w:ascii="Arial" w:eastAsia="Times New Roman" w:hAnsi="Arial" w:cs="Arial"/>
          <w:sz w:val="22"/>
          <w:szCs w:val="22"/>
        </w:rPr>
        <w:t xml:space="preserve"> </w:t>
      </w:r>
      <w:r w:rsidRPr="007365C1">
        <w:rPr>
          <w:rFonts w:ascii="Arial" w:hAnsi="Arial" w:cs="Arial"/>
          <w:sz w:val="22"/>
          <w:szCs w:val="22"/>
        </w:rPr>
        <w:t>oprávněn</w:t>
      </w:r>
      <w:r w:rsidRPr="007365C1">
        <w:rPr>
          <w:rFonts w:ascii="Arial" w:eastAsia="Times New Roman" w:hAnsi="Arial" w:cs="Arial"/>
          <w:sz w:val="22"/>
          <w:szCs w:val="22"/>
        </w:rPr>
        <w:t xml:space="preserve"> </w:t>
      </w:r>
      <w:r w:rsidR="00C14FF4" w:rsidRPr="007365C1">
        <w:rPr>
          <w:rFonts w:ascii="Arial" w:hAnsi="Arial" w:cs="Arial"/>
          <w:sz w:val="22"/>
          <w:szCs w:val="22"/>
        </w:rPr>
        <w:t>jednat:</w:t>
      </w:r>
      <w:r w:rsidR="00C14FF4" w:rsidRPr="007365C1">
        <w:rPr>
          <w:rFonts w:ascii="Arial" w:hAnsi="Arial" w:cs="Arial"/>
          <w:sz w:val="22"/>
          <w:szCs w:val="22"/>
        </w:rPr>
        <w:tab/>
      </w:r>
      <w:r w:rsidR="00100294" w:rsidRPr="007365C1">
        <w:rPr>
          <w:rFonts w:ascii="Arial" w:hAnsi="Arial" w:cs="Arial"/>
          <w:sz w:val="22"/>
          <w:szCs w:val="22"/>
        </w:rPr>
        <w:t>Ing. David Menšík,</w:t>
      </w:r>
      <w:r w:rsidR="00100294" w:rsidRPr="007365C1">
        <w:rPr>
          <w:rFonts w:ascii="Arial" w:eastAsia="Times New Roman" w:hAnsi="Arial" w:cs="Arial"/>
          <w:sz w:val="22"/>
          <w:szCs w:val="22"/>
        </w:rPr>
        <w:t xml:space="preserve"> </w:t>
      </w:r>
      <w:r w:rsidR="00100294" w:rsidRPr="007365C1">
        <w:rPr>
          <w:rFonts w:ascii="Arial" w:hAnsi="Arial" w:cs="Arial"/>
          <w:sz w:val="22"/>
          <w:szCs w:val="22"/>
        </w:rPr>
        <w:t>vedoucí</w:t>
      </w:r>
      <w:r w:rsidR="00100294" w:rsidRPr="007365C1">
        <w:rPr>
          <w:rFonts w:ascii="Arial" w:eastAsia="Times New Roman" w:hAnsi="Arial" w:cs="Arial"/>
          <w:sz w:val="22"/>
          <w:szCs w:val="22"/>
        </w:rPr>
        <w:t xml:space="preserve"> </w:t>
      </w:r>
      <w:r w:rsidR="00100294" w:rsidRPr="007365C1">
        <w:rPr>
          <w:rFonts w:ascii="Arial" w:hAnsi="Arial" w:cs="Arial"/>
          <w:sz w:val="22"/>
          <w:szCs w:val="22"/>
        </w:rPr>
        <w:t>OMI</w:t>
      </w:r>
      <w:r w:rsidR="00100294" w:rsidRPr="007365C1">
        <w:rPr>
          <w:rFonts w:ascii="Arial" w:eastAsia="Times New Roman" w:hAnsi="Arial" w:cs="Arial"/>
          <w:sz w:val="22"/>
          <w:szCs w:val="22"/>
        </w:rPr>
        <w:t xml:space="preserve"> </w:t>
      </w:r>
      <w:r w:rsidR="00100294" w:rsidRPr="007365C1">
        <w:rPr>
          <w:rFonts w:ascii="Arial" w:hAnsi="Arial" w:cs="Arial"/>
          <w:sz w:val="22"/>
          <w:szCs w:val="22"/>
        </w:rPr>
        <w:t>MMB</w:t>
      </w:r>
    </w:p>
    <w:p w14:paraId="6E4387B2" w14:textId="77777777" w:rsidR="007365C1" w:rsidRDefault="007777EA" w:rsidP="00C14FF4">
      <w:pPr>
        <w:spacing w:line="276" w:lineRule="auto"/>
        <w:ind w:firstLine="709"/>
        <w:rPr>
          <w:rFonts w:ascii="Arial" w:hAnsi="Arial" w:cs="Arial"/>
          <w:sz w:val="22"/>
          <w:szCs w:val="22"/>
        </w:rPr>
      </w:pPr>
      <w:r w:rsidRPr="007365C1">
        <w:rPr>
          <w:rFonts w:ascii="Arial" w:hAnsi="Arial" w:cs="Arial"/>
          <w:sz w:val="22"/>
          <w:szCs w:val="22"/>
        </w:rPr>
        <w:t>Číslo</w:t>
      </w:r>
      <w:r w:rsidRPr="007365C1">
        <w:rPr>
          <w:rFonts w:ascii="Arial" w:eastAsia="Times New Roman" w:hAnsi="Arial" w:cs="Arial"/>
          <w:sz w:val="22"/>
          <w:szCs w:val="22"/>
        </w:rPr>
        <w:t xml:space="preserve"> S</w:t>
      </w:r>
      <w:r w:rsidRPr="007365C1">
        <w:rPr>
          <w:rFonts w:ascii="Arial" w:hAnsi="Arial" w:cs="Arial"/>
          <w:sz w:val="22"/>
          <w:szCs w:val="22"/>
        </w:rPr>
        <w:t>mlouvy:</w:t>
      </w:r>
    </w:p>
    <w:p w14:paraId="2037570B" w14:textId="6ED7F79F" w:rsidR="007777EA" w:rsidRPr="007365C1" w:rsidRDefault="007777EA" w:rsidP="00C14FF4">
      <w:pPr>
        <w:spacing w:line="276" w:lineRule="auto"/>
        <w:ind w:firstLine="709"/>
        <w:rPr>
          <w:rFonts w:ascii="Arial" w:hAnsi="Arial" w:cs="Arial"/>
          <w:sz w:val="22"/>
          <w:szCs w:val="22"/>
        </w:rPr>
      </w:pPr>
      <w:r w:rsidRPr="007365C1">
        <w:rPr>
          <w:rFonts w:ascii="Arial" w:hAnsi="Arial" w:cs="Arial"/>
          <w:sz w:val="22"/>
          <w:szCs w:val="22"/>
        </w:rPr>
        <w:tab/>
      </w:r>
      <w:r w:rsidRPr="007365C1">
        <w:rPr>
          <w:rFonts w:ascii="Arial" w:hAnsi="Arial" w:cs="Arial"/>
          <w:sz w:val="22"/>
          <w:szCs w:val="22"/>
        </w:rPr>
        <w:tab/>
      </w:r>
      <w:r w:rsidR="000573F1" w:rsidRPr="007365C1">
        <w:rPr>
          <w:rFonts w:ascii="Arial" w:hAnsi="Arial" w:cs="Arial"/>
          <w:sz w:val="22"/>
          <w:szCs w:val="22"/>
        </w:rPr>
        <w:tab/>
      </w:r>
    </w:p>
    <w:p w14:paraId="0612F680" w14:textId="77777777" w:rsidR="00850B77" w:rsidRPr="007365C1" w:rsidRDefault="00850B77" w:rsidP="00C14FF4">
      <w:pPr>
        <w:spacing w:line="276" w:lineRule="auto"/>
        <w:rPr>
          <w:rFonts w:ascii="Arial" w:hAnsi="Arial" w:cs="Arial"/>
          <w:sz w:val="22"/>
          <w:szCs w:val="22"/>
        </w:rPr>
      </w:pPr>
    </w:p>
    <w:p w14:paraId="20873424" w14:textId="77777777" w:rsidR="00B42C33" w:rsidRPr="007365C1" w:rsidRDefault="00A81A7F" w:rsidP="00C14FF4">
      <w:pPr>
        <w:spacing w:line="276" w:lineRule="auto"/>
        <w:rPr>
          <w:rFonts w:ascii="Arial" w:hAnsi="Arial" w:cs="Arial"/>
          <w:b/>
          <w:sz w:val="22"/>
          <w:szCs w:val="22"/>
        </w:rPr>
      </w:pPr>
      <w:r w:rsidRPr="007365C1">
        <w:rPr>
          <w:rFonts w:ascii="Arial" w:hAnsi="Arial" w:cs="Arial"/>
          <w:b/>
          <w:sz w:val="22"/>
          <w:szCs w:val="22"/>
        </w:rPr>
        <w:t>Zhotovitel</w:t>
      </w:r>
      <w:r w:rsidR="00B42C33" w:rsidRPr="007365C1">
        <w:rPr>
          <w:rFonts w:ascii="Arial" w:hAnsi="Arial" w:cs="Arial"/>
          <w:b/>
          <w:sz w:val="22"/>
          <w:szCs w:val="22"/>
        </w:rPr>
        <w:t>:</w:t>
      </w:r>
    </w:p>
    <w:p w14:paraId="7DE7FFEC" w14:textId="77777777" w:rsidR="00B42C33" w:rsidRPr="007365C1" w:rsidRDefault="00B42C33" w:rsidP="00C14FF4">
      <w:pPr>
        <w:spacing w:line="276" w:lineRule="auto"/>
        <w:rPr>
          <w:rFonts w:ascii="Arial" w:eastAsia="Times New Roman" w:hAnsi="Arial" w:cs="Arial"/>
          <w:sz w:val="22"/>
          <w:szCs w:val="22"/>
        </w:rPr>
      </w:pP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00C7768C" w:rsidRPr="007365C1">
        <w:rPr>
          <w:rFonts w:ascii="Arial" w:hAnsi="Arial" w:cs="Arial"/>
          <w:bCs/>
          <w:i/>
          <w:sz w:val="22"/>
          <w:szCs w:val="22"/>
          <w:highlight w:val="yellow"/>
        </w:rPr>
        <w:t xml:space="preserve">doplní </w:t>
      </w:r>
      <w:r w:rsidR="00590FB6" w:rsidRPr="007365C1">
        <w:rPr>
          <w:rFonts w:ascii="Arial" w:hAnsi="Arial" w:cs="Arial"/>
          <w:bCs/>
          <w:i/>
          <w:sz w:val="22"/>
          <w:szCs w:val="22"/>
          <w:highlight w:val="yellow"/>
        </w:rPr>
        <w:t>zhotovitel</w:t>
      </w:r>
    </w:p>
    <w:p w14:paraId="4851FF70" w14:textId="5CD407E2" w:rsidR="00B42C33" w:rsidRPr="007365C1" w:rsidRDefault="00B42C33" w:rsidP="00C14FF4">
      <w:pPr>
        <w:spacing w:line="276" w:lineRule="auto"/>
        <w:rPr>
          <w:rFonts w:ascii="Arial" w:hAnsi="Arial" w:cs="Arial"/>
          <w:sz w:val="22"/>
          <w:szCs w:val="22"/>
          <w:shd w:val="clear" w:color="auto" w:fill="E6E6E6"/>
        </w:rPr>
      </w:pPr>
      <w:r w:rsidRPr="007365C1">
        <w:rPr>
          <w:rFonts w:ascii="Arial" w:hAnsi="Arial" w:cs="Arial"/>
          <w:sz w:val="22"/>
          <w:szCs w:val="22"/>
        </w:rPr>
        <w:tab/>
        <w:t>Zastoupen:</w:t>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007777EA" w:rsidRPr="007365C1">
        <w:rPr>
          <w:rFonts w:ascii="Arial" w:hAnsi="Arial" w:cs="Arial"/>
          <w:sz w:val="22"/>
          <w:szCs w:val="22"/>
          <w:highlight w:val="yellow"/>
        </w:rPr>
        <w:t>_______________________</w:t>
      </w:r>
    </w:p>
    <w:p w14:paraId="0CC14B86" w14:textId="77777777" w:rsidR="00B42C33" w:rsidRPr="007365C1" w:rsidRDefault="00B42C33" w:rsidP="00C14FF4">
      <w:pPr>
        <w:spacing w:line="276" w:lineRule="auto"/>
        <w:rPr>
          <w:rFonts w:ascii="Arial" w:eastAsia="Times New Roman" w:hAnsi="Arial" w:cs="Arial"/>
          <w:sz w:val="22"/>
          <w:szCs w:val="22"/>
          <w:shd w:val="clear" w:color="auto" w:fill="E6E6E6"/>
        </w:rPr>
      </w:pPr>
      <w:r w:rsidRPr="007365C1">
        <w:rPr>
          <w:rFonts w:ascii="Arial" w:hAnsi="Arial" w:cs="Arial"/>
          <w:sz w:val="22"/>
          <w:szCs w:val="22"/>
        </w:rPr>
        <w:tab/>
        <w:t>Se</w:t>
      </w:r>
      <w:r w:rsidRPr="007365C1">
        <w:rPr>
          <w:rFonts w:ascii="Arial" w:eastAsia="Times New Roman" w:hAnsi="Arial" w:cs="Arial"/>
          <w:sz w:val="22"/>
          <w:szCs w:val="22"/>
        </w:rPr>
        <w:t xml:space="preserve"> </w:t>
      </w:r>
      <w:r w:rsidRPr="007365C1">
        <w:rPr>
          <w:rFonts w:ascii="Arial" w:hAnsi="Arial" w:cs="Arial"/>
          <w:sz w:val="22"/>
          <w:szCs w:val="22"/>
        </w:rPr>
        <w:t>sídlem:</w:t>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007777EA" w:rsidRPr="007365C1">
        <w:rPr>
          <w:rFonts w:ascii="Arial" w:hAnsi="Arial" w:cs="Arial"/>
          <w:sz w:val="22"/>
          <w:szCs w:val="22"/>
          <w:highlight w:val="yellow"/>
        </w:rPr>
        <w:t>_______________________</w:t>
      </w:r>
    </w:p>
    <w:p w14:paraId="6E7B135E" w14:textId="77777777" w:rsidR="00B42C33" w:rsidRPr="007365C1" w:rsidRDefault="00B42C33" w:rsidP="00C14FF4">
      <w:pPr>
        <w:pStyle w:val="Identifikacestran"/>
        <w:spacing w:line="276" w:lineRule="auto"/>
        <w:rPr>
          <w:rFonts w:ascii="Arial" w:hAnsi="Arial" w:cs="Arial"/>
          <w:sz w:val="22"/>
          <w:szCs w:val="22"/>
          <w:shd w:val="clear" w:color="auto" w:fill="E6E6E6"/>
        </w:rPr>
      </w:pPr>
      <w:r w:rsidRPr="007365C1">
        <w:rPr>
          <w:rFonts w:ascii="Arial" w:hAnsi="Arial" w:cs="Arial"/>
          <w:sz w:val="22"/>
          <w:szCs w:val="22"/>
        </w:rPr>
        <w:tab/>
        <w:t>IČ</w:t>
      </w:r>
      <w:r w:rsidR="00315458" w:rsidRPr="007365C1">
        <w:rPr>
          <w:rFonts w:ascii="Arial" w:hAnsi="Arial" w:cs="Arial"/>
          <w:sz w:val="22"/>
          <w:szCs w:val="22"/>
        </w:rPr>
        <w:t>O</w:t>
      </w:r>
      <w:r w:rsidRPr="007365C1">
        <w:rPr>
          <w:rFonts w:ascii="Arial" w:hAnsi="Arial" w:cs="Arial"/>
          <w:sz w:val="22"/>
          <w:szCs w:val="22"/>
        </w:rPr>
        <w:t>:</w:t>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007777EA" w:rsidRPr="007365C1">
        <w:rPr>
          <w:rFonts w:ascii="Arial" w:hAnsi="Arial" w:cs="Arial"/>
          <w:sz w:val="22"/>
          <w:szCs w:val="22"/>
          <w:highlight w:val="yellow"/>
        </w:rPr>
        <w:t>_______________________</w:t>
      </w:r>
    </w:p>
    <w:p w14:paraId="02A2E621" w14:textId="77777777" w:rsidR="00B42C33" w:rsidRPr="007365C1" w:rsidRDefault="00B42C33" w:rsidP="00C14FF4">
      <w:pPr>
        <w:pStyle w:val="Identifikacestran"/>
        <w:spacing w:line="276" w:lineRule="auto"/>
        <w:rPr>
          <w:rFonts w:ascii="Arial" w:hAnsi="Arial" w:cs="Arial"/>
          <w:b/>
          <w:sz w:val="22"/>
          <w:szCs w:val="22"/>
          <w:shd w:val="clear" w:color="auto" w:fill="E6E6E6"/>
        </w:rPr>
      </w:pPr>
      <w:r w:rsidRPr="007365C1">
        <w:rPr>
          <w:rFonts w:ascii="Arial" w:hAnsi="Arial" w:cs="Arial"/>
          <w:b/>
          <w:sz w:val="22"/>
          <w:szCs w:val="22"/>
        </w:rPr>
        <w:tab/>
      </w:r>
      <w:r w:rsidRPr="007365C1">
        <w:rPr>
          <w:rFonts w:ascii="Arial" w:hAnsi="Arial" w:cs="Arial"/>
          <w:sz w:val="22"/>
          <w:szCs w:val="22"/>
        </w:rPr>
        <w:t>DIČ:</w:t>
      </w:r>
      <w:r w:rsidRPr="007365C1">
        <w:rPr>
          <w:rFonts w:ascii="Arial" w:hAnsi="Arial" w:cs="Arial"/>
          <w:b/>
          <w:sz w:val="22"/>
          <w:szCs w:val="22"/>
        </w:rPr>
        <w:tab/>
      </w:r>
      <w:r w:rsidRPr="007365C1">
        <w:rPr>
          <w:rFonts w:ascii="Arial" w:hAnsi="Arial" w:cs="Arial"/>
          <w:b/>
          <w:sz w:val="22"/>
          <w:szCs w:val="22"/>
        </w:rPr>
        <w:tab/>
      </w:r>
      <w:r w:rsidRPr="007365C1">
        <w:rPr>
          <w:rFonts w:ascii="Arial" w:hAnsi="Arial" w:cs="Arial"/>
          <w:b/>
          <w:sz w:val="22"/>
          <w:szCs w:val="22"/>
        </w:rPr>
        <w:tab/>
      </w:r>
      <w:r w:rsidRPr="007365C1">
        <w:rPr>
          <w:rFonts w:ascii="Arial" w:hAnsi="Arial" w:cs="Arial"/>
          <w:b/>
          <w:sz w:val="22"/>
          <w:szCs w:val="22"/>
        </w:rPr>
        <w:tab/>
      </w:r>
      <w:r w:rsidR="007777EA" w:rsidRPr="007365C1">
        <w:rPr>
          <w:rFonts w:ascii="Arial" w:hAnsi="Arial" w:cs="Arial"/>
          <w:sz w:val="22"/>
          <w:szCs w:val="22"/>
          <w:highlight w:val="yellow"/>
        </w:rPr>
        <w:t>_______________________</w:t>
      </w:r>
    </w:p>
    <w:p w14:paraId="3E631F89" w14:textId="77777777" w:rsidR="00B42C33" w:rsidRPr="007365C1" w:rsidRDefault="00B42C33" w:rsidP="00C14FF4">
      <w:pPr>
        <w:tabs>
          <w:tab w:val="center" w:pos="5173"/>
        </w:tabs>
        <w:spacing w:line="276" w:lineRule="auto"/>
        <w:ind w:firstLine="709"/>
        <w:rPr>
          <w:rFonts w:ascii="Arial" w:eastAsia="Times New Roman" w:hAnsi="Arial" w:cs="Arial"/>
          <w:sz w:val="22"/>
          <w:szCs w:val="22"/>
          <w:shd w:val="clear" w:color="auto" w:fill="E6E6E6"/>
        </w:rPr>
      </w:pPr>
      <w:r w:rsidRPr="007365C1">
        <w:rPr>
          <w:rFonts w:ascii="Arial" w:hAnsi="Arial" w:cs="Arial"/>
          <w:sz w:val="22"/>
          <w:szCs w:val="22"/>
        </w:rPr>
        <w:t>Společnost</w:t>
      </w:r>
      <w:r w:rsidRPr="007365C1">
        <w:rPr>
          <w:rFonts w:ascii="Arial" w:eastAsia="Times New Roman" w:hAnsi="Arial" w:cs="Arial"/>
          <w:sz w:val="22"/>
          <w:szCs w:val="22"/>
        </w:rPr>
        <w:t xml:space="preserve"> </w:t>
      </w:r>
      <w:r w:rsidRPr="007365C1">
        <w:rPr>
          <w:rFonts w:ascii="Arial" w:hAnsi="Arial" w:cs="Arial"/>
          <w:sz w:val="22"/>
          <w:szCs w:val="22"/>
        </w:rPr>
        <w:t>zapsaná</w:t>
      </w:r>
      <w:r w:rsidRPr="007365C1">
        <w:rPr>
          <w:rFonts w:ascii="Arial" w:eastAsia="Times New Roman" w:hAnsi="Arial" w:cs="Arial"/>
          <w:sz w:val="22"/>
          <w:szCs w:val="22"/>
        </w:rPr>
        <w:t xml:space="preserve"> </w:t>
      </w:r>
      <w:r w:rsidRPr="007365C1">
        <w:rPr>
          <w:rFonts w:ascii="Arial" w:hAnsi="Arial" w:cs="Arial"/>
          <w:sz w:val="22"/>
          <w:szCs w:val="22"/>
        </w:rPr>
        <w:t>v OR</w:t>
      </w:r>
      <w:r w:rsidRPr="007365C1">
        <w:rPr>
          <w:rFonts w:ascii="Arial" w:eastAsia="Times New Roman" w:hAnsi="Arial" w:cs="Arial"/>
          <w:sz w:val="22"/>
          <w:szCs w:val="22"/>
        </w:rPr>
        <w:t xml:space="preserve"> </w:t>
      </w:r>
      <w:r w:rsidRPr="007365C1">
        <w:rPr>
          <w:rFonts w:ascii="Arial" w:hAnsi="Arial" w:cs="Arial"/>
          <w:sz w:val="22"/>
          <w:szCs w:val="22"/>
        </w:rPr>
        <w:t>vedeném</w:t>
      </w:r>
      <w:r w:rsidRPr="007365C1">
        <w:rPr>
          <w:rFonts w:ascii="Arial" w:eastAsia="Times New Roman" w:hAnsi="Arial" w:cs="Arial"/>
          <w:sz w:val="22"/>
          <w:szCs w:val="22"/>
        </w:rPr>
        <w:t xml:space="preserve"> </w:t>
      </w:r>
      <w:r w:rsidRPr="007365C1">
        <w:rPr>
          <w:rFonts w:ascii="Arial" w:hAnsi="Arial" w:cs="Arial"/>
          <w:sz w:val="22"/>
          <w:szCs w:val="22"/>
        </w:rPr>
        <w:t>u</w:t>
      </w:r>
      <w:r w:rsidR="007777EA" w:rsidRPr="007365C1">
        <w:rPr>
          <w:rFonts w:ascii="Arial" w:hAnsi="Arial" w:cs="Arial"/>
          <w:sz w:val="22"/>
          <w:szCs w:val="22"/>
        </w:rPr>
        <w:tab/>
      </w:r>
      <w:r w:rsidR="007777EA" w:rsidRPr="007365C1">
        <w:rPr>
          <w:rFonts w:ascii="Arial" w:hAnsi="Arial" w:cs="Arial"/>
          <w:sz w:val="22"/>
          <w:szCs w:val="22"/>
          <w:highlight w:val="yellow"/>
        </w:rPr>
        <w:t>_______________________</w:t>
      </w:r>
    </w:p>
    <w:p w14:paraId="7BBD904D" w14:textId="77777777" w:rsidR="00B42C33" w:rsidRPr="007365C1" w:rsidRDefault="00B42C33" w:rsidP="00C14FF4">
      <w:pPr>
        <w:spacing w:line="276" w:lineRule="auto"/>
        <w:ind w:firstLine="709"/>
        <w:rPr>
          <w:rFonts w:ascii="Arial" w:eastAsia="Times New Roman" w:hAnsi="Arial" w:cs="Arial"/>
          <w:sz w:val="22"/>
          <w:szCs w:val="22"/>
          <w:shd w:val="clear" w:color="auto" w:fill="E6E6E6"/>
        </w:rPr>
      </w:pPr>
      <w:r w:rsidRPr="007365C1">
        <w:rPr>
          <w:rFonts w:ascii="Arial" w:hAnsi="Arial" w:cs="Arial"/>
          <w:sz w:val="22"/>
          <w:szCs w:val="22"/>
        </w:rPr>
        <w:t>Bankovní</w:t>
      </w:r>
      <w:r w:rsidRPr="007365C1">
        <w:rPr>
          <w:rFonts w:ascii="Arial" w:eastAsia="Times New Roman" w:hAnsi="Arial" w:cs="Arial"/>
          <w:sz w:val="22"/>
          <w:szCs w:val="22"/>
        </w:rPr>
        <w:t xml:space="preserve"> </w:t>
      </w:r>
      <w:r w:rsidRPr="007365C1">
        <w:rPr>
          <w:rFonts w:ascii="Arial" w:hAnsi="Arial" w:cs="Arial"/>
          <w:sz w:val="22"/>
          <w:szCs w:val="22"/>
        </w:rPr>
        <w:t>spojení:</w:t>
      </w:r>
      <w:r w:rsidRPr="007365C1">
        <w:rPr>
          <w:rFonts w:ascii="Arial" w:eastAsia="Times New Roman" w:hAnsi="Arial" w:cs="Arial"/>
          <w:sz w:val="22"/>
          <w:szCs w:val="22"/>
        </w:rPr>
        <w:t xml:space="preserve"> </w:t>
      </w:r>
      <w:r w:rsidRPr="007365C1">
        <w:rPr>
          <w:rFonts w:ascii="Arial" w:hAnsi="Arial" w:cs="Arial"/>
          <w:sz w:val="22"/>
          <w:szCs w:val="22"/>
        </w:rPr>
        <w:tab/>
      </w:r>
      <w:r w:rsidRPr="007365C1">
        <w:rPr>
          <w:rFonts w:ascii="Arial" w:hAnsi="Arial" w:cs="Arial"/>
          <w:sz w:val="22"/>
          <w:szCs w:val="22"/>
        </w:rPr>
        <w:tab/>
      </w:r>
      <w:r w:rsidR="007777EA" w:rsidRPr="007365C1">
        <w:rPr>
          <w:rFonts w:ascii="Arial" w:hAnsi="Arial" w:cs="Arial"/>
          <w:sz w:val="22"/>
          <w:szCs w:val="22"/>
          <w:highlight w:val="yellow"/>
        </w:rPr>
        <w:t>_______________________</w:t>
      </w:r>
    </w:p>
    <w:p w14:paraId="3255E065" w14:textId="77777777" w:rsidR="00B42C33" w:rsidRPr="007365C1" w:rsidRDefault="00B42C33" w:rsidP="00C14FF4">
      <w:pPr>
        <w:spacing w:line="276" w:lineRule="auto"/>
        <w:rPr>
          <w:rFonts w:ascii="Arial" w:hAnsi="Arial" w:cs="Arial"/>
          <w:sz w:val="22"/>
          <w:szCs w:val="22"/>
          <w:shd w:val="clear" w:color="auto" w:fill="E6E6E6"/>
        </w:rPr>
      </w:pPr>
      <w:r w:rsidRPr="007365C1">
        <w:rPr>
          <w:rFonts w:ascii="Arial" w:eastAsia="Times New Roman" w:hAnsi="Arial" w:cs="Arial"/>
          <w:color w:val="548DD4"/>
          <w:sz w:val="22"/>
          <w:szCs w:val="22"/>
        </w:rPr>
        <w:t xml:space="preserve"> </w:t>
      </w:r>
      <w:bookmarkStart w:id="0" w:name="internal-source-marker_0.383445777930319"/>
      <w:r w:rsidRPr="007365C1">
        <w:rPr>
          <w:rFonts w:ascii="Arial" w:hAnsi="Arial" w:cs="Arial"/>
          <w:color w:val="548DD4"/>
          <w:sz w:val="22"/>
          <w:szCs w:val="22"/>
        </w:rPr>
        <w:tab/>
      </w:r>
      <w:r w:rsidRPr="007365C1">
        <w:rPr>
          <w:rFonts w:ascii="Arial" w:hAnsi="Arial" w:cs="Arial"/>
          <w:sz w:val="22"/>
          <w:szCs w:val="22"/>
        </w:rPr>
        <w:t>Číslo</w:t>
      </w:r>
      <w:r w:rsidRPr="007365C1">
        <w:rPr>
          <w:rFonts w:ascii="Arial" w:eastAsia="Times New Roman" w:hAnsi="Arial" w:cs="Arial"/>
          <w:sz w:val="22"/>
          <w:szCs w:val="22"/>
        </w:rPr>
        <w:t xml:space="preserve"> </w:t>
      </w:r>
      <w:r w:rsidRPr="007365C1">
        <w:rPr>
          <w:rFonts w:ascii="Arial" w:hAnsi="Arial" w:cs="Arial"/>
          <w:sz w:val="22"/>
          <w:szCs w:val="22"/>
        </w:rPr>
        <w:t>účtu:</w:t>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007777EA" w:rsidRPr="007365C1">
        <w:rPr>
          <w:rFonts w:ascii="Arial" w:hAnsi="Arial" w:cs="Arial"/>
          <w:sz w:val="22"/>
          <w:szCs w:val="22"/>
          <w:highlight w:val="yellow"/>
        </w:rPr>
        <w:t>_______________________</w:t>
      </w:r>
    </w:p>
    <w:p w14:paraId="238E5770" w14:textId="77777777" w:rsidR="00B42C33" w:rsidRPr="007365C1" w:rsidRDefault="00B42C33" w:rsidP="00C14FF4">
      <w:pPr>
        <w:spacing w:line="276" w:lineRule="auto"/>
        <w:ind w:firstLine="709"/>
        <w:rPr>
          <w:rFonts w:ascii="Arial" w:eastAsia="Times New Roman" w:hAnsi="Arial" w:cs="Arial"/>
          <w:sz w:val="22"/>
          <w:szCs w:val="22"/>
        </w:rPr>
      </w:pPr>
      <w:r w:rsidRPr="007365C1">
        <w:rPr>
          <w:rFonts w:ascii="Arial" w:hAnsi="Arial" w:cs="Arial"/>
          <w:sz w:val="22"/>
          <w:szCs w:val="22"/>
        </w:rPr>
        <w:t>Ve</w:t>
      </w:r>
      <w:r w:rsidRPr="007365C1">
        <w:rPr>
          <w:rFonts w:ascii="Arial" w:eastAsia="Times New Roman" w:hAnsi="Arial" w:cs="Arial"/>
          <w:sz w:val="22"/>
          <w:szCs w:val="22"/>
        </w:rPr>
        <w:t xml:space="preserve"> </w:t>
      </w:r>
      <w:r w:rsidRPr="007365C1">
        <w:rPr>
          <w:rFonts w:ascii="Arial" w:hAnsi="Arial" w:cs="Arial"/>
          <w:sz w:val="22"/>
          <w:szCs w:val="22"/>
        </w:rPr>
        <w:t>věcech</w:t>
      </w:r>
      <w:r w:rsidRPr="007365C1">
        <w:rPr>
          <w:rFonts w:ascii="Arial" w:eastAsia="Times New Roman" w:hAnsi="Arial" w:cs="Arial"/>
          <w:sz w:val="22"/>
          <w:szCs w:val="22"/>
        </w:rPr>
        <w:t xml:space="preserve"> </w:t>
      </w:r>
      <w:r w:rsidRPr="007365C1">
        <w:rPr>
          <w:rFonts w:ascii="Arial" w:hAnsi="Arial" w:cs="Arial"/>
          <w:sz w:val="22"/>
          <w:szCs w:val="22"/>
        </w:rPr>
        <w:t>technických</w:t>
      </w:r>
      <w:r w:rsidRPr="007365C1">
        <w:rPr>
          <w:rFonts w:ascii="Arial" w:eastAsia="Times New Roman" w:hAnsi="Arial" w:cs="Arial"/>
          <w:sz w:val="22"/>
          <w:szCs w:val="22"/>
        </w:rPr>
        <w:t xml:space="preserve"> je </w:t>
      </w:r>
    </w:p>
    <w:p w14:paraId="26BD27E0" w14:textId="77777777" w:rsidR="00B42C33" w:rsidRPr="007365C1" w:rsidRDefault="00B42C33" w:rsidP="00C14FF4">
      <w:pPr>
        <w:spacing w:line="276" w:lineRule="auto"/>
        <w:ind w:firstLine="709"/>
        <w:rPr>
          <w:rFonts w:ascii="Arial" w:hAnsi="Arial" w:cs="Arial"/>
          <w:sz w:val="22"/>
          <w:szCs w:val="22"/>
          <w:shd w:val="clear" w:color="auto" w:fill="E6E6E6"/>
        </w:rPr>
      </w:pPr>
      <w:r w:rsidRPr="007365C1">
        <w:rPr>
          <w:rFonts w:ascii="Arial" w:hAnsi="Arial" w:cs="Arial"/>
          <w:sz w:val="22"/>
          <w:szCs w:val="22"/>
        </w:rPr>
        <w:t>oprávněn</w:t>
      </w:r>
      <w:r w:rsidRPr="007365C1">
        <w:rPr>
          <w:rFonts w:ascii="Arial" w:eastAsia="Times New Roman" w:hAnsi="Arial" w:cs="Arial"/>
          <w:sz w:val="22"/>
          <w:szCs w:val="22"/>
        </w:rPr>
        <w:t xml:space="preserve"> </w:t>
      </w:r>
      <w:r w:rsidRPr="007365C1">
        <w:rPr>
          <w:rFonts w:ascii="Arial" w:hAnsi="Arial" w:cs="Arial"/>
          <w:sz w:val="22"/>
          <w:szCs w:val="22"/>
        </w:rPr>
        <w:t>jednat:</w:t>
      </w:r>
      <w:r w:rsidRPr="007365C1">
        <w:rPr>
          <w:rFonts w:ascii="Arial" w:hAnsi="Arial" w:cs="Arial"/>
          <w:sz w:val="22"/>
          <w:szCs w:val="22"/>
        </w:rPr>
        <w:tab/>
      </w:r>
      <w:r w:rsidRPr="007365C1">
        <w:rPr>
          <w:rFonts w:ascii="Arial" w:hAnsi="Arial" w:cs="Arial"/>
          <w:sz w:val="22"/>
          <w:szCs w:val="22"/>
        </w:rPr>
        <w:tab/>
      </w:r>
      <w:r w:rsidR="007777EA" w:rsidRPr="007365C1">
        <w:rPr>
          <w:rFonts w:ascii="Arial" w:hAnsi="Arial" w:cs="Arial"/>
          <w:sz w:val="22"/>
          <w:szCs w:val="22"/>
          <w:highlight w:val="yellow"/>
        </w:rPr>
        <w:t>_______________________</w:t>
      </w:r>
    </w:p>
    <w:p w14:paraId="41AF7B17" w14:textId="77777777" w:rsidR="00B42C33" w:rsidRPr="007365C1" w:rsidRDefault="00B42C33" w:rsidP="00C14FF4">
      <w:pPr>
        <w:autoSpaceDE w:val="0"/>
        <w:spacing w:before="120" w:line="276" w:lineRule="auto"/>
        <w:ind w:left="709"/>
        <w:rPr>
          <w:rFonts w:ascii="Arial" w:hAnsi="Arial" w:cs="Arial"/>
          <w:sz w:val="22"/>
          <w:szCs w:val="22"/>
        </w:rPr>
      </w:pPr>
      <w:r w:rsidRPr="007365C1">
        <w:rPr>
          <w:rFonts w:ascii="Arial" w:hAnsi="Arial" w:cs="Arial"/>
          <w:sz w:val="22"/>
          <w:szCs w:val="22"/>
        </w:rPr>
        <w:t>Ve</w:t>
      </w:r>
      <w:r w:rsidRPr="007365C1">
        <w:rPr>
          <w:rFonts w:ascii="Arial" w:eastAsia="Times New Roman" w:hAnsi="Arial" w:cs="Arial"/>
          <w:sz w:val="22"/>
          <w:szCs w:val="22"/>
        </w:rPr>
        <w:t xml:space="preserve"> </w:t>
      </w:r>
      <w:r w:rsidRPr="007365C1">
        <w:rPr>
          <w:rFonts w:ascii="Arial" w:hAnsi="Arial" w:cs="Arial"/>
          <w:sz w:val="22"/>
          <w:szCs w:val="22"/>
        </w:rPr>
        <w:t>věcech</w:t>
      </w:r>
      <w:r w:rsidRPr="007365C1">
        <w:rPr>
          <w:rFonts w:ascii="Arial" w:eastAsia="Times New Roman" w:hAnsi="Arial" w:cs="Arial"/>
          <w:sz w:val="22"/>
          <w:szCs w:val="22"/>
        </w:rPr>
        <w:t xml:space="preserve"> </w:t>
      </w:r>
      <w:r w:rsidRPr="007365C1">
        <w:rPr>
          <w:rFonts w:ascii="Arial" w:hAnsi="Arial" w:cs="Arial"/>
          <w:sz w:val="22"/>
          <w:szCs w:val="22"/>
        </w:rPr>
        <w:t>smluvních</w:t>
      </w:r>
    </w:p>
    <w:p w14:paraId="0411FC79" w14:textId="77777777" w:rsidR="00B42C33" w:rsidRPr="007365C1" w:rsidRDefault="00B42C33" w:rsidP="00C14FF4">
      <w:pPr>
        <w:autoSpaceDE w:val="0"/>
        <w:spacing w:line="276" w:lineRule="auto"/>
        <w:rPr>
          <w:rFonts w:ascii="Arial" w:hAnsi="Arial" w:cs="Arial"/>
          <w:sz w:val="22"/>
          <w:szCs w:val="22"/>
          <w:shd w:val="clear" w:color="auto" w:fill="E6E6E6"/>
        </w:rPr>
      </w:pPr>
      <w:r w:rsidRPr="007365C1">
        <w:rPr>
          <w:rFonts w:ascii="Arial" w:hAnsi="Arial" w:cs="Arial"/>
          <w:sz w:val="22"/>
          <w:szCs w:val="22"/>
        </w:rPr>
        <w:tab/>
        <w:t>je</w:t>
      </w:r>
      <w:r w:rsidRPr="007365C1">
        <w:rPr>
          <w:rFonts w:ascii="Arial" w:eastAsia="Times New Roman" w:hAnsi="Arial" w:cs="Arial"/>
          <w:sz w:val="22"/>
          <w:szCs w:val="22"/>
        </w:rPr>
        <w:t xml:space="preserve"> </w:t>
      </w:r>
      <w:r w:rsidRPr="007365C1">
        <w:rPr>
          <w:rFonts w:ascii="Arial" w:hAnsi="Arial" w:cs="Arial"/>
          <w:sz w:val="22"/>
          <w:szCs w:val="22"/>
        </w:rPr>
        <w:t>oprávněn</w:t>
      </w:r>
      <w:r w:rsidRPr="007365C1">
        <w:rPr>
          <w:rFonts w:ascii="Arial" w:eastAsia="Times New Roman" w:hAnsi="Arial" w:cs="Arial"/>
          <w:sz w:val="22"/>
          <w:szCs w:val="22"/>
        </w:rPr>
        <w:t xml:space="preserve"> </w:t>
      </w:r>
      <w:r w:rsidRPr="007365C1">
        <w:rPr>
          <w:rFonts w:ascii="Arial" w:hAnsi="Arial" w:cs="Arial"/>
          <w:sz w:val="22"/>
          <w:szCs w:val="22"/>
        </w:rPr>
        <w:t>jednat:</w:t>
      </w:r>
      <w:r w:rsidRPr="007365C1">
        <w:rPr>
          <w:rFonts w:ascii="Arial" w:hAnsi="Arial" w:cs="Arial"/>
          <w:sz w:val="22"/>
          <w:szCs w:val="22"/>
        </w:rPr>
        <w:tab/>
      </w:r>
      <w:r w:rsidRPr="007365C1">
        <w:rPr>
          <w:rFonts w:ascii="Arial" w:hAnsi="Arial" w:cs="Arial"/>
          <w:sz w:val="22"/>
          <w:szCs w:val="22"/>
        </w:rPr>
        <w:tab/>
      </w:r>
      <w:r w:rsidR="007777EA" w:rsidRPr="007365C1">
        <w:rPr>
          <w:rFonts w:ascii="Arial" w:hAnsi="Arial" w:cs="Arial"/>
          <w:sz w:val="22"/>
          <w:szCs w:val="22"/>
          <w:highlight w:val="yellow"/>
        </w:rPr>
        <w:t>_______________________</w:t>
      </w:r>
    </w:p>
    <w:p w14:paraId="410F5CA3" w14:textId="7A15567B" w:rsidR="00B42C33" w:rsidRDefault="00B42C33" w:rsidP="00C14FF4">
      <w:pPr>
        <w:spacing w:before="120" w:line="276" w:lineRule="auto"/>
        <w:ind w:left="709"/>
        <w:rPr>
          <w:rFonts w:ascii="Arial" w:hAnsi="Arial" w:cs="Arial"/>
          <w:sz w:val="22"/>
          <w:szCs w:val="22"/>
        </w:rPr>
      </w:pPr>
      <w:r w:rsidRPr="007365C1">
        <w:rPr>
          <w:rFonts w:ascii="Arial" w:hAnsi="Arial" w:cs="Arial"/>
          <w:sz w:val="22"/>
          <w:szCs w:val="22"/>
        </w:rPr>
        <w:t>Číslo</w:t>
      </w:r>
      <w:r w:rsidRPr="007365C1">
        <w:rPr>
          <w:rFonts w:ascii="Arial" w:eastAsia="Times New Roman" w:hAnsi="Arial" w:cs="Arial"/>
          <w:sz w:val="22"/>
          <w:szCs w:val="22"/>
        </w:rPr>
        <w:t xml:space="preserve"> </w:t>
      </w:r>
      <w:r w:rsidR="00532456" w:rsidRPr="007365C1">
        <w:rPr>
          <w:rFonts w:ascii="Arial" w:hAnsi="Arial" w:cs="Arial"/>
          <w:sz w:val="22"/>
          <w:szCs w:val="22"/>
        </w:rPr>
        <w:t>S</w:t>
      </w:r>
      <w:r w:rsidRPr="007365C1">
        <w:rPr>
          <w:rFonts w:ascii="Arial" w:hAnsi="Arial" w:cs="Arial"/>
          <w:sz w:val="22"/>
          <w:szCs w:val="22"/>
        </w:rPr>
        <w:t>mlouvy:</w:t>
      </w:r>
      <w:r w:rsidRPr="007365C1">
        <w:rPr>
          <w:rFonts w:ascii="Arial" w:hAnsi="Arial" w:cs="Arial"/>
          <w:color w:val="548DD4"/>
          <w:sz w:val="22"/>
          <w:szCs w:val="22"/>
        </w:rPr>
        <w:tab/>
      </w:r>
      <w:r w:rsidR="00B151CF" w:rsidRPr="007365C1">
        <w:rPr>
          <w:rFonts w:ascii="Arial" w:hAnsi="Arial" w:cs="Arial"/>
          <w:sz w:val="22"/>
          <w:szCs w:val="22"/>
        </w:rPr>
        <w:tab/>
      </w:r>
      <w:r w:rsidR="007777EA" w:rsidRPr="007365C1">
        <w:rPr>
          <w:rFonts w:ascii="Arial" w:hAnsi="Arial" w:cs="Arial"/>
          <w:sz w:val="22"/>
          <w:szCs w:val="22"/>
          <w:highlight w:val="yellow"/>
        </w:rPr>
        <w:t>_______________________</w:t>
      </w:r>
    </w:p>
    <w:p w14:paraId="1FA3A266" w14:textId="77777777" w:rsidR="007365C1" w:rsidRPr="007365C1" w:rsidRDefault="007365C1" w:rsidP="00C14FF4">
      <w:pPr>
        <w:spacing w:before="120" w:line="276" w:lineRule="auto"/>
        <w:ind w:left="709"/>
        <w:rPr>
          <w:rFonts w:ascii="Arial" w:hAnsi="Arial" w:cs="Arial"/>
          <w:color w:val="548DD4"/>
          <w:sz w:val="22"/>
          <w:szCs w:val="22"/>
          <w:shd w:val="clear" w:color="auto" w:fill="E6E6E6"/>
        </w:rPr>
      </w:pPr>
    </w:p>
    <w:p w14:paraId="0561B947" w14:textId="77777777" w:rsidR="00B42C33" w:rsidRPr="007365C1" w:rsidRDefault="00B42C33" w:rsidP="00C14FF4">
      <w:pPr>
        <w:spacing w:line="276" w:lineRule="auto"/>
        <w:rPr>
          <w:rFonts w:ascii="Arial" w:hAnsi="Arial" w:cs="Arial"/>
          <w:sz w:val="22"/>
          <w:szCs w:val="22"/>
        </w:rPr>
      </w:pPr>
    </w:p>
    <w:p w14:paraId="110D8707" w14:textId="77777777" w:rsidR="00AE710F" w:rsidRPr="007365C1" w:rsidRDefault="00B42C33" w:rsidP="00C14FF4">
      <w:pPr>
        <w:spacing w:line="276" w:lineRule="auto"/>
        <w:ind w:firstLine="709"/>
        <w:rPr>
          <w:rFonts w:ascii="Arial" w:hAnsi="Arial" w:cs="Arial"/>
          <w:sz w:val="22"/>
          <w:szCs w:val="22"/>
        </w:rPr>
      </w:pPr>
      <w:r w:rsidRPr="007365C1">
        <w:rPr>
          <w:rFonts w:ascii="Arial" w:hAnsi="Arial" w:cs="Arial"/>
          <w:sz w:val="22"/>
          <w:szCs w:val="22"/>
        </w:rPr>
        <w:t>Pro</w:t>
      </w:r>
      <w:r w:rsidRPr="007365C1">
        <w:rPr>
          <w:rFonts w:ascii="Arial" w:eastAsia="Times New Roman" w:hAnsi="Arial" w:cs="Arial"/>
          <w:sz w:val="22"/>
          <w:szCs w:val="22"/>
        </w:rPr>
        <w:t xml:space="preserve"> </w:t>
      </w:r>
      <w:r w:rsidRPr="007365C1">
        <w:rPr>
          <w:rFonts w:ascii="Arial" w:hAnsi="Arial" w:cs="Arial"/>
          <w:sz w:val="22"/>
          <w:szCs w:val="22"/>
        </w:rPr>
        <w:t>účely</w:t>
      </w:r>
      <w:r w:rsidRPr="007365C1">
        <w:rPr>
          <w:rFonts w:ascii="Arial" w:eastAsia="Times New Roman" w:hAnsi="Arial" w:cs="Arial"/>
          <w:sz w:val="22"/>
          <w:szCs w:val="22"/>
        </w:rPr>
        <w:t xml:space="preserve"> </w:t>
      </w:r>
      <w:r w:rsidR="00532456" w:rsidRPr="007365C1">
        <w:rPr>
          <w:rFonts w:ascii="Arial" w:hAnsi="Arial" w:cs="Arial"/>
          <w:sz w:val="22"/>
          <w:szCs w:val="22"/>
        </w:rPr>
        <w:t>S</w:t>
      </w:r>
      <w:r w:rsidRPr="007365C1">
        <w:rPr>
          <w:rFonts w:ascii="Arial" w:hAnsi="Arial" w:cs="Arial"/>
          <w:sz w:val="22"/>
          <w:szCs w:val="22"/>
        </w:rPr>
        <w:t>mlouvy</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uvedené</w:t>
      </w:r>
      <w:r w:rsidRPr="007365C1">
        <w:rPr>
          <w:rFonts w:ascii="Arial" w:eastAsia="Times New Roman" w:hAnsi="Arial" w:cs="Arial"/>
          <w:sz w:val="22"/>
          <w:szCs w:val="22"/>
        </w:rPr>
        <w:t xml:space="preserve"> </w:t>
      </w:r>
      <w:r w:rsidRPr="007365C1">
        <w:rPr>
          <w:rFonts w:ascii="Arial" w:hAnsi="Arial" w:cs="Arial"/>
          <w:sz w:val="22"/>
          <w:szCs w:val="22"/>
        </w:rPr>
        <w:t>smluvní</w:t>
      </w:r>
      <w:r w:rsidRPr="007365C1">
        <w:rPr>
          <w:rFonts w:ascii="Arial" w:eastAsia="Times New Roman" w:hAnsi="Arial" w:cs="Arial"/>
          <w:sz w:val="22"/>
          <w:szCs w:val="22"/>
        </w:rPr>
        <w:t xml:space="preserve"> </w:t>
      </w:r>
      <w:r w:rsidRPr="007365C1">
        <w:rPr>
          <w:rFonts w:ascii="Arial" w:hAnsi="Arial" w:cs="Arial"/>
          <w:sz w:val="22"/>
          <w:szCs w:val="22"/>
        </w:rPr>
        <w:t>strany</w:t>
      </w:r>
      <w:r w:rsidRPr="007365C1">
        <w:rPr>
          <w:rFonts w:ascii="Arial" w:eastAsia="Times New Roman" w:hAnsi="Arial" w:cs="Arial"/>
          <w:sz w:val="22"/>
          <w:szCs w:val="22"/>
        </w:rPr>
        <w:t xml:space="preserve"> </w:t>
      </w:r>
      <w:r w:rsidRPr="007365C1">
        <w:rPr>
          <w:rFonts w:ascii="Arial" w:hAnsi="Arial" w:cs="Arial"/>
          <w:sz w:val="22"/>
          <w:szCs w:val="22"/>
        </w:rPr>
        <w:t>označují</w:t>
      </w:r>
      <w:r w:rsidRPr="007365C1">
        <w:rPr>
          <w:rFonts w:ascii="Arial" w:eastAsia="Times New Roman" w:hAnsi="Arial" w:cs="Arial"/>
          <w:sz w:val="22"/>
          <w:szCs w:val="22"/>
        </w:rPr>
        <w:t xml:space="preserve"> </w:t>
      </w:r>
      <w:r w:rsidRPr="007365C1">
        <w:rPr>
          <w:rFonts w:ascii="Arial" w:hAnsi="Arial" w:cs="Arial"/>
          <w:sz w:val="22"/>
          <w:szCs w:val="22"/>
        </w:rPr>
        <w:t>jako</w:t>
      </w:r>
      <w:r w:rsidRPr="007365C1">
        <w:rPr>
          <w:rFonts w:ascii="Arial" w:eastAsia="Times New Roman" w:hAnsi="Arial" w:cs="Arial"/>
          <w:sz w:val="22"/>
          <w:szCs w:val="22"/>
        </w:rPr>
        <w:t xml:space="preserve"> </w:t>
      </w:r>
      <w:r w:rsidRPr="007365C1">
        <w:rPr>
          <w:rFonts w:ascii="Arial" w:hAnsi="Arial" w:cs="Arial"/>
          <w:sz w:val="22"/>
          <w:szCs w:val="22"/>
        </w:rPr>
        <w:t>Objednatel</w:t>
      </w:r>
      <w:r w:rsidRPr="007365C1">
        <w:rPr>
          <w:rFonts w:ascii="Arial" w:eastAsia="Times New Roman" w:hAnsi="Arial" w:cs="Arial"/>
          <w:sz w:val="22"/>
          <w:szCs w:val="22"/>
        </w:rPr>
        <w:t xml:space="preserve"> </w:t>
      </w:r>
      <w:r w:rsidRPr="007365C1">
        <w:rPr>
          <w:rFonts w:ascii="Arial" w:hAnsi="Arial" w:cs="Arial"/>
          <w:sz w:val="22"/>
          <w:szCs w:val="22"/>
        </w:rPr>
        <w:t>a</w:t>
      </w:r>
      <w:r w:rsidR="00A81A7F" w:rsidRPr="007365C1">
        <w:rPr>
          <w:rFonts w:ascii="Arial" w:eastAsia="Times New Roman" w:hAnsi="Arial" w:cs="Arial"/>
          <w:sz w:val="22"/>
          <w:szCs w:val="22"/>
        </w:rPr>
        <w:t xml:space="preserve"> </w:t>
      </w:r>
      <w:r w:rsidR="00A81A7F" w:rsidRPr="007365C1">
        <w:rPr>
          <w:rFonts w:ascii="Arial" w:hAnsi="Arial" w:cs="Arial"/>
          <w:sz w:val="22"/>
          <w:szCs w:val="22"/>
        </w:rPr>
        <w:t>Zhotovitel</w:t>
      </w:r>
      <w:r w:rsidRPr="007365C1">
        <w:rPr>
          <w:rFonts w:ascii="Arial" w:hAnsi="Arial" w:cs="Arial"/>
          <w:sz w:val="22"/>
          <w:szCs w:val="22"/>
        </w:rPr>
        <w:t>.</w:t>
      </w:r>
    </w:p>
    <w:p w14:paraId="4F01CDCA" w14:textId="77777777" w:rsidR="000111C0" w:rsidRPr="007365C1" w:rsidRDefault="000111C0" w:rsidP="00C14FF4">
      <w:pPr>
        <w:spacing w:line="276" w:lineRule="auto"/>
        <w:ind w:firstLine="709"/>
        <w:rPr>
          <w:rFonts w:ascii="Arial" w:hAnsi="Arial" w:cs="Arial"/>
          <w:sz w:val="22"/>
          <w:szCs w:val="22"/>
        </w:rPr>
      </w:pPr>
    </w:p>
    <w:p w14:paraId="1340ABB5" w14:textId="7F2B3AC3" w:rsidR="00B151CF" w:rsidRPr="007365C1" w:rsidRDefault="00E7793F" w:rsidP="00C14FF4">
      <w:pPr>
        <w:spacing w:after="240" w:line="276" w:lineRule="auto"/>
        <w:ind w:left="709" w:firstLine="11"/>
        <w:rPr>
          <w:rFonts w:ascii="Arial" w:hAnsi="Arial" w:cs="Arial"/>
          <w:sz w:val="22"/>
          <w:szCs w:val="22"/>
        </w:rPr>
      </w:pPr>
      <w:r w:rsidRPr="007365C1">
        <w:rPr>
          <w:rFonts w:ascii="Arial" w:hAnsi="Arial" w:cs="Arial"/>
          <w:sz w:val="22"/>
          <w:szCs w:val="22"/>
        </w:rPr>
        <w:lastRenderedPageBreak/>
        <w:t xml:space="preserve">Smlouva byla uzavřena na základě výsledku </w:t>
      </w:r>
      <w:r w:rsidR="00A117F8">
        <w:rPr>
          <w:rFonts w:ascii="Arial" w:hAnsi="Arial" w:cs="Arial"/>
          <w:sz w:val="22"/>
          <w:szCs w:val="22"/>
        </w:rPr>
        <w:t>výběrové</w:t>
      </w:r>
      <w:r w:rsidR="00A117F8" w:rsidRPr="007365C1">
        <w:rPr>
          <w:rFonts w:ascii="Arial" w:hAnsi="Arial" w:cs="Arial"/>
          <w:sz w:val="22"/>
          <w:szCs w:val="22"/>
        </w:rPr>
        <w:t xml:space="preserve">ho </w:t>
      </w:r>
      <w:r w:rsidRPr="007365C1">
        <w:rPr>
          <w:rFonts w:ascii="Arial" w:hAnsi="Arial" w:cs="Arial"/>
          <w:sz w:val="22"/>
          <w:szCs w:val="22"/>
        </w:rPr>
        <w:t>řízení na veřejnou zakázku s názvem „</w:t>
      </w:r>
      <w:r w:rsidR="00F56D25" w:rsidRPr="00F56D25">
        <w:rPr>
          <w:rFonts w:ascii="Arial" w:hAnsi="Arial" w:cs="Arial"/>
          <w:b/>
          <w:sz w:val="22"/>
          <w:szCs w:val="22"/>
        </w:rPr>
        <w:t>Nákup systému pro inventarizaci majetku</w:t>
      </w:r>
      <w:r w:rsidRPr="007365C1">
        <w:rPr>
          <w:rFonts w:ascii="Arial" w:hAnsi="Arial" w:cs="Arial"/>
          <w:sz w:val="22"/>
          <w:szCs w:val="22"/>
        </w:rPr>
        <w:t>“ (dále jen "</w:t>
      </w:r>
      <w:r w:rsidRPr="007365C1">
        <w:rPr>
          <w:rFonts w:ascii="Arial" w:hAnsi="Arial" w:cs="Arial"/>
          <w:b/>
          <w:i/>
          <w:sz w:val="22"/>
          <w:szCs w:val="22"/>
        </w:rPr>
        <w:t>Veřejná zakázka</w:t>
      </w:r>
      <w:r w:rsidRPr="007365C1">
        <w:rPr>
          <w:rFonts w:ascii="Arial" w:hAnsi="Arial" w:cs="Arial"/>
          <w:sz w:val="22"/>
          <w:szCs w:val="22"/>
        </w:rPr>
        <w:t>"), zadávanou Objednatelem jako zad</w:t>
      </w:r>
      <w:r w:rsidR="00E76E67" w:rsidRPr="007365C1">
        <w:rPr>
          <w:rFonts w:ascii="Arial" w:hAnsi="Arial" w:cs="Arial"/>
          <w:sz w:val="22"/>
          <w:szCs w:val="22"/>
        </w:rPr>
        <w:t>avatelem ve smyslu zákona č. 134/201</w:t>
      </w:r>
      <w:r w:rsidRPr="007365C1">
        <w:rPr>
          <w:rFonts w:ascii="Arial" w:hAnsi="Arial" w:cs="Arial"/>
          <w:sz w:val="22"/>
          <w:szCs w:val="22"/>
        </w:rPr>
        <w:t xml:space="preserve">6 Sb., o </w:t>
      </w:r>
      <w:r w:rsidR="00AE4C52" w:rsidRPr="007365C1">
        <w:rPr>
          <w:rFonts w:ascii="Arial" w:hAnsi="Arial" w:cs="Arial"/>
          <w:color w:val="000000"/>
          <w:sz w:val="22"/>
          <w:szCs w:val="22"/>
        </w:rPr>
        <w:t>zadávání veřejných zakázek</w:t>
      </w:r>
      <w:r w:rsidR="00590FB6" w:rsidRPr="007365C1">
        <w:rPr>
          <w:rFonts w:ascii="Arial" w:hAnsi="Arial" w:cs="Arial"/>
          <w:color w:val="000000"/>
          <w:sz w:val="22"/>
          <w:szCs w:val="22"/>
        </w:rPr>
        <w:t>,</w:t>
      </w:r>
      <w:r w:rsidR="00AE4C52" w:rsidRPr="007365C1">
        <w:rPr>
          <w:rFonts w:ascii="Arial" w:hAnsi="Arial" w:cs="Arial"/>
          <w:sz w:val="22"/>
          <w:szCs w:val="22"/>
        </w:rPr>
        <w:t xml:space="preserve"> ve znění pozdějších předpisů </w:t>
      </w:r>
      <w:r w:rsidRPr="007365C1">
        <w:rPr>
          <w:rFonts w:ascii="Arial" w:hAnsi="Arial" w:cs="Arial"/>
          <w:sz w:val="22"/>
          <w:szCs w:val="22"/>
        </w:rPr>
        <w:t>(dále jen „</w:t>
      </w:r>
      <w:r w:rsidRPr="007365C1">
        <w:rPr>
          <w:rFonts w:ascii="Arial" w:hAnsi="Arial" w:cs="Arial"/>
          <w:b/>
          <w:i/>
          <w:sz w:val="22"/>
          <w:szCs w:val="22"/>
        </w:rPr>
        <w:t>Z</w:t>
      </w:r>
      <w:r w:rsidR="0083382A" w:rsidRPr="007365C1">
        <w:rPr>
          <w:rFonts w:ascii="Arial" w:hAnsi="Arial" w:cs="Arial"/>
          <w:b/>
          <w:i/>
          <w:sz w:val="22"/>
          <w:szCs w:val="22"/>
        </w:rPr>
        <w:t>Z</w:t>
      </w:r>
      <w:r w:rsidRPr="007365C1">
        <w:rPr>
          <w:rFonts w:ascii="Arial" w:hAnsi="Arial" w:cs="Arial"/>
          <w:b/>
          <w:i/>
          <w:sz w:val="22"/>
          <w:szCs w:val="22"/>
        </w:rPr>
        <w:t>VZ</w:t>
      </w:r>
      <w:r w:rsidRPr="007365C1">
        <w:rPr>
          <w:rFonts w:ascii="Arial" w:hAnsi="Arial" w:cs="Arial"/>
          <w:sz w:val="22"/>
          <w:szCs w:val="22"/>
        </w:rPr>
        <w:t>“), neboť nabídka Zhotovitele podaná v rámci </w:t>
      </w:r>
      <w:r w:rsidR="00A117F8">
        <w:rPr>
          <w:rFonts w:ascii="Arial" w:hAnsi="Arial" w:cs="Arial"/>
          <w:sz w:val="22"/>
          <w:szCs w:val="22"/>
        </w:rPr>
        <w:t>výběrové</w:t>
      </w:r>
      <w:r w:rsidR="00A117F8" w:rsidRPr="007365C1">
        <w:rPr>
          <w:rFonts w:ascii="Arial" w:hAnsi="Arial" w:cs="Arial"/>
          <w:sz w:val="22"/>
          <w:szCs w:val="22"/>
        </w:rPr>
        <w:t xml:space="preserve">ho </w:t>
      </w:r>
      <w:r w:rsidRPr="007365C1">
        <w:rPr>
          <w:rFonts w:ascii="Arial" w:hAnsi="Arial" w:cs="Arial"/>
          <w:sz w:val="22"/>
          <w:szCs w:val="22"/>
        </w:rPr>
        <w:t>řízení na Veřejnou zakázku byla Objednatelem vyhodnocena jako nejv</w:t>
      </w:r>
      <w:r w:rsidR="00C50055" w:rsidRPr="007365C1">
        <w:rPr>
          <w:rFonts w:ascii="Arial" w:hAnsi="Arial" w:cs="Arial"/>
          <w:sz w:val="22"/>
          <w:szCs w:val="22"/>
        </w:rPr>
        <w:t>ý</w:t>
      </w:r>
      <w:r w:rsidRPr="007365C1">
        <w:rPr>
          <w:rFonts w:ascii="Arial" w:hAnsi="Arial" w:cs="Arial"/>
          <w:sz w:val="22"/>
          <w:szCs w:val="22"/>
        </w:rPr>
        <w:t>hodnější</w:t>
      </w:r>
      <w:r w:rsidR="009F709D" w:rsidRPr="007365C1">
        <w:rPr>
          <w:rFonts w:ascii="Arial" w:hAnsi="Arial" w:cs="Arial"/>
          <w:sz w:val="22"/>
          <w:szCs w:val="22"/>
        </w:rPr>
        <w:t>.</w:t>
      </w:r>
    </w:p>
    <w:p w14:paraId="3307F2C1" w14:textId="77777777" w:rsidR="00B42C33" w:rsidRPr="007365C1" w:rsidRDefault="00B42C33" w:rsidP="00C14FF4">
      <w:pPr>
        <w:pStyle w:val="lnek"/>
        <w:keepNext/>
        <w:spacing w:after="120" w:line="276" w:lineRule="auto"/>
        <w:ind w:hanging="720"/>
        <w:rPr>
          <w:rFonts w:ascii="Arial" w:hAnsi="Arial" w:cs="Arial"/>
          <w:b w:val="0"/>
          <w:sz w:val="22"/>
          <w:szCs w:val="22"/>
        </w:rPr>
      </w:pPr>
    </w:p>
    <w:p w14:paraId="52F8B233" w14:textId="77777777" w:rsidR="00B42C33" w:rsidRPr="007365C1" w:rsidRDefault="00532456" w:rsidP="00C14FF4">
      <w:pPr>
        <w:pStyle w:val="Nadpis3"/>
        <w:numPr>
          <w:ilvl w:val="2"/>
          <w:numId w:val="2"/>
        </w:numPr>
        <w:spacing w:before="0" w:line="276" w:lineRule="auto"/>
        <w:rPr>
          <w:rFonts w:ascii="Arial" w:hAnsi="Arial" w:cs="Arial"/>
          <w:b/>
          <w:sz w:val="22"/>
          <w:szCs w:val="22"/>
        </w:rPr>
      </w:pPr>
      <w:r w:rsidRPr="007365C1">
        <w:rPr>
          <w:rFonts w:ascii="Arial" w:hAnsi="Arial" w:cs="Arial"/>
          <w:b/>
          <w:sz w:val="22"/>
          <w:szCs w:val="22"/>
        </w:rPr>
        <w:t>Účel a p</w:t>
      </w:r>
      <w:r w:rsidR="00B42C33" w:rsidRPr="007365C1">
        <w:rPr>
          <w:rFonts w:ascii="Arial" w:hAnsi="Arial" w:cs="Arial"/>
          <w:b/>
          <w:sz w:val="22"/>
          <w:szCs w:val="22"/>
        </w:rPr>
        <w:t>ředmět</w:t>
      </w:r>
      <w:r w:rsidR="00B42C33" w:rsidRPr="007365C1">
        <w:rPr>
          <w:rFonts w:ascii="Arial" w:eastAsia="Times New Roman" w:hAnsi="Arial" w:cs="Arial"/>
          <w:b/>
          <w:sz w:val="22"/>
          <w:szCs w:val="22"/>
        </w:rPr>
        <w:t xml:space="preserve"> </w:t>
      </w:r>
      <w:r w:rsidR="00F016F4" w:rsidRPr="007365C1">
        <w:rPr>
          <w:rFonts w:ascii="Arial" w:hAnsi="Arial" w:cs="Arial"/>
          <w:b/>
          <w:sz w:val="22"/>
          <w:szCs w:val="22"/>
        </w:rPr>
        <w:t>S</w:t>
      </w:r>
      <w:r w:rsidR="00B42C33" w:rsidRPr="007365C1">
        <w:rPr>
          <w:rFonts w:ascii="Arial" w:hAnsi="Arial" w:cs="Arial"/>
          <w:b/>
          <w:sz w:val="22"/>
          <w:szCs w:val="22"/>
        </w:rPr>
        <w:t>mlouvy</w:t>
      </w:r>
    </w:p>
    <w:p w14:paraId="29D9316F" w14:textId="1F757C81" w:rsidR="002A5BA1" w:rsidRPr="007365C1" w:rsidRDefault="00B42C33" w:rsidP="00C14FF4">
      <w:pPr>
        <w:numPr>
          <w:ilvl w:val="1"/>
          <w:numId w:val="3"/>
        </w:numPr>
        <w:spacing w:after="120" w:line="276" w:lineRule="auto"/>
        <w:rPr>
          <w:rFonts w:ascii="Arial" w:eastAsia="Times New Roman" w:hAnsi="Arial" w:cs="Arial"/>
          <w:color w:val="000000"/>
          <w:sz w:val="22"/>
          <w:szCs w:val="22"/>
        </w:rPr>
      </w:pPr>
      <w:bookmarkStart w:id="1" w:name="_Ref413240298"/>
      <w:r w:rsidRPr="007365C1">
        <w:rPr>
          <w:rFonts w:ascii="Arial" w:hAnsi="Arial" w:cs="Arial"/>
          <w:color w:val="000000"/>
          <w:sz w:val="22"/>
          <w:szCs w:val="22"/>
        </w:rPr>
        <w:t>Účelem</w:t>
      </w:r>
      <w:r w:rsidRPr="007365C1">
        <w:rPr>
          <w:rFonts w:ascii="Arial" w:eastAsia="Times New Roman" w:hAnsi="Arial" w:cs="Arial"/>
          <w:color w:val="000000"/>
          <w:sz w:val="22"/>
          <w:szCs w:val="22"/>
        </w:rPr>
        <w:t xml:space="preserve"> </w:t>
      </w:r>
      <w:r w:rsidR="00532456" w:rsidRPr="007365C1">
        <w:rPr>
          <w:rFonts w:ascii="Arial" w:hAnsi="Arial" w:cs="Arial"/>
          <w:color w:val="000000"/>
          <w:sz w:val="22"/>
          <w:szCs w:val="22"/>
        </w:rPr>
        <w:t>S</w:t>
      </w:r>
      <w:r w:rsidRPr="007365C1">
        <w:rPr>
          <w:rFonts w:ascii="Arial" w:hAnsi="Arial" w:cs="Arial"/>
          <w:color w:val="000000"/>
          <w:sz w:val="22"/>
          <w:szCs w:val="22"/>
        </w:rPr>
        <w:t>mlouvy</w:t>
      </w:r>
      <w:r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je</w:t>
      </w:r>
      <w:r w:rsidR="00355227" w:rsidRPr="007365C1">
        <w:rPr>
          <w:rFonts w:ascii="Arial" w:eastAsia="Times New Roman" w:hAnsi="Arial" w:cs="Arial"/>
          <w:color w:val="000000"/>
          <w:sz w:val="22"/>
          <w:szCs w:val="22"/>
        </w:rPr>
        <w:t xml:space="preserve"> </w:t>
      </w:r>
      <w:r w:rsidR="00BC54A6" w:rsidRPr="007365C1">
        <w:rPr>
          <w:rFonts w:ascii="Arial" w:eastAsia="Times New Roman" w:hAnsi="Arial" w:cs="Arial"/>
          <w:color w:val="000000"/>
          <w:sz w:val="22"/>
          <w:szCs w:val="22"/>
        </w:rPr>
        <w:t xml:space="preserve">dodat a </w:t>
      </w:r>
      <w:r w:rsidR="00355227" w:rsidRPr="007365C1">
        <w:rPr>
          <w:rFonts w:ascii="Arial" w:hAnsi="Arial" w:cs="Arial"/>
          <w:color w:val="000000"/>
          <w:sz w:val="22"/>
          <w:szCs w:val="22"/>
        </w:rPr>
        <w:t>odborně</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instalovat</w:t>
      </w:r>
      <w:r w:rsidR="009A4004">
        <w:rPr>
          <w:rFonts w:ascii="Arial" w:hAnsi="Arial" w:cs="Arial"/>
          <w:color w:val="000000"/>
          <w:sz w:val="22"/>
          <w:szCs w:val="22"/>
        </w:rPr>
        <w:t xml:space="preserve"> a</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implementovat</w:t>
      </w:r>
      <w:r w:rsidR="0040003D" w:rsidRPr="007365C1">
        <w:rPr>
          <w:rFonts w:ascii="Arial" w:hAnsi="Arial" w:cs="Arial"/>
          <w:color w:val="000000"/>
          <w:sz w:val="22"/>
          <w:szCs w:val="22"/>
        </w:rPr>
        <w:t xml:space="preserve"> </w:t>
      </w:r>
      <w:r w:rsidR="0042711E">
        <w:rPr>
          <w:rFonts w:ascii="Arial" w:eastAsia="Times New Roman" w:hAnsi="Arial" w:cs="Arial"/>
          <w:color w:val="000000"/>
          <w:sz w:val="22"/>
          <w:szCs w:val="22"/>
        </w:rPr>
        <w:t xml:space="preserve">inventarizační </w:t>
      </w:r>
      <w:r w:rsidR="0028024C">
        <w:rPr>
          <w:rFonts w:ascii="Arial" w:eastAsia="Times New Roman" w:hAnsi="Arial" w:cs="Arial"/>
          <w:color w:val="000000"/>
          <w:sz w:val="22"/>
          <w:szCs w:val="22"/>
        </w:rPr>
        <w:t>softwar</w:t>
      </w:r>
      <w:r w:rsidR="00804650">
        <w:rPr>
          <w:rFonts w:ascii="Arial" w:eastAsia="Times New Roman" w:hAnsi="Arial" w:cs="Arial"/>
          <w:color w:val="000000"/>
          <w:sz w:val="22"/>
          <w:szCs w:val="22"/>
        </w:rPr>
        <w:t>e</w:t>
      </w:r>
      <w:r w:rsidR="0028024C">
        <w:rPr>
          <w:rFonts w:ascii="Arial" w:eastAsia="Times New Roman" w:hAnsi="Arial" w:cs="Arial"/>
          <w:color w:val="000000"/>
          <w:sz w:val="22"/>
          <w:szCs w:val="22"/>
        </w:rPr>
        <w:t xml:space="preserve"> včetně hardwaru založeného na technologii RFID</w:t>
      </w:r>
      <w:r w:rsidR="00F56D25" w:rsidRPr="00F56D25">
        <w:rPr>
          <w:rFonts w:ascii="Arial" w:eastAsia="Times New Roman" w:hAnsi="Arial" w:cs="Arial"/>
          <w:color w:val="000000"/>
          <w:sz w:val="22"/>
          <w:szCs w:val="22"/>
        </w:rPr>
        <w:t xml:space="preserve"> </w:t>
      </w:r>
      <w:r w:rsidR="007B1D6B" w:rsidRPr="007365C1">
        <w:rPr>
          <w:rFonts w:ascii="Arial" w:eastAsia="Times New Roman" w:hAnsi="Arial" w:cs="Arial"/>
          <w:color w:val="000000"/>
          <w:sz w:val="22"/>
          <w:szCs w:val="22"/>
        </w:rPr>
        <w:t xml:space="preserve">(dále jen </w:t>
      </w:r>
      <w:r w:rsidR="00E7793F" w:rsidRPr="007365C1">
        <w:rPr>
          <w:rFonts w:ascii="Arial" w:eastAsia="Times New Roman" w:hAnsi="Arial" w:cs="Arial"/>
          <w:color w:val="000000"/>
          <w:sz w:val="22"/>
          <w:szCs w:val="22"/>
        </w:rPr>
        <w:t>„</w:t>
      </w:r>
      <w:r w:rsidR="00E7793F" w:rsidRPr="007365C1">
        <w:rPr>
          <w:rFonts w:ascii="Arial" w:eastAsia="Times New Roman" w:hAnsi="Arial" w:cs="Arial"/>
          <w:b/>
          <w:i/>
          <w:color w:val="000000"/>
          <w:sz w:val="22"/>
          <w:szCs w:val="22"/>
        </w:rPr>
        <w:t>IS</w:t>
      </w:r>
      <w:r w:rsidR="00E7793F" w:rsidRPr="007365C1">
        <w:rPr>
          <w:rFonts w:ascii="Arial" w:eastAsia="Times New Roman" w:hAnsi="Arial" w:cs="Arial"/>
          <w:color w:val="000000"/>
          <w:sz w:val="22"/>
          <w:szCs w:val="22"/>
        </w:rPr>
        <w:t xml:space="preserve">“ nebo </w:t>
      </w:r>
      <w:r w:rsidR="007B1D6B" w:rsidRPr="007365C1">
        <w:rPr>
          <w:rFonts w:ascii="Arial" w:eastAsia="Times New Roman" w:hAnsi="Arial" w:cs="Arial"/>
          <w:color w:val="000000"/>
          <w:sz w:val="22"/>
          <w:szCs w:val="22"/>
        </w:rPr>
        <w:t>„</w:t>
      </w:r>
      <w:r w:rsidR="00E7793F" w:rsidRPr="007365C1">
        <w:rPr>
          <w:rFonts w:ascii="Arial" w:eastAsia="Times New Roman" w:hAnsi="Arial" w:cs="Arial"/>
          <w:b/>
          <w:i/>
          <w:color w:val="000000"/>
          <w:sz w:val="22"/>
          <w:szCs w:val="22"/>
        </w:rPr>
        <w:t>Dílo</w:t>
      </w:r>
      <w:r w:rsidR="007B1D6B"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Zhotovitele</w:t>
      </w:r>
      <w:r w:rsidR="00532456" w:rsidRPr="007365C1">
        <w:rPr>
          <w:rFonts w:ascii="Arial" w:hAnsi="Arial" w:cs="Arial"/>
          <w:color w:val="000000"/>
          <w:sz w:val="22"/>
          <w:szCs w:val="22"/>
        </w:rPr>
        <w:t>m</w:t>
      </w:r>
      <w:r w:rsidR="003E3F00"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na</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základě</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požadavků</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Objednatele.</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Smlouva</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stanovuje</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podmínky</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a</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pravidla</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zhotovení</w:t>
      </w:r>
      <w:r w:rsidR="00355227" w:rsidRPr="007365C1">
        <w:rPr>
          <w:rFonts w:ascii="Arial" w:eastAsia="Times New Roman" w:hAnsi="Arial" w:cs="Arial"/>
          <w:color w:val="000000"/>
          <w:sz w:val="22"/>
          <w:szCs w:val="22"/>
        </w:rPr>
        <w:t xml:space="preserve"> </w:t>
      </w:r>
      <w:r w:rsidR="00EA6CC8" w:rsidRPr="007365C1">
        <w:rPr>
          <w:rFonts w:ascii="Arial" w:hAnsi="Arial" w:cs="Arial"/>
          <w:color w:val="000000"/>
          <w:sz w:val="22"/>
          <w:szCs w:val="22"/>
        </w:rPr>
        <w:t>D</w:t>
      </w:r>
      <w:r w:rsidR="00355227" w:rsidRPr="007365C1">
        <w:rPr>
          <w:rFonts w:ascii="Arial" w:hAnsi="Arial" w:cs="Arial"/>
          <w:color w:val="000000"/>
          <w:sz w:val="22"/>
          <w:szCs w:val="22"/>
        </w:rPr>
        <w:t>íla</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v</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rozsahu</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definovaném</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v</w:t>
      </w:r>
      <w:r w:rsidR="00C50055" w:rsidRPr="007365C1">
        <w:rPr>
          <w:rFonts w:ascii="Arial" w:hAnsi="Arial" w:cs="Arial"/>
          <w:color w:val="000000"/>
          <w:sz w:val="22"/>
          <w:szCs w:val="22"/>
        </w:rPr>
        <w:t> čl. 2</w:t>
      </w:r>
      <w:r w:rsidR="00355227" w:rsidRPr="007365C1">
        <w:rPr>
          <w:rFonts w:ascii="Arial" w:hAnsi="Arial" w:cs="Arial"/>
          <w:color w:val="000000"/>
          <w:sz w:val="22"/>
          <w:szCs w:val="22"/>
        </w:rPr>
        <w:t> odst.</w:t>
      </w:r>
      <w:r w:rsidR="00355227" w:rsidRPr="007365C1">
        <w:rPr>
          <w:rFonts w:ascii="Arial" w:eastAsia="Times New Roman" w:hAnsi="Arial" w:cs="Arial"/>
          <w:color w:val="000000"/>
          <w:sz w:val="22"/>
          <w:szCs w:val="22"/>
        </w:rPr>
        <w:t> </w:t>
      </w:r>
      <w:r w:rsidR="00323B3D" w:rsidRPr="007365C1">
        <w:rPr>
          <w:rFonts w:ascii="Arial" w:hAnsi="Arial" w:cs="Arial"/>
          <w:color w:val="000000"/>
          <w:sz w:val="22"/>
          <w:szCs w:val="22"/>
        </w:rPr>
        <w:fldChar w:fldCharType="begin"/>
      </w:r>
      <w:r w:rsidR="00323B3D" w:rsidRPr="007365C1">
        <w:rPr>
          <w:rFonts w:ascii="Arial" w:eastAsia="Times New Roman" w:hAnsi="Arial" w:cs="Arial"/>
          <w:color w:val="000000"/>
          <w:sz w:val="22"/>
          <w:szCs w:val="22"/>
        </w:rPr>
        <w:instrText xml:space="preserve"> REF _Ref21952426 \n \h </w:instrText>
      </w:r>
      <w:r w:rsidR="007365C1">
        <w:rPr>
          <w:rFonts w:ascii="Arial" w:hAnsi="Arial" w:cs="Arial"/>
          <w:color w:val="000000"/>
          <w:sz w:val="22"/>
          <w:szCs w:val="22"/>
        </w:rPr>
        <w:instrText xml:space="preserve"> \* MERGEFORMAT </w:instrText>
      </w:r>
      <w:r w:rsidR="00323B3D" w:rsidRPr="007365C1">
        <w:rPr>
          <w:rFonts w:ascii="Arial" w:hAnsi="Arial" w:cs="Arial"/>
          <w:color w:val="000000"/>
          <w:sz w:val="22"/>
          <w:szCs w:val="22"/>
        </w:rPr>
      </w:r>
      <w:r w:rsidR="00323B3D" w:rsidRPr="007365C1">
        <w:rPr>
          <w:rFonts w:ascii="Arial" w:hAnsi="Arial" w:cs="Arial"/>
          <w:color w:val="000000"/>
          <w:sz w:val="22"/>
          <w:szCs w:val="22"/>
        </w:rPr>
        <w:fldChar w:fldCharType="separate"/>
      </w:r>
      <w:r w:rsidR="00323B3D" w:rsidRPr="007365C1">
        <w:rPr>
          <w:rFonts w:ascii="Arial" w:eastAsia="Times New Roman" w:hAnsi="Arial" w:cs="Arial"/>
          <w:color w:val="000000"/>
          <w:sz w:val="22"/>
          <w:szCs w:val="22"/>
        </w:rPr>
        <w:t>2.2</w:t>
      </w:r>
      <w:r w:rsidR="00323B3D" w:rsidRPr="007365C1">
        <w:rPr>
          <w:rFonts w:ascii="Arial" w:hAnsi="Arial" w:cs="Arial"/>
          <w:color w:val="000000"/>
          <w:sz w:val="22"/>
          <w:szCs w:val="22"/>
        </w:rPr>
        <w:fldChar w:fldCharType="end"/>
      </w:r>
      <w:r w:rsidR="00323B3D" w:rsidRPr="007365C1">
        <w:rPr>
          <w:rFonts w:ascii="Arial" w:hAnsi="Arial" w:cs="Arial"/>
          <w:color w:val="000000"/>
          <w:sz w:val="22"/>
          <w:szCs w:val="22"/>
        </w:rPr>
        <w:t xml:space="preserve"> </w:t>
      </w:r>
      <w:r w:rsidR="00532456" w:rsidRPr="007365C1">
        <w:rPr>
          <w:rFonts w:ascii="Arial" w:hAnsi="Arial" w:cs="Arial"/>
          <w:color w:val="000000"/>
          <w:sz w:val="22"/>
          <w:szCs w:val="22"/>
        </w:rPr>
        <w:t>S</w:t>
      </w:r>
      <w:r w:rsidR="00355227" w:rsidRPr="007365C1">
        <w:rPr>
          <w:rFonts w:ascii="Arial" w:hAnsi="Arial" w:cs="Arial"/>
          <w:color w:val="000000"/>
          <w:sz w:val="22"/>
          <w:szCs w:val="22"/>
        </w:rPr>
        <w:t>mlouvy.</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Instalací</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se</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pro</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účely</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Smlouvy</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rozumí</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nasazení</w:t>
      </w:r>
      <w:r w:rsidR="00355227" w:rsidRPr="007365C1">
        <w:rPr>
          <w:rFonts w:ascii="Arial" w:eastAsia="Times New Roman" w:hAnsi="Arial" w:cs="Arial"/>
          <w:color w:val="000000"/>
          <w:sz w:val="22"/>
          <w:szCs w:val="22"/>
        </w:rPr>
        <w:t xml:space="preserve"> </w:t>
      </w:r>
      <w:r w:rsidR="00681052">
        <w:rPr>
          <w:rFonts w:ascii="Arial" w:eastAsia="Times New Roman" w:hAnsi="Arial" w:cs="Arial"/>
          <w:color w:val="000000"/>
          <w:sz w:val="22"/>
          <w:szCs w:val="22"/>
        </w:rPr>
        <w:t>Díla</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na</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technické</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zařízení</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Objednatele.</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Implementací</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se</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rozumí</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nastavení</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uživatelských</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parametrů</w:t>
      </w:r>
      <w:r w:rsidR="00355227" w:rsidRPr="007365C1">
        <w:rPr>
          <w:rFonts w:ascii="Arial" w:eastAsia="Times New Roman" w:hAnsi="Arial" w:cs="Arial"/>
          <w:color w:val="000000"/>
          <w:sz w:val="22"/>
          <w:szCs w:val="22"/>
        </w:rPr>
        <w:t xml:space="preserve"> </w:t>
      </w:r>
      <w:r w:rsidR="00681052">
        <w:rPr>
          <w:rFonts w:ascii="Arial" w:eastAsia="Times New Roman" w:hAnsi="Arial" w:cs="Arial"/>
          <w:color w:val="000000"/>
          <w:sz w:val="22"/>
          <w:szCs w:val="22"/>
        </w:rPr>
        <w:t>Díla</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podle</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požadavků</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Objednatele</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a</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provedení</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všech</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činností</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nezbytných</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pro</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řádné</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užívání</w:t>
      </w:r>
      <w:r w:rsidR="00355227" w:rsidRPr="007365C1">
        <w:rPr>
          <w:rFonts w:ascii="Arial" w:eastAsia="Times New Roman" w:hAnsi="Arial" w:cs="Arial"/>
          <w:color w:val="000000"/>
          <w:sz w:val="22"/>
          <w:szCs w:val="22"/>
        </w:rPr>
        <w:t xml:space="preserve"> </w:t>
      </w:r>
      <w:r w:rsidR="00681052">
        <w:rPr>
          <w:rFonts w:ascii="Arial" w:eastAsia="Times New Roman" w:hAnsi="Arial" w:cs="Arial"/>
          <w:color w:val="000000"/>
          <w:sz w:val="22"/>
          <w:szCs w:val="22"/>
        </w:rPr>
        <w:t>Díla</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v</w:t>
      </w:r>
      <w:r w:rsidR="009D4E07" w:rsidRPr="007365C1">
        <w:rPr>
          <w:rFonts w:ascii="Arial" w:eastAsia="Times New Roman" w:hAnsi="Arial" w:cs="Arial"/>
          <w:color w:val="000000"/>
          <w:sz w:val="22"/>
          <w:szCs w:val="22"/>
        </w:rPr>
        <w:t> </w:t>
      </w:r>
      <w:r w:rsidR="00355227" w:rsidRPr="007365C1">
        <w:rPr>
          <w:rFonts w:ascii="Arial" w:hAnsi="Arial" w:cs="Arial"/>
          <w:color w:val="000000"/>
          <w:sz w:val="22"/>
          <w:szCs w:val="22"/>
        </w:rPr>
        <w:t>prostředí</w:t>
      </w:r>
      <w:r w:rsidR="00355227" w:rsidRPr="007365C1">
        <w:rPr>
          <w:rFonts w:ascii="Arial" w:eastAsia="Times New Roman" w:hAnsi="Arial" w:cs="Arial"/>
          <w:color w:val="000000"/>
          <w:sz w:val="22"/>
          <w:szCs w:val="22"/>
        </w:rPr>
        <w:t xml:space="preserve"> </w:t>
      </w:r>
      <w:r w:rsidR="00355227" w:rsidRPr="007365C1">
        <w:rPr>
          <w:rFonts w:ascii="Arial" w:hAnsi="Arial" w:cs="Arial"/>
          <w:color w:val="000000"/>
          <w:sz w:val="22"/>
          <w:szCs w:val="22"/>
        </w:rPr>
        <w:t>Objednatele</w:t>
      </w:r>
      <w:r w:rsidR="00D5248C">
        <w:rPr>
          <w:rFonts w:ascii="Arial" w:hAnsi="Arial" w:cs="Arial"/>
          <w:color w:val="000000"/>
          <w:sz w:val="22"/>
          <w:szCs w:val="22"/>
        </w:rPr>
        <w:t>, včetně zaškolení uživatelů a administrátorů</w:t>
      </w:r>
      <w:r w:rsidR="00804650">
        <w:rPr>
          <w:rFonts w:ascii="Arial" w:hAnsi="Arial" w:cs="Arial"/>
          <w:color w:val="000000"/>
          <w:sz w:val="22"/>
          <w:szCs w:val="22"/>
        </w:rPr>
        <w:t xml:space="preserve"> Objednatele</w:t>
      </w:r>
      <w:r w:rsidR="00355227" w:rsidRPr="007365C1">
        <w:rPr>
          <w:rFonts w:ascii="Arial" w:hAnsi="Arial" w:cs="Arial"/>
          <w:color w:val="000000"/>
          <w:sz w:val="22"/>
          <w:szCs w:val="22"/>
        </w:rPr>
        <w:t>.</w:t>
      </w:r>
      <w:r w:rsidR="006F01CF" w:rsidRPr="007365C1">
        <w:rPr>
          <w:rFonts w:ascii="Arial" w:eastAsia="Times New Roman" w:hAnsi="Arial" w:cs="Arial"/>
          <w:color w:val="000000"/>
          <w:sz w:val="22"/>
          <w:szCs w:val="22"/>
        </w:rPr>
        <w:t xml:space="preserve"> Dále je </w:t>
      </w:r>
      <w:r w:rsidR="00C50055" w:rsidRPr="007365C1">
        <w:rPr>
          <w:rFonts w:ascii="Arial" w:eastAsia="Times New Roman" w:hAnsi="Arial" w:cs="Arial"/>
          <w:color w:val="000000"/>
          <w:sz w:val="22"/>
          <w:szCs w:val="22"/>
        </w:rPr>
        <w:t>účelem</w:t>
      </w:r>
      <w:r w:rsidR="006F01CF" w:rsidRPr="007365C1">
        <w:rPr>
          <w:rFonts w:ascii="Arial" w:eastAsia="Times New Roman" w:hAnsi="Arial" w:cs="Arial"/>
          <w:color w:val="000000"/>
          <w:sz w:val="22"/>
          <w:szCs w:val="22"/>
        </w:rPr>
        <w:t xml:space="preserve"> </w:t>
      </w:r>
      <w:r w:rsidR="00532456" w:rsidRPr="007365C1">
        <w:rPr>
          <w:rFonts w:ascii="Arial" w:eastAsia="Times New Roman" w:hAnsi="Arial" w:cs="Arial"/>
          <w:color w:val="000000"/>
          <w:sz w:val="22"/>
          <w:szCs w:val="22"/>
        </w:rPr>
        <w:t>S</w:t>
      </w:r>
      <w:r w:rsidR="006F01CF" w:rsidRPr="007365C1">
        <w:rPr>
          <w:rFonts w:ascii="Arial" w:eastAsia="Times New Roman" w:hAnsi="Arial" w:cs="Arial"/>
          <w:color w:val="000000"/>
          <w:sz w:val="22"/>
          <w:szCs w:val="22"/>
        </w:rPr>
        <w:t xml:space="preserve">mlouvy </w:t>
      </w:r>
      <w:r w:rsidRPr="007365C1">
        <w:rPr>
          <w:rFonts w:ascii="Arial" w:eastAsia="Times New Roman" w:hAnsi="Arial" w:cs="Arial"/>
          <w:color w:val="000000"/>
          <w:sz w:val="22"/>
          <w:szCs w:val="22"/>
        </w:rPr>
        <w:t>využití zdrojů, know-how a organizačních schopností</w:t>
      </w:r>
      <w:r w:rsidR="001F6954" w:rsidRPr="007365C1">
        <w:rPr>
          <w:rFonts w:ascii="Arial" w:eastAsia="Times New Roman" w:hAnsi="Arial" w:cs="Arial"/>
          <w:color w:val="000000"/>
          <w:sz w:val="22"/>
          <w:szCs w:val="22"/>
        </w:rPr>
        <w:t xml:space="preserve"> </w:t>
      </w:r>
      <w:r w:rsidR="00046B10" w:rsidRPr="007365C1">
        <w:rPr>
          <w:rFonts w:ascii="Arial" w:eastAsia="Times New Roman" w:hAnsi="Arial" w:cs="Arial"/>
          <w:color w:val="000000"/>
          <w:sz w:val="22"/>
          <w:szCs w:val="22"/>
        </w:rPr>
        <w:t>Zhotovi</w:t>
      </w:r>
      <w:r w:rsidR="001F6954" w:rsidRPr="007365C1">
        <w:rPr>
          <w:rFonts w:ascii="Arial" w:eastAsia="Times New Roman" w:hAnsi="Arial" w:cs="Arial"/>
          <w:color w:val="000000"/>
          <w:sz w:val="22"/>
          <w:szCs w:val="22"/>
        </w:rPr>
        <w:t>tele k </w:t>
      </w:r>
      <w:r w:rsidR="00B36FF2" w:rsidRPr="007365C1">
        <w:rPr>
          <w:rFonts w:ascii="Arial" w:eastAsia="Times New Roman" w:hAnsi="Arial" w:cs="Arial"/>
          <w:color w:val="000000"/>
          <w:sz w:val="22"/>
          <w:szCs w:val="22"/>
        </w:rPr>
        <w:t>poskytování servis</w:t>
      </w:r>
      <w:r w:rsidR="00EA6CC8" w:rsidRPr="007365C1">
        <w:rPr>
          <w:rFonts w:ascii="Arial" w:eastAsia="Times New Roman" w:hAnsi="Arial" w:cs="Arial"/>
          <w:color w:val="000000"/>
          <w:sz w:val="22"/>
          <w:szCs w:val="22"/>
        </w:rPr>
        <w:t>ních služeb</w:t>
      </w:r>
      <w:r w:rsidR="00BC6F27">
        <w:rPr>
          <w:rFonts w:ascii="Arial" w:eastAsia="Times New Roman" w:hAnsi="Arial" w:cs="Arial"/>
          <w:color w:val="000000"/>
          <w:sz w:val="22"/>
          <w:szCs w:val="22"/>
        </w:rPr>
        <w:t xml:space="preserve">, </w:t>
      </w:r>
      <w:proofErr w:type="spellStart"/>
      <w:r w:rsidR="00BC6F27" w:rsidRPr="00BC6F27">
        <w:rPr>
          <w:rFonts w:ascii="Arial" w:eastAsia="Times New Roman" w:hAnsi="Arial" w:cs="Arial"/>
          <w:color w:val="000000"/>
          <w:sz w:val="22"/>
          <w:szCs w:val="22"/>
        </w:rPr>
        <w:t>maintenance</w:t>
      </w:r>
      <w:proofErr w:type="spellEnd"/>
      <w:r w:rsidR="00BC6F27" w:rsidRPr="00BC6F27">
        <w:rPr>
          <w:rFonts w:ascii="Arial" w:eastAsia="Times New Roman" w:hAnsi="Arial" w:cs="Arial"/>
          <w:color w:val="000000"/>
          <w:sz w:val="22"/>
          <w:szCs w:val="22"/>
        </w:rPr>
        <w:t xml:space="preserve"> </w:t>
      </w:r>
      <w:r w:rsidR="00BC6F27">
        <w:rPr>
          <w:rFonts w:ascii="Arial" w:eastAsia="Times New Roman" w:hAnsi="Arial" w:cs="Arial"/>
          <w:color w:val="000000"/>
          <w:sz w:val="22"/>
          <w:szCs w:val="22"/>
        </w:rPr>
        <w:t>a </w:t>
      </w:r>
      <w:r w:rsidR="00960424" w:rsidRPr="00960424">
        <w:rPr>
          <w:rFonts w:ascii="Arial" w:eastAsia="Times New Roman" w:hAnsi="Arial" w:cs="Arial"/>
          <w:color w:val="000000"/>
          <w:sz w:val="22"/>
          <w:szCs w:val="22"/>
        </w:rPr>
        <w:t>provoz</w:t>
      </w:r>
      <w:r w:rsidR="00960424">
        <w:rPr>
          <w:rFonts w:ascii="Arial" w:eastAsia="Times New Roman" w:hAnsi="Arial" w:cs="Arial"/>
          <w:color w:val="000000"/>
          <w:sz w:val="22"/>
          <w:szCs w:val="22"/>
        </w:rPr>
        <w:t>u</w:t>
      </w:r>
      <w:r w:rsidR="00960424" w:rsidRPr="00960424">
        <w:rPr>
          <w:rFonts w:ascii="Arial" w:eastAsia="Times New Roman" w:hAnsi="Arial" w:cs="Arial"/>
          <w:color w:val="000000"/>
          <w:sz w:val="22"/>
          <w:szCs w:val="22"/>
        </w:rPr>
        <w:t xml:space="preserve"> </w:t>
      </w:r>
      <w:r w:rsidR="00EA6CC8" w:rsidRPr="007365C1">
        <w:rPr>
          <w:rFonts w:ascii="Arial" w:eastAsia="Times New Roman" w:hAnsi="Arial" w:cs="Arial"/>
          <w:color w:val="000000"/>
          <w:sz w:val="22"/>
          <w:szCs w:val="22"/>
        </w:rPr>
        <w:t>spočívajících</w:t>
      </w:r>
      <w:r w:rsidR="004E473A" w:rsidRPr="007365C1">
        <w:rPr>
          <w:rFonts w:ascii="Arial" w:eastAsia="Times New Roman" w:hAnsi="Arial" w:cs="Arial"/>
          <w:color w:val="000000"/>
          <w:sz w:val="22"/>
          <w:szCs w:val="22"/>
        </w:rPr>
        <w:t xml:space="preserve"> v technické podpoře a trvalém dohledu Díla</w:t>
      </w:r>
      <w:r w:rsidR="00DD6025" w:rsidRPr="007365C1">
        <w:rPr>
          <w:rFonts w:ascii="Arial" w:eastAsia="Times New Roman" w:hAnsi="Arial" w:cs="Arial"/>
          <w:color w:val="000000"/>
          <w:sz w:val="22"/>
          <w:szCs w:val="22"/>
        </w:rPr>
        <w:t>, kter</w:t>
      </w:r>
      <w:r w:rsidR="002F289F" w:rsidRPr="007365C1">
        <w:rPr>
          <w:rFonts w:ascii="Arial" w:eastAsia="Times New Roman" w:hAnsi="Arial" w:cs="Arial"/>
          <w:color w:val="000000"/>
          <w:sz w:val="22"/>
          <w:szCs w:val="22"/>
        </w:rPr>
        <w:t>é</w:t>
      </w:r>
      <w:r w:rsidR="00DD6025" w:rsidRPr="007365C1">
        <w:rPr>
          <w:rFonts w:ascii="Arial" w:eastAsia="Times New Roman" w:hAnsi="Arial" w:cs="Arial"/>
          <w:color w:val="000000"/>
          <w:sz w:val="22"/>
          <w:szCs w:val="22"/>
        </w:rPr>
        <w:t xml:space="preserve"> bud</w:t>
      </w:r>
      <w:r w:rsidR="002F289F" w:rsidRPr="007365C1">
        <w:rPr>
          <w:rFonts w:ascii="Arial" w:eastAsia="Times New Roman" w:hAnsi="Arial" w:cs="Arial"/>
          <w:color w:val="000000"/>
          <w:sz w:val="22"/>
          <w:szCs w:val="22"/>
        </w:rPr>
        <w:t>ou</w:t>
      </w:r>
      <w:r w:rsidR="00DD6025" w:rsidRPr="007365C1">
        <w:rPr>
          <w:rFonts w:ascii="Arial" w:eastAsia="Times New Roman" w:hAnsi="Arial" w:cs="Arial"/>
          <w:color w:val="000000"/>
          <w:sz w:val="22"/>
          <w:szCs w:val="22"/>
        </w:rPr>
        <w:t xml:space="preserve"> </w:t>
      </w:r>
      <w:r w:rsidR="00EA6CC8" w:rsidRPr="007365C1">
        <w:rPr>
          <w:rFonts w:ascii="Arial" w:hAnsi="Arial" w:cs="Arial"/>
          <w:color w:val="000000"/>
          <w:sz w:val="22"/>
          <w:szCs w:val="22"/>
        </w:rPr>
        <w:t>poskytován</w:t>
      </w:r>
      <w:r w:rsidR="002F289F" w:rsidRPr="007365C1">
        <w:rPr>
          <w:rFonts w:ascii="Arial" w:hAnsi="Arial" w:cs="Arial"/>
          <w:color w:val="000000"/>
          <w:sz w:val="22"/>
          <w:szCs w:val="22"/>
        </w:rPr>
        <w:t>y</w:t>
      </w:r>
      <w:r w:rsidR="00EA6CC8" w:rsidRPr="007365C1">
        <w:rPr>
          <w:rFonts w:ascii="Arial" w:hAnsi="Arial" w:cs="Arial"/>
          <w:color w:val="000000"/>
          <w:sz w:val="22"/>
          <w:szCs w:val="22"/>
        </w:rPr>
        <w:t xml:space="preserve"> </w:t>
      </w:r>
      <w:r w:rsidR="00DD6025" w:rsidRPr="007365C1">
        <w:rPr>
          <w:rFonts w:ascii="Arial" w:hAnsi="Arial" w:cs="Arial"/>
          <w:color w:val="000000"/>
          <w:sz w:val="22"/>
          <w:szCs w:val="22"/>
        </w:rPr>
        <w:t xml:space="preserve">na základě </w:t>
      </w:r>
      <w:r w:rsidR="00532456" w:rsidRPr="007365C1">
        <w:rPr>
          <w:rFonts w:ascii="Arial" w:hAnsi="Arial" w:cs="Arial"/>
          <w:color w:val="000000"/>
          <w:sz w:val="22"/>
          <w:szCs w:val="22"/>
        </w:rPr>
        <w:t>S</w:t>
      </w:r>
      <w:r w:rsidR="00DD6025" w:rsidRPr="007365C1">
        <w:rPr>
          <w:rFonts w:ascii="Arial" w:hAnsi="Arial" w:cs="Arial"/>
          <w:color w:val="000000"/>
          <w:sz w:val="22"/>
          <w:szCs w:val="22"/>
        </w:rPr>
        <w:t>mlouvy</w:t>
      </w:r>
      <w:r w:rsidR="00EA6CC8" w:rsidRPr="007365C1">
        <w:rPr>
          <w:rFonts w:ascii="Arial" w:hAnsi="Arial" w:cs="Arial"/>
          <w:color w:val="000000"/>
          <w:sz w:val="22"/>
          <w:szCs w:val="22"/>
        </w:rPr>
        <w:t xml:space="preserve"> (dále jen „</w:t>
      </w:r>
      <w:r w:rsidR="00EA6CC8" w:rsidRPr="007365C1">
        <w:rPr>
          <w:rFonts w:ascii="Arial" w:hAnsi="Arial" w:cs="Arial"/>
          <w:b/>
          <w:i/>
          <w:color w:val="000000"/>
          <w:sz w:val="22"/>
          <w:szCs w:val="22"/>
        </w:rPr>
        <w:t>Servisní služby</w:t>
      </w:r>
      <w:r w:rsidR="00EA6CC8" w:rsidRPr="007365C1">
        <w:rPr>
          <w:rFonts w:ascii="Arial" w:hAnsi="Arial" w:cs="Arial"/>
          <w:color w:val="000000"/>
          <w:sz w:val="22"/>
          <w:szCs w:val="22"/>
        </w:rPr>
        <w:t>“)</w:t>
      </w:r>
      <w:r w:rsidR="002A5BA1" w:rsidRPr="007365C1">
        <w:rPr>
          <w:rFonts w:ascii="Arial" w:eastAsia="Times New Roman" w:hAnsi="Arial" w:cs="Arial"/>
          <w:color w:val="000000"/>
          <w:sz w:val="22"/>
          <w:szCs w:val="22"/>
        </w:rPr>
        <w:t>.</w:t>
      </w:r>
      <w:bookmarkEnd w:id="1"/>
    </w:p>
    <w:p w14:paraId="0C4A402D" w14:textId="0D674BEC" w:rsidR="00D23F2B" w:rsidRPr="007365C1" w:rsidRDefault="00FF4CE0" w:rsidP="00C14FF4">
      <w:pPr>
        <w:numPr>
          <w:ilvl w:val="1"/>
          <w:numId w:val="3"/>
        </w:numPr>
        <w:spacing w:after="120" w:line="276" w:lineRule="auto"/>
        <w:rPr>
          <w:rFonts w:ascii="Arial" w:eastAsia="Times New Roman" w:hAnsi="Arial" w:cs="Arial"/>
          <w:color w:val="000000"/>
          <w:sz w:val="22"/>
          <w:szCs w:val="22"/>
        </w:rPr>
      </w:pPr>
      <w:bookmarkStart w:id="2" w:name="_Ref21952426"/>
      <w:r w:rsidRPr="007365C1">
        <w:rPr>
          <w:rFonts w:ascii="Arial" w:hAnsi="Arial" w:cs="Arial"/>
          <w:color w:val="000000"/>
          <w:sz w:val="22"/>
          <w:szCs w:val="22"/>
        </w:rPr>
        <w:t>Předmětem</w:t>
      </w:r>
      <w:r w:rsidRPr="007365C1">
        <w:rPr>
          <w:rFonts w:ascii="Arial" w:eastAsia="Times New Roman" w:hAnsi="Arial" w:cs="Arial"/>
          <w:color w:val="000000"/>
          <w:sz w:val="22"/>
          <w:szCs w:val="22"/>
        </w:rPr>
        <w:t xml:space="preserve"> Smlouvy </w:t>
      </w:r>
      <w:r w:rsidRPr="007365C1">
        <w:rPr>
          <w:rFonts w:ascii="Arial" w:hAnsi="Arial" w:cs="Arial"/>
          <w:color w:val="000000"/>
          <w:sz w:val="22"/>
          <w:szCs w:val="22"/>
        </w:rPr>
        <w:t>je</w:t>
      </w:r>
      <w:r w:rsidRPr="007365C1">
        <w:rPr>
          <w:rFonts w:ascii="Arial" w:eastAsia="Times New Roman" w:hAnsi="Arial" w:cs="Arial"/>
          <w:color w:val="000000"/>
          <w:sz w:val="22"/>
          <w:szCs w:val="22"/>
        </w:rPr>
        <w:t xml:space="preserve"> </w:t>
      </w:r>
      <w:r w:rsidR="00DC4D8B" w:rsidRPr="007365C1">
        <w:rPr>
          <w:rFonts w:ascii="Arial" w:eastAsia="Times New Roman" w:hAnsi="Arial" w:cs="Arial"/>
          <w:color w:val="000000"/>
          <w:sz w:val="22"/>
          <w:szCs w:val="22"/>
        </w:rPr>
        <w:t xml:space="preserve">závazek Zhotovitele provést </w:t>
      </w:r>
      <w:r w:rsidR="00DC4D8B" w:rsidRPr="007365C1">
        <w:rPr>
          <w:rFonts w:ascii="Arial" w:hAnsi="Arial" w:cs="Arial"/>
          <w:color w:val="000000"/>
          <w:sz w:val="22"/>
          <w:szCs w:val="22"/>
        </w:rPr>
        <w:t>instalaci</w:t>
      </w:r>
      <w:r w:rsidR="00DC4D8B" w:rsidRPr="007365C1">
        <w:rPr>
          <w:rFonts w:ascii="Arial" w:eastAsia="Times New Roman" w:hAnsi="Arial" w:cs="Arial"/>
          <w:color w:val="000000"/>
          <w:sz w:val="22"/>
          <w:szCs w:val="22"/>
        </w:rPr>
        <w:t xml:space="preserve"> </w:t>
      </w:r>
      <w:r w:rsidR="00DC4D8B" w:rsidRPr="007365C1">
        <w:rPr>
          <w:rFonts w:ascii="Arial" w:hAnsi="Arial" w:cs="Arial"/>
          <w:color w:val="000000"/>
          <w:sz w:val="22"/>
          <w:szCs w:val="22"/>
        </w:rPr>
        <w:t>a</w:t>
      </w:r>
      <w:r w:rsidR="00DC4D8B" w:rsidRPr="007365C1">
        <w:rPr>
          <w:rFonts w:ascii="Arial" w:eastAsia="Times New Roman" w:hAnsi="Arial" w:cs="Arial"/>
          <w:color w:val="000000"/>
          <w:sz w:val="22"/>
          <w:szCs w:val="22"/>
        </w:rPr>
        <w:t xml:space="preserve"> </w:t>
      </w:r>
      <w:r w:rsidR="00DC4D8B" w:rsidRPr="007365C1">
        <w:rPr>
          <w:rFonts w:ascii="Arial" w:hAnsi="Arial" w:cs="Arial"/>
          <w:color w:val="000000"/>
          <w:sz w:val="22"/>
          <w:szCs w:val="22"/>
        </w:rPr>
        <w:t>implementaci</w:t>
      </w:r>
      <w:r w:rsidR="00DC4D8B" w:rsidRPr="007365C1">
        <w:rPr>
          <w:rFonts w:ascii="Arial" w:eastAsia="Times New Roman" w:hAnsi="Arial" w:cs="Arial"/>
          <w:color w:val="000000"/>
          <w:sz w:val="22"/>
          <w:szCs w:val="22"/>
        </w:rPr>
        <w:t xml:space="preserve"> </w:t>
      </w:r>
      <w:r w:rsidR="00E7793F" w:rsidRPr="007365C1">
        <w:rPr>
          <w:rFonts w:ascii="Arial" w:eastAsia="Times New Roman" w:hAnsi="Arial" w:cs="Arial"/>
          <w:color w:val="000000"/>
          <w:sz w:val="22"/>
          <w:szCs w:val="22"/>
        </w:rPr>
        <w:t>Díla</w:t>
      </w:r>
      <w:r w:rsidR="00612E3F" w:rsidRPr="007365C1">
        <w:rPr>
          <w:rFonts w:ascii="Arial" w:eastAsia="Times New Roman" w:hAnsi="Arial" w:cs="Arial"/>
          <w:color w:val="000000"/>
          <w:sz w:val="22"/>
          <w:szCs w:val="22"/>
        </w:rPr>
        <w:t xml:space="preserve"> </w:t>
      </w:r>
      <w:r w:rsidRPr="007365C1">
        <w:rPr>
          <w:rFonts w:ascii="Arial" w:eastAsia="Times New Roman" w:hAnsi="Arial" w:cs="Arial"/>
          <w:color w:val="000000"/>
          <w:sz w:val="22"/>
          <w:szCs w:val="22"/>
        </w:rPr>
        <w:t>dle</w:t>
      </w:r>
      <w:r w:rsidR="00950DD5" w:rsidRPr="007365C1">
        <w:rPr>
          <w:rFonts w:ascii="Arial" w:eastAsia="Times New Roman" w:hAnsi="Arial" w:cs="Arial"/>
          <w:color w:val="000000"/>
          <w:sz w:val="22"/>
          <w:szCs w:val="22"/>
        </w:rPr>
        <w:t xml:space="preserve"> čl. 2</w:t>
      </w:r>
      <w:r w:rsidRPr="007365C1">
        <w:rPr>
          <w:rFonts w:ascii="Arial" w:eastAsia="Times New Roman" w:hAnsi="Arial" w:cs="Arial"/>
          <w:color w:val="000000"/>
          <w:sz w:val="22"/>
          <w:szCs w:val="22"/>
        </w:rPr>
        <w:t xml:space="preserve"> odst. </w:t>
      </w:r>
      <w:r w:rsidR="00845519" w:rsidRPr="007365C1">
        <w:rPr>
          <w:rFonts w:ascii="Arial" w:eastAsia="Times New Roman" w:hAnsi="Arial" w:cs="Arial"/>
          <w:color w:val="000000"/>
          <w:sz w:val="22"/>
          <w:szCs w:val="22"/>
        </w:rPr>
        <w:fldChar w:fldCharType="begin"/>
      </w:r>
      <w:r w:rsidR="00845519" w:rsidRPr="007365C1">
        <w:rPr>
          <w:rFonts w:ascii="Arial" w:eastAsia="Times New Roman" w:hAnsi="Arial" w:cs="Arial"/>
          <w:color w:val="000000"/>
          <w:sz w:val="22"/>
          <w:szCs w:val="22"/>
        </w:rPr>
        <w:instrText xml:space="preserve"> REF _Ref21952329 \n \h </w:instrText>
      </w:r>
      <w:r w:rsidR="007365C1">
        <w:rPr>
          <w:rFonts w:ascii="Arial" w:eastAsia="Times New Roman" w:hAnsi="Arial" w:cs="Arial"/>
          <w:color w:val="000000"/>
          <w:sz w:val="22"/>
          <w:szCs w:val="22"/>
        </w:rPr>
        <w:instrText xml:space="preserve"> \* MERGEFORMAT </w:instrText>
      </w:r>
      <w:r w:rsidR="00845519" w:rsidRPr="007365C1">
        <w:rPr>
          <w:rFonts w:ascii="Arial" w:eastAsia="Times New Roman" w:hAnsi="Arial" w:cs="Arial"/>
          <w:color w:val="000000"/>
          <w:sz w:val="22"/>
          <w:szCs w:val="22"/>
        </w:rPr>
      </w:r>
      <w:r w:rsidR="00845519" w:rsidRPr="007365C1">
        <w:rPr>
          <w:rFonts w:ascii="Arial" w:eastAsia="Times New Roman" w:hAnsi="Arial" w:cs="Arial"/>
          <w:color w:val="000000"/>
          <w:sz w:val="22"/>
          <w:szCs w:val="22"/>
        </w:rPr>
        <w:fldChar w:fldCharType="separate"/>
      </w:r>
      <w:r w:rsidR="00845519" w:rsidRPr="007365C1">
        <w:rPr>
          <w:rFonts w:ascii="Arial" w:eastAsia="Times New Roman" w:hAnsi="Arial" w:cs="Arial"/>
          <w:color w:val="000000"/>
          <w:sz w:val="22"/>
          <w:szCs w:val="22"/>
        </w:rPr>
        <w:t>2.3</w:t>
      </w:r>
      <w:r w:rsidR="00845519" w:rsidRPr="007365C1">
        <w:rPr>
          <w:rFonts w:ascii="Arial" w:eastAsia="Times New Roman" w:hAnsi="Arial" w:cs="Arial"/>
          <w:color w:val="000000"/>
          <w:sz w:val="22"/>
          <w:szCs w:val="22"/>
        </w:rPr>
        <w:fldChar w:fldCharType="end"/>
      </w:r>
      <w:r w:rsidR="00845519" w:rsidRPr="007365C1">
        <w:rPr>
          <w:rFonts w:ascii="Arial" w:eastAsia="Times New Roman" w:hAnsi="Arial" w:cs="Arial"/>
          <w:color w:val="000000"/>
          <w:sz w:val="22"/>
          <w:szCs w:val="22"/>
        </w:rPr>
        <w:t xml:space="preserve"> </w:t>
      </w:r>
      <w:r w:rsidRPr="007365C1">
        <w:rPr>
          <w:rFonts w:ascii="Arial" w:eastAsia="Times New Roman" w:hAnsi="Arial" w:cs="Arial"/>
          <w:color w:val="000000"/>
          <w:sz w:val="22"/>
          <w:szCs w:val="22"/>
        </w:rPr>
        <w:t>Smlouvy</w:t>
      </w:r>
      <w:r w:rsidR="00950DD5" w:rsidRPr="007365C1">
        <w:rPr>
          <w:rFonts w:ascii="Arial" w:eastAsia="Times New Roman" w:hAnsi="Arial" w:cs="Arial"/>
          <w:color w:val="000000"/>
          <w:sz w:val="22"/>
          <w:szCs w:val="22"/>
        </w:rPr>
        <w:t>,</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to</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w:t>
      </w:r>
      <w:r w:rsidRPr="007365C1">
        <w:rPr>
          <w:rFonts w:ascii="Arial" w:hAnsi="Arial" w:cs="Arial"/>
          <w:sz w:val="22"/>
          <w:szCs w:val="22"/>
        </w:rPr>
        <w:t>souladu</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všemi</w:t>
      </w:r>
      <w:r w:rsidRPr="007365C1">
        <w:rPr>
          <w:rFonts w:ascii="Arial" w:eastAsia="Times New Roman" w:hAnsi="Arial" w:cs="Arial"/>
          <w:sz w:val="22"/>
          <w:szCs w:val="22"/>
        </w:rPr>
        <w:t xml:space="preserve"> </w:t>
      </w:r>
      <w:r w:rsidR="00532456" w:rsidRPr="007365C1">
        <w:rPr>
          <w:rFonts w:ascii="Arial" w:eastAsia="Times New Roman" w:hAnsi="Arial" w:cs="Arial"/>
          <w:sz w:val="22"/>
          <w:szCs w:val="22"/>
        </w:rPr>
        <w:t xml:space="preserve">relevantními </w:t>
      </w:r>
      <w:r w:rsidRPr="007365C1">
        <w:rPr>
          <w:rFonts w:ascii="Arial" w:hAnsi="Arial" w:cs="Arial"/>
          <w:sz w:val="22"/>
          <w:szCs w:val="22"/>
        </w:rPr>
        <w:t>závaznými</w:t>
      </w:r>
      <w:r w:rsidRPr="007365C1">
        <w:rPr>
          <w:rFonts w:ascii="Arial" w:eastAsia="Times New Roman" w:hAnsi="Arial" w:cs="Arial"/>
          <w:sz w:val="22"/>
          <w:szCs w:val="22"/>
        </w:rPr>
        <w:t xml:space="preserve"> </w:t>
      </w:r>
      <w:r w:rsidRPr="007365C1">
        <w:rPr>
          <w:rFonts w:ascii="Arial" w:hAnsi="Arial" w:cs="Arial"/>
          <w:sz w:val="22"/>
          <w:szCs w:val="22"/>
        </w:rPr>
        <w:t>právními</w:t>
      </w:r>
      <w:r w:rsidRPr="007365C1">
        <w:rPr>
          <w:rFonts w:ascii="Arial" w:eastAsia="Times New Roman" w:hAnsi="Arial" w:cs="Arial"/>
          <w:sz w:val="22"/>
          <w:szCs w:val="22"/>
        </w:rPr>
        <w:t xml:space="preserve"> </w:t>
      </w:r>
      <w:r w:rsidRPr="007365C1">
        <w:rPr>
          <w:rFonts w:ascii="Arial" w:hAnsi="Arial" w:cs="Arial"/>
          <w:sz w:val="22"/>
          <w:szCs w:val="22"/>
        </w:rPr>
        <w:t>předpisy,</w:t>
      </w:r>
      <w:r w:rsidRPr="007365C1">
        <w:rPr>
          <w:rFonts w:ascii="Arial" w:eastAsia="Times New Roman" w:hAnsi="Arial" w:cs="Arial"/>
          <w:sz w:val="22"/>
          <w:szCs w:val="22"/>
        </w:rPr>
        <w:t xml:space="preserve"> </w:t>
      </w:r>
      <w:r w:rsidRPr="007365C1">
        <w:rPr>
          <w:rFonts w:ascii="Arial" w:hAnsi="Arial" w:cs="Arial"/>
          <w:sz w:val="22"/>
          <w:szCs w:val="22"/>
        </w:rPr>
        <w:t>jakož</w:t>
      </w:r>
      <w:r w:rsidRPr="007365C1">
        <w:rPr>
          <w:rFonts w:ascii="Arial" w:eastAsia="Times New Roman" w:hAnsi="Arial" w:cs="Arial"/>
          <w:sz w:val="22"/>
          <w:szCs w:val="22"/>
        </w:rPr>
        <w:t xml:space="preserve"> </w:t>
      </w:r>
      <w:r w:rsidRPr="007365C1">
        <w:rPr>
          <w:rFonts w:ascii="Arial" w:hAnsi="Arial" w:cs="Arial"/>
          <w:sz w:val="22"/>
          <w:szCs w:val="22"/>
        </w:rPr>
        <w:t>i</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sjednanými</w:t>
      </w:r>
      <w:r w:rsidRPr="007365C1">
        <w:rPr>
          <w:rFonts w:ascii="Arial" w:eastAsia="Times New Roman" w:hAnsi="Arial" w:cs="Arial"/>
          <w:sz w:val="22"/>
          <w:szCs w:val="22"/>
        </w:rPr>
        <w:t xml:space="preserve"> </w:t>
      </w:r>
      <w:r w:rsidRPr="007365C1">
        <w:rPr>
          <w:rFonts w:ascii="Arial" w:hAnsi="Arial" w:cs="Arial"/>
          <w:sz w:val="22"/>
          <w:szCs w:val="22"/>
        </w:rPr>
        <w:t>podmínkami,</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současně</w:t>
      </w:r>
      <w:r w:rsidRPr="007365C1">
        <w:rPr>
          <w:rFonts w:ascii="Arial" w:eastAsia="Times New Roman" w:hAnsi="Arial" w:cs="Arial"/>
          <w:sz w:val="22"/>
          <w:szCs w:val="22"/>
        </w:rPr>
        <w:t xml:space="preserve"> </w:t>
      </w:r>
      <w:r w:rsidRPr="007365C1">
        <w:rPr>
          <w:rFonts w:ascii="Arial" w:hAnsi="Arial" w:cs="Arial"/>
          <w:sz w:val="22"/>
          <w:szCs w:val="22"/>
        </w:rPr>
        <w:t>závazek</w:t>
      </w:r>
      <w:r w:rsidRPr="007365C1">
        <w:rPr>
          <w:rFonts w:ascii="Arial" w:eastAsia="Times New Roman" w:hAnsi="Arial" w:cs="Arial"/>
          <w:sz w:val="22"/>
          <w:szCs w:val="22"/>
        </w:rPr>
        <w:t xml:space="preserve"> </w:t>
      </w:r>
      <w:r w:rsidRPr="007365C1">
        <w:rPr>
          <w:rFonts w:ascii="Arial" w:hAnsi="Arial" w:cs="Arial"/>
          <w:sz w:val="22"/>
          <w:szCs w:val="22"/>
        </w:rPr>
        <w:t>Objednatele</w:t>
      </w:r>
      <w:r w:rsidRPr="007365C1">
        <w:rPr>
          <w:rFonts w:ascii="Arial" w:eastAsia="Times New Roman" w:hAnsi="Arial" w:cs="Arial"/>
          <w:sz w:val="22"/>
          <w:szCs w:val="22"/>
        </w:rPr>
        <w:t xml:space="preserve"> </w:t>
      </w:r>
      <w:r w:rsidRPr="007365C1">
        <w:rPr>
          <w:rFonts w:ascii="Arial" w:hAnsi="Arial" w:cs="Arial"/>
          <w:sz w:val="22"/>
          <w:szCs w:val="22"/>
        </w:rPr>
        <w:t>zaplatit</w:t>
      </w:r>
      <w:r w:rsidRPr="007365C1">
        <w:rPr>
          <w:rFonts w:ascii="Arial" w:eastAsia="Times New Roman" w:hAnsi="Arial" w:cs="Arial"/>
          <w:sz w:val="22"/>
          <w:szCs w:val="22"/>
        </w:rPr>
        <w:t xml:space="preserve"> </w:t>
      </w:r>
      <w:r w:rsidRPr="007365C1">
        <w:rPr>
          <w:rFonts w:ascii="Arial" w:hAnsi="Arial" w:cs="Arial"/>
          <w:sz w:val="22"/>
          <w:szCs w:val="22"/>
        </w:rPr>
        <w:t>Zhotoviteli</w:t>
      </w:r>
      <w:r w:rsidRPr="007365C1">
        <w:rPr>
          <w:rFonts w:ascii="Arial" w:eastAsia="Times New Roman" w:hAnsi="Arial" w:cs="Arial"/>
          <w:sz w:val="22"/>
          <w:szCs w:val="22"/>
        </w:rPr>
        <w:t xml:space="preserve"> </w:t>
      </w:r>
      <w:r w:rsidRPr="007365C1">
        <w:rPr>
          <w:rFonts w:ascii="Arial" w:hAnsi="Arial" w:cs="Arial"/>
          <w:sz w:val="22"/>
          <w:szCs w:val="22"/>
        </w:rPr>
        <w:t>cenu</w:t>
      </w:r>
      <w:r w:rsidRPr="007365C1">
        <w:rPr>
          <w:rFonts w:ascii="Arial" w:eastAsia="Times New Roman" w:hAnsi="Arial" w:cs="Arial"/>
          <w:sz w:val="22"/>
          <w:szCs w:val="22"/>
        </w:rPr>
        <w:t xml:space="preserve"> </w:t>
      </w:r>
      <w:r w:rsidR="00E7793F" w:rsidRPr="007365C1">
        <w:rPr>
          <w:rFonts w:ascii="Arial" w:hAnsi="Arial" w:cs="Arial"/>
          <w:sz w:val="22"/>
          <w:szCs w:val="22"/>
        </w:rPr>
        <w:t>D</w:t>
      </w:r>
      <w:r w:rsidRPr="007365C1">
        <w:rPr>
          <w:rFonts w:ascii="Arial" w:hAnsi="Arial" w:cs="Arial"/>
          <w:sz w:val="22"/>
          <w:szCs w:val="22"/>
        </w:rPr>
        <w:t>íla</w:t>
      </w:r>
      <w:r w:rsidRPr="007365C1">
        <w:rPr>
          <w:rFonts w:ascii="Arial" w:eastAsia="Times New Roman" w:hAnsi="Arial" w:cs="Arial"/>
          <w:sz w:val="22"/>
          <w:szCs w:val="22"/>
        </w:rPr>
        <w:t xml:space="preserve"> </w:t>
      </w:r>
      <w:r w:rsidRPr="007365C1">
        <w:rPr>
          <w:rFonts w:ascii="Arial" w:hAnsi="Arial" w:cs="Arial"/>
          <w:sz w:val="22"/>
          <w:szCs w:val="22"/>
        </w:rPr>
        <w:t>stanovenou</w:t>
      </w:r>
      <w:r w:rsidRPr="007365C1">
        <w:rPr>
          <w:rFonts w:ascii="Arial" w:eastAsia="Times New Roman" w:hAnsi="Arial" w:cs="Arial"/>
          <w:sz w:val="22"/>
          <w:szCs w:val="22"/>
        </w:rPr>
        <w:t xml:space="preserve"> </w:t>
      </w:r>
      <w:r w:rsidRPr="007365C1">
        <w:rPr>
          <w:rFonts w:ascii="Arial" w:hAnsi="Arial" w:cs="Arial"/>
          <w:sz w:val="22"/>
          <w:szCs w:val="22"/>
        </w:rPr>
        <w:t>v čl.</w:t>
      </w:r>
      <w:r w:rsidRPr="007365C1">
        <w:rPr>
          <w:rFonts w:ascii="Arial" w:eastAsia="Times New Roman" w:hAnsi="Arial" w:cs="Arial"/>
          <w:sz w:val="22"/>
          <w:szCs w:val="22"/>
        </w:rPr>
        <w:t xml:space="preserve"> </w:t>
      </w:r>
      <w:r w:rsidRPr="007365C1">
        <w:rPr>
          <w:rFonts w:ascii="Arial" w:hAnsi="Arial" w:cs="Arial"/>
          <w:sz w:val="22"/>
          <w:szCs w:val="22"/>
        </w:rPr>
        <w:t>4</w:t>
      </w:r>
      <w:r w:rsidRPr="007365C1">
        <w:rPr>
          <w:rFonts w:ascii="Arial" w:eastAsia="Times New Roman" w:hAnsi="Arial" w:cs="Arial"/>
          <w:sz w:val="22"/>
          <w:szCs w:val="22"/>
        </w:rPr>
        <w:t xml:space="preserve"> </w:t>
      </w:r>
      <w:r w:rsidR="00DC4D8B" w:rsidRPr="007365C1">
        <w:rPr>
          <w:rFonts w:ascii="Arial" w:eastAsia="Times New Roman" w:hAnsi="Arial" w:cs="Arial"/>
          <w:sz w:val="22"/>
          <w:szCs w:val="22"/>
        </w:rPr>
        <w:t xml:space="preserve">odst. </w:t>
      </w:r>
      <w:r w:rsidR="00845519" w:rsidRPr="007365C1">
        <w:rPr>
          <w:rFonts w:ascii="Arial" w:eastAsia="Times New Roman" w:hAnsi="Arial" w:cs="Arial"/>
          <w:sz w:val="22"/>
          <w:szCs w:val="22"/>
        </w:rPr>
        <w:fldChar w:fldCharType="begin"/>
      </w:r>
      <w:r w:rsidR="00845519" w:rsidRPr="007365C1">
        <w:rPr>
          <w:rFonts w:ascii="Arial" w:eastAsia="Times New Roman" w:hAnsi="Arial" w:cs="Arial"/>
          <w:sz w:val="22"/>
          <w:szCs w:val="22"/>
        </w:rPr>
        <w:instrText xml:space="preserve"> REF _Ref21952346 \n \h </w:instrText>
      </w:r>
      <w:r w:rsidR="007365C1">
        <w:rPr>
          <w:rFonts w:ascii="Arial" w:eastAsia="Times New Roman" w:hAnsi="Arial" w:cs="Arial"/>
          <w:sz w:val="22"/>
          <w:szCs w:val="22"/>
        </w:rPr>
        <w:instrText xml:space="preserve"> \* MERGEFORMAT </w:instrText>
      </w:r>
      <w:r w:rsidR="00845519" w:rsidRPr="007365C1">
        <w:rPr>
          <w:rFonts w:ascii="Arial" w:eastAsia="Times New Roman" w:hAnsi="Arial" w:cs="Arial"/>
          <w:sz w:val="22"/>
          <w:szCs w:val="22"/>
        </w:rPr>
      </w:r>
      <w:r w:rsidR="00845519" w:rsidRPr="007365C1">
        <w:rPr>
          <w:rFonts w:ascii="Arial" w:eastAsia="Times New Roman" w:hAnsi="Arial" w:cs="Arial"/>
          <w:sz w:val="22"/>
          <w:szCs w:val="22"/>
        </w:rPr>
        <w:fldChar w:fldCharType="separate"/>
      </w:r>
      <w:r w:rsidR="00845519" w:rsidRPr="007365C1">
        <w:rPr>
          <w:rFonts w:ascii="Arial" w:eastAsia="Times New Roman" w:hAnsi="Arial" w:cs="Arial"/>
          <w:sz w:val="22"/>
          <w:szCs w:val="22"/>
        </w:rPr>
        <w:t>4.1</w:t>
      </w:r>
      <w:r w:rsidR="00845519" w:rsidRPr="007365C1">
        <w:rPr>
          <w:rFonts w:ascii="Arial" w:eastAsia="Times New Roman" w:hAnsi="Arial" w:cs="Arial"/>
          <w:sz w:val="22"/>
          <w:szCs w:val="22"/>
        </w:rPr>
        <w:fldChar w:fldCharType="end"/>
      </w:r>
      <w:r w:rsidR="00DC4D8B" w:rsidRPr="007365C1">
        <w:rPr>
          <w:rFonts w:ascii="Arial" w:eastAsia="Times New Roman" w:hAnsi="Arial" w:cs="Arial"/>
          <w:sz w:val="22"/>
          <w:szCs w:val="22"/>
        </w:rPr>
        <w:t xml:space="preserve"> </w:t>
      </w:r>
      <w:r w:rsidRPr="007365C1">
        <w:rPr>
          <w:rFonts w:ascii="Arial" w:hAnsi="Arial" w:cs="Arial"/>
          <w:sz w:val="22"/>
          <w:szCs w:val="22"/>
        </w:rPr>
        <w:t>Smlouvy</w:t>
      </w:r>
      <w:r w:rsidRPr="007365C1">
        <w:rPr>
          <w:rFonts w:ascii="Arial" w:eastAsia="Times New Roman" w:hAnsi="Arial" w:cs="Arial"/>
          <w:sz w:val="22"/>
          <w:szCs w:val="22"/>
        </w:rPr>
        <w:t xml:space="preserve"> </w:t>
      </w:r>
      <w:r w:rsidRPr="007365C1">
        <w:rPr>
          <w:rFonts w:ascii="Arial" w:hAnsi="Arial" w:cs="Arial"/>
          <w:sz w:val="22"/>
          <w:szCs w:val="22"/>
        </w:rPr>
        <w:t>za</w:t>
      </w:r>
      <w:r w:rsidRPr="007365C1">
        <w:rPr>
          <w:rFonts w:ascii="Arial" w:eastAsia="Times New Roman" w:hAnsi="Arial" w:cs="Arial"/>
          <w:sz w:val="22"/>
          <w:szCs w:val="22"/>
        </w:rPr>
        <w:t xml:space="preserve"> </w:t>
      </w:r>
      <w:r w:rsidRPr="007365C1">
        <w:rPr>
          <w:rFonts w:ascii="Arial" w:hAnsi="Arial" w:cs="Arial"/>
          <w:sz w:val="22"/>
          <w:szCs w:val="22"/>
        </w:rPr>
        <w:t>jeho</w:t>
      </w:r>
      <w:r w:rsidRPr="007365C1">
        <w:rPr>
          <w:rFonts w:ascii="Arial" w:eastAsia="Times New Roman" w:hAnsi="Arial" w:cs="Arial"/>
          <w:sz w:val="22"/>
          <w:szCs w:val="22"/>
        </w:rPr>
        <w:t xml:space="preserve"> </w:t>
      </w:r>
      <w:r w:rsidRPr="007365C1">
        <w:rPr>
          <w:rFonts w:ascii="Arial" w:hAnsi="Arial" w:cs="Arial"/>
          <w:sz w:val="22"/>
          <w:szCs w:val="22"/>
        </w:rPr>
        <w:t>řádné</w:t>
      </w:r>
      <w:r w:rsidRPr="007365C1">
        <w:rPr>
          <w:rFonts w:ascii="Arial" w:eastAsia="Times New Roman" w:hAnsi="Arial" w:cs="Arial"/>
          <w:sz w:val="22"/>
          <w:szCs w:val="22"/>
        </w:rPr>
        <w:t xml:space="preserve"> </w:t>
      </w:r>
      <w:r w:rsidRPr="007365C1">
        <w:rPr>
          <w:rFonts w:ascii="Arial" w:hAnsi="Arial" w:cs="Arial"/>
          <w:sz w:val="22"/>
          <w:szCs w:val="22"/>
        </w:rPr>
        <w:t xml:space="preserve">provedení. Dále je </w:t>
      </w:r>
      <w:r w:rsidR="007D603F" w:rsidRPr="007365C1">
        <w:rPr>
          <w:rFonts w:ascii="Arial" w:hAnsi="Arial" w:cs="Arial"/>
          <w:sz w:val="22"/>
          <w:szCs w:val="22"/>
        </w:rPr>
        <w:t xml:space="preserve">součástí </w:t>
      </w:r>
      <w:r w:rsidRPr="007365C1">
        <w:rPr>
          <w:rFonts w:ascii="Arial" w:hAnsi="Arial" w:cs="Arial"/>
          <w:color w:val="000000"/>
          <w:sz w:val="22"/>
          <w:szCs w:val="22"/>
        </w:rPr>
        <w:t>předmět</w:t>
      </w:r>
      <w:r w:rsidR="007D603F" w:rsidRPr="007365C1">
        <w:rPr>
          <w:rFonts w:ascii="Arial" w:hAnsi="Arial" w:cs="Arial"/>
          <w:color w:val="000000"/>
          <w:sz w:val="22"/>
          <w:szCs w:val="22"/>
        </w:rPr>
        <w:t>u</w:t>
      </w:r>
      <w:r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Smlouvy</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závazek</w:t>
      </w:r>
      <w:r w:rsidR="00B42C33" w:rsidRPr="007365C1">
        <w:rPr>
          <w:rFonts w:ascii="Arial" w:eastAsia="Times New Roman" w:hAnsi="Arial" w:cs="Arial"/>
          <w:color w:val="000000"/>
          <w:sz w:val="22"/>
          <w:szCs w:val="22"/>
        </w:rPr>
        <w:t xml:space="preserve"> </w:t>
      </w:r>
      <w:r w:rsidR="00046B10" w:rsidRPr="007365C1">
        <w:rPr>
          <w:rFonts w:ascii="Arial" w:hAnsi="Arial" w:cs="Arial"/>
          <w:color w:val="000000"/>
          <w:sz w:val="22"/>
          <w:szCs w:val="22"/>
        </w:rPr>
        <w:t>Zhotovi</w:t>
      </w:r>
      <w:r w:rsidR="00B42C33" w:rsidRPr="007365C1">
        <w:rPr>
          <w:rFonts w:ascii="Arial" w:hAnsi="Arial" w:cs="Arial"/>
          <w:color w:val="000000"/>
          <w:sz w:val="22"/>
          <w:szCs w:val="22"/>
        </w:rPr>
        <w:t>tele</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poskytovat</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Objednateli</w:t>
      </w:r>
      <w:r w:rsidR="00B42C33" w:rsidRPr="007365C1">
        <w:rPr>
          <w:rFonts w:ascii="Arial" w:eastAsia="Times New Roman" w:hAnsi="Arial" w:cs="Arial"/>
          <w:color w:val="000000"/>
          <w:sz w:val="22"/>
          <w:szCs w:val="22"/>
        </w:rPr>
        <w:t xml:space="preserve"> </w:t>
      </w:r>
      <w:r w:rsidR="002F289F" w:rsidRPr="007365C1">
        <w:rPr>
          <w:rFonts w:ascii="Arial" w:hAnsi="Arial" w:cs="Arial"/>
          <w:color w:val="000000"/>
          <w:sz w:val="22"/>
          <w:szCs w:val="22"/>
        </w:rPr>
        <w:t>S</w:t>
      </w:r>
      <w:r w:rsidR="00B42C33" w:rsidRPr="007365C1">
        <w:rPr>
          <w:rFonts w:ascii="Arial" w:hAnsi="Arial" w:cs="Arial"/>
          <w:color w:val="000000"/>
          <w:sz w:val="22"/>
          <w:szCs w:val="22"/>
        </w:rPr>
        <w:t>ervisní</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služby</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v</w:t>
      </w:r>
      <w:r w:rsidR="00B42C33" w:rsidRPr="007365C1">
        <w:rPr>
          <w:rFonts w:ascii="Arial" w:eastAsia="Times New Roman" w:hAnsi="Arial" w:cs="Arial"/>
          <w:color w:val="000000"/>
          <w:sz w:val="22"/>
          <w:szCs w:val="22"/>
        </w:rPr>
        <w:t> </w:t>
      </w:r>
      <w:r w:rsidR="00B42C33" w:rsidRPr="007365C1">
        <w:rPr>
          <w:rFonts w:ascii="Arial" w:hAnsi="Arial" w:cs="Arial"/>
          <w:color w:val="000000"/>
          <w:sz w:val="22"/>
          <w:szCs w:val="22"/>
        </w:rPr>
        <w:t>souladu</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se</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všemi</w:t>
      </w:r>
      <w:r w:rsidR="00B42C33" w:rsidRPr="007365C1">
        <w:rPr>
          <w:rFonts w:ascii="Arial" w:eastAsia="Times New Roman" w:hAnsi="Arial" w:cs="Arial"/>
          <w:color w:val="000000"/>
          <w:sz w:val="22"/>
          <w:szCs w:val="22"/>
        </w:rPr>
        <w:t xml:space="preserve"> </w:t>
      </w:r>
      <w:r w:rsidR="007D603F" w:rsidRPr="007365C1">
        <w:rPr>
          <w:rFonts w:ascii="Arial" w:eastAsia="Times New Roman" w:hAnsi="Arial" w:cs="Arial"/>
          <w:color w:val="000000"/>
          <w:sz w:val="22"/>
          <w:szCs w:val="22"/>
        </w:rPr>
        <w:t xml:space="preserve">relevantními </w:t>
      </w:r>
      <w:r w:rsidR="00B42C33" w:rsidRPr="007365C1">
        <w:rPr>
          <w:rFonts w:ascii="Arial" w:hAnsi="Arial" w:cs="Arial"/>
          <w:color w:val="000000"/>
          <w:sz w:val="22"/>
          <w:szCs w:val="22"/>
        </w:rPr>
        <w:t>závaznými</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právními</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předpisy,</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jakož</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i</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se</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sjednanými</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podmínkami,</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a</w:t>
      </w:r>
      <w:r w:rsidR="0040003D" w:rsidRPr="007365C1">
        <w:rPr>
          <w:rFonts w:ascii="Arial" w:eastAsia="Times New Roman" w:hAnsi="Arial" w:cs="Arial"/>
          <w:color w:val="000000"/>
          <w:sz w:val="22"/>
          <w:szCs w:val="22"/>
        </w:rPr>
        <w:t> </w:t>
      </w:r>
      <w:r w:rsidR="00B42C33" w:rsidRPr="007365C1">
        <w:rPr>
          <w:rFonts w:ascii="Arial" w:hAnsi="Arial" w:cs="Arial"/>
          <w:color w:val="000000"/>
          <w:sz w:val="22"/>
          <w:szCs w:val="22"/>
        </w:rPr>
        <w:t>současně</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závazek</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Objednatele</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zaplatit</w:t>
      </w:r>
      <w:r w:rsidR="00B42C33" w:rsidRPr="007365C1">
        <w:rPr>
          <w:rFonts w:ascii="Arial" w:eastAsia="Times New Roman" w:hAnsi="Arial" w:cs="Arial"/>
          <w:color w:val="000000"/>
          <w:sz w:val="22"/>
          <w:szCs w:val="22"/>
        </w:rPr>
        <w:t xml:space="preserve"> </w:t>
      </w:r>
      <w:r w:rsidR="00046B10" w:rsidRPr="007365C1">
        <w:rPr>
          <w:rFonts w:ascii="Arial" w:eastAsia="Times New Roman" w:hAnsi="Arial" w:cs="Arial"/>
          <w:color w:val="000000"/>
          <w:sz w:val="22"/>
          <w:szCs w:val="22"/>
        </w:rPr>
        <w:t>Zhotovi</w:t>
      </w:r>
      <w:r w:rsidR="00B42C33" w:rsidRPr="007365C1">
        <w:rPr>
          <w:rFonts w:ascii="Arial" w:eastAsia="Times New Roman" w:hAnsi="Arial" w:cs="Arial"/>
          <w:color w:val="000000"/>
          <w:sz w:val="22"/>
          <w:szCs w:val="22"/>
        </w:rPr>
        <w:t xml:space="preserve">teli </w:t>
      </w:r>
      <w:r w:rsidR="00B42C33" w:rsidRPr="007365C1">
        <w:rPr>
          <w:rFonts w:ascii="Arial" w:hAnsi="Arial" w:cs="Arial"/>
          <w:color w:val="000000"/>
          <w:sz w:val="22"/>
          <w:szCs w:val="22"/>
        </w:rPr>
        <w:t>cenu</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stanovenou</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v čl.</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4</w:t>
      </w:r>
      <w:r w:rsidR="00B42C33" w:rsidRPr="007365C1">
        <w:rPr>
          <w:rFonts w:ascii="Arial" w:eastAsia="Times New Roman" w:hAnsi="Arial" w:cs="Arial"/>
          <w:color w:val="000000"/>
          <w:sz w:val="22"/>
          <w:szCs w:val="22"/>
        </w:rPr>
        <w:t xml:space="preserve"> </w:t>
      </w:r>
      <w:r w:rsidR="00DC4D8B" w:rsidRPr="007365C1">
        <w:rPr>
          <w:rFonts w:ascii="Arial" w:eastAsia="Times New Roman" w:hAnsi="Arial" w:cs="Arial"/>
          <w:color w:val="000000"/>
          <w:sz w:val="22"/>
          <w:szCs w:val="22"/>
        </w:rPr>
        <w:t xml:space="preserve">odst. </w:t>
      </w:r>
      <w:r w:rsidR="00845519" w:rsidRPr="007365C1">
        <w:rPr>
          <w:rFonts w:ascii="Arial" w:eastAsia="Times New Roman" w:hAnsi="Arial" w:cs="Arial"/>
          <w:color w:val="000000"/>
          <w:sz w:val="22"/>
          <w:szCs w:val="22"/>
        </w:rPr>
        <w:fldChar w:fldCharType="begin"/>
      </w:r>
      <w:r w:rsidR="00845519" w:rsidRPr="007365C1">
        <w:rPr>
          <w:rFonts w:ascii="Arial" w:eastAsia="Times New Roman" w:hAnsi="Arial" w:cs="Arial"/>
          <w:color w:val="000000"/>
          <w:sz w:val="22"/>
          <w:szCs w:val="22"/>
        </w:rPr>
        <w:instrText xml:space="preserve"> REF _Ref448755439 \n \h </w:instrText>
      </w:r>
      <w:r w:rsidR="007365C1">
        <w:rPr>
          <w:rFonts w:ascii="Arial" w:eastAsia="Times New Roman" w:hAnsi="Arial" w:cs="Arial"/>
          <w:color w:val="000000"/>
          <w:sz w:val="22"/>
          <w:szCs w:val="22"/>
        </w:rPr>
        <w:instrText xml:space="preserve"> \* MERGEFORMAT </w:instrText>
      </w:r>
      <w:r w:rsidR="00845519" w:rsidRPr="007365C1">
        <w:rPr>
          <w:rFonts w:ascii="Arial" w:eastAsia="Times New Roman" w:hAnsi="Arial" w:cs="Arial"/>
          <w:color w:val="000000"/>
          <w:sz w:val="22"/>
          <w:szCs w:val="22"/>
        </w:rPr>
      </w:r>
      <w:r w:rsidR="00845519" w:rsidRPr="007365C1">
        <w:rPr>
          <w:rFonts w:ascii="Arial" w:eastAsia="Times New Roman" w:hAnsi="Arial" w:cs="Arial"/>
          <w:color w:val="000000"/>
          <w:sz w:val="22"/>
          <w:szCs w:val="22"/>
        </w:rPr>
        <w:fldChar w:fldCharType="separate"/>
      </w:r>
      <w:r w:rsidR="00845519" w:rsidRPr="007365C1">
        <w:rPr>
          <w:rFonts w:ascii="Arial" w:eastAsia="Times New Roman" w:hAnsi="Arial" w:cs="Arial"/>
          <w:color w:val="000000"/>
          <w:sz w:val="22"/>
          <w:szCs w:val="22"/>
        </w:rPr>
        <w:t>4.3</w:t>
      </w:r>
      <w:r w:rsidR="00845519" w:rsidRPr="007365C1">
        <w:rPr>
          <w:rFonts w:ascii="Arial" w:eastAsia="Times New Roman" w:hAnsi="Arial" w:cs="Arial"/>
          <w:color w:val="000000"/>
          <w:sz w:val="22"/>
          <w:szCs w:val="22"/>
        </w:rPr>
        <w:fldChar w:fldCharType="end"/>
      </w:r>
      <w:r w:rsidR="00DC4D8B"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Smlouvy</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za</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jejich</w:t>
      </w:r>
      <w:r w:rsidR="00B42C33" w:rsidRPr="007365C1">
        <w:rPr>
          <w:rFonts w:ascii="Arial" w:eastAsia="Times New Roman" w:hAnsi="Arial" w:cs="Arial"/>
          <w:color w:val="000000"/>
          <w:sz w:val="22"/>
          <w:szCs w:val="22"/>
        </w:rPr>
        <w:t xml:space="preserve"> </w:t>
      </w:r>
      <w:r w:rsidR="00B42C33" w:rsidRPr="007365C1">
        <w:rPr>
          <w:rFonts w:ascii="Arial" w:hAnsi="Arial" w:cs="Arial"/>
          <w:color w:val="000000"/>
          <w:sz w:val="22"/>
          <w:szCs w:val="22"/>
        </w:rPr>
        <w:t>řádné</w:t>
      </w:r>
      <w:r w:rsidR="00B42C33" w:rsidRPr="007365C1">
        <w:rPr>
          <w:rFonts w:ascii="Arial" w:eastAsia="Times New Roman" w:hAnsi="Arial" w:cs="Arial"/>
          <w:color w:val="000000"/>
          <w:sz w:val="22"/>
          <w:szCs w:val="22"/>
        </w:rPr>
        <w:t xml:space="preserve"> poskytnutí</w:t>
      </w:r>
      <w:r w:rsidR="00B42C33" w:rsidRPr="007365C1">
        <w:rPr>
          <w:rFonts w:ascii="Arial" w:hAnsi="Arial" w:cs="Arial"/>
          <w:color w:val="000000"/>
          <w:sz w:val="22"/>
          <w:szCs w:val="22"/>
        </w:rPr>
        <w:t>.</w:t>
      </w:r>
      <w:r w:rsidR="00B42C33" w:rsidRPr="007365C1">
        <w:rPr>
          <w:rFonts w:ascii="Arial" w:eastAsia="Times New Roman" w:hAnsi="Arial" w:cs="Arial"/>
          <w:color w:val="000000"/>
          <w:sz w:val="22"/>
          <w:szCs w:val="22"/>
        </w:rPr>
        <w:t xml:space="preserve"> </w:t>
      </w:r>
      <w:r w:rsidR="00D23F2B" w:rsidRPr="007365C1">
        <w:rPr>
          <w:rFonts w:ascii="Arial" w:hAnsi="Arial" w:cs="Arial"/>
          <w:sz w:val="22"/>
          <w:szCs w:val="22"/>
        </w:rPr>
        <w:t>Zhotovitel</w:t>
      </w:r>
      <w:r w:rsidR="00D23F2B" w:rsidRPr="007365C1">
        <w:rPr>
          <w:rFonts w:ascii="Arial" w:hAnsi="Arial" w:cs="Arial"/>
          <w:color w:val="000000"/>
          <w:sz w:val="22"/>
          <w:szCs w:val="22"/>
        </w:rPr>
        <w:t xml:space="preserve"> se zavazuje </w:t>
      </w:r>
      <w:r w:rsidR="007A73AF" w:rsidRPr="007365C1">
        <w:rPr>
          <w:rFonts w:ascii="Arial" w:hAnsi="Arial" w:cs="Arial"/>
          <w:color w:val="000000"/>
          <w:sz w:val="22"/>
          <w:szCs w:val="22"/>
        </w:rPr>
        <w:t xml:space="preserve">realizovat předmět plnění </w:t>
      </w:r>
      <w:r w:rsidR="007D603F" w:rsidRPr="007365C1">
        <w:rPr>
          <w:rFonts w:ascii="Arial" w:hAnsi="Arial" w:cs="Arial"/>
          <w:color w:val="000000"/>
          <w:sz w:val="22"/>
          <w:szCs w:val="22"/>
        </w:rPr>
        <w:t>S</w:t>
      </w:r>
      <w:r w:rsidR="007A73AF" w:rsidRPr="007365C1">
        <w:rPr>
          <w:rFonts w:ascii="Arial" w:hAnsi="Arial" w:cs="Arial"/>
          <w:color w:val="000000"/>
          <w:sz w:val="22"/>
          <w:szCs w:val="22"/>
        </w:rPr>
        <w:t>m</w:t>
      </w:r>
      <w:r w:rsidR="007A73AF" w:rsidRPr="007365C1">
        <w:rPr>
          <w:rFonts w:ascii="Arial" w:hAnsi="Arial" w:cs="Arial"/>
          <w:color w:val="000000"/>
          <w:sz w:val="22"/>
          <w:szCs w:val="22"/>
          <w:lang w:bidi="ar-SA"/>
        </w:rPr>
        <w:t>louvy</w:t>
      </w:r>
      <w:r w:rsidR="007A73AF" w:rsidRPr="007365C1">
        <w:rPr>
          <w:rFonts w:ascii="Arial" w:hAnsi="Arial" w:cs="Arial"/>
          <w:sz w:val="22"/>
          <w:szCs w:val="22"/>
        </w:rPr>
        <w:t xml:space="preserve"> </w:t>
      </w:r>
      <w:r w:rsidR="00D23F2B" w:rsidRPr="007365C1">
        <w:rPr>
          <w:rFonts w:ascii="Arial" w:hAnsi="Arial" w:cs="Arial"/>
          <w:sz w:val="22"/>
          <w:szCs w:val="22"/>
        </w:rPr>
        <w:t>v</w:t>
      </w:r>
      <w:r w:rsidR="007A73AF" w:rsidRPr="007365C1">
        <w:rPr>
          <w:rFonts w:ascii="Arial" w:hAnsi="Arial" w:cs="Arial"/>
          <w:sz w:val="22"/>
          <w:szCs w:val="22"/>
        </w:rPr>
        <w:t> </w:t>
      </w:r>
      <w:r w:rsidR="00D23F2B" w:rsidRPr="007365C1">
        <w:rPr>
          <w:rFonts w:ascii="Arial" w:hAnsi="Arial" w:cs="Arial"/>
          <w:color w:val="000000"/>
          <w:sz w:val="22"/>
          <w:szCs w:val="22"/>
        </w:rPr>
        <w:t>rozsahu a za podmínek uvedených v</w:t>
      </w:r>
      <w:r w:rsidR="007D603F" w:rsidRPr="007365C1">
        <w:rPr>
          <w:rFonts w:ascii="Arial" w:hAnsi="Arial" w:cs="Arial"/>
          <w:color w:val="000000"/>
          <w:sz w:val="22"/>
          <w:szCs w:val="22"/>
        </w:rPr>
        <w:t>e</w:t>
      </w:r>
      <w:r w:rsidR="00D23F2B" w:rsidRPr="007365C1">
        <w:rPr>
          <w:rFonts w:ascii="Arial" w:hAnsi="Arial" w:cs="Arial"/>
          <w:color w:val="000000"/>
          <w:sz w:val="22"/>
          <w:szCs w:val="22"/>
        </w:rPr>
        <w:t xml:space="preserve"> Smlouvě a v zadávací dokumentaci </w:t>
      </w:r>
      <w:r w:rsidR="00E7793F" w:rsidRPr="007365C1">
        <w:rPr>
          <w:rFonts w:ascii="Arial" w:hAnsi="Arial" w:cs="Arial"/>
          <w:color w:val="000000"/>
          <w:sz w:val="22"/>
          <w:szCs w:val="22"/>
        </w:rPr>
        <w:t>V</w:t>
      </w:r>
      <w:r w:rsidR="00D23F2B" w:rsidRPr="007365C1">
        <w:rPr>
          <w:rFonts w:ascii="Arial" w:hAnsi="Arial" w:cs="Arial"/>
          <w:color w:val="000000"/>
          <w:sz w:val="22"/>
          <w:szCs w:val="22"/>
        </w:rPr>
        <w:t xml:space="preserve">eřejné zakázky. </w:t>
      </w:r>
      <w:r w:rsidR="00D23F2B" w:rsidRPr="007365C1">
        <w:rPr>
          <w:rFonts w:ascii="Arial" w:hAnsi="Arial" w:cs="Arial"/>
          <w:sz w:val="22"/>
          <w:szCs w:val="22"/>
        </w:rPr>
        <w:t>Zhotovitel</w:t>
      </w:r>
      <w:r w:rsidR="00D23F2B" w:rsidRPr="007365C1">
        <w:rPr>
          <w:rFonts w:ascii="Arial" w:hAnsi="Arial" w:cs="Arial"/>
          <w:color w:val="000000"/>
          <w:sz w:val="22"/>
          <w:szCs w:val="22"/>
        </w:rPr>
        <w:t xml:space="preserve"> tímto prohlašuje, že veškeré podmínky a požadavky </w:t>
      </w:r>
      <w:r w:rsidR="00D23F2B" w:rsidRPr="007365C1">
        <w:rPr>
          <w:rFonts w:ascii="Arial" w:hAnsi="Arial" w:cs="Arial"/>
          <w:sz w:val="22"/>
          <w:szCs w:val="22"/>
        </w:rPr>
        <w:t>Objednatele</w:t>
      </w:r>
      <w:r w:rsidR="00D23F2B" w:rsidRPr="007365C1">
        <w:rPr>
          <w:rFonts w:ascii="Arial" w:hAnsi="Arial" w:cs="Arial"/>
          <w:color w:val="000000"/>
          <w:sz w:val="22"/>
          <w:szCs w:val="22"/>
        </w:rPr>
        <w:t xml:space="preserve"> vymezené v zadávací dokumentaci </w:t>
      </w:r>
      <w:r w:rsidR="00EA6CC8" w:rsidRPr="007365C1">
        <w:rPr>
          <w:rFonts w:ascii="Arial" w:hAnsi="Arial" w:cs="Arial"/>
          <w:color w:val="000000"/>
          <w:sz w:val="22"/>
          <w:szCs w:val="22"/>
        </w:rPr>
        <w:t>V</w:t>
      </w:r>
      <w:r w:rsidR="00D23F2B" w:rsidRPr="007365C1">
        <w:rPr>
          <w:rFonts w:ascii="Arial" w:hAnsi="Arial" w:cs="Arial"/>
          <w:color w:val="000000"/>
          <w:sz w:val="22"/>
          <w:szCs w:val="22"/>
        </w:rPr>
        <w:t>eřejné zakázky jsou pro něj závazné a</w:t>
      </w:r>
      <w:r w:rsidR="0040003D" w:rsidRPr="007365C1">
        <w:rPr>
          <w:rFonts w:ascii="Arial" w:hAnsi="Arial" w:cs="Arial"/>
          <w:color w:val="000000"/>
          <w:sz w:val="22"/>
          <w:szCs w:val="22"/>
        </w:rPr>
        <w:t> </w:t>
      </w:r>
      <w:r w:rsidR="00D23F2B" w:rsidRPr="007365C1">
        <w:rPr>
          <w:rFonts w:ascii="Arial" w:hAnsi="Arial" w:cs="Arial"/>
          <w:color w:val="000000"/>
          <w:sz w:val="22"/>
          <w:szCs w:val="22"/>
        </w:rPr>
        <w:t xml:space="preserve">jsou součástí Smlouvy. Pokud by některá ustanovení Smlouvy byla v rozporu s podmínkami a požadavky </w:t>
      </w:r>
      <w:r w:rsidR="00D23F2B" w:rsidRPr="007365C1">
        <w:rPr>
          <w:rFonts w:ascii="Arial" w:hAnsi="Arial" w:cs="Arial"/>
          <w:sz w:val="22"/>
          <w:szCs w:val="22"/>
        </w:rPr>
        <w:t>Objednatele</w:t>
      </w:r>
      <w:r w:rsidR="00D23F2B" w:rsidRPr="007365C1">
        <w:rPr>
          <w:rFonts w:ascii="Arial" w:hAnsi="Arial" w:cs="Arial"/>
          <w:color w:val="000000"/>
          <w:sz w:val="22"/>
          <w:szCs w:val="22"/>
        </w:rPr>
        <w:t xml:space="preserve"> vymezenými v zadávací dokumentaci</w:t>
      </w:r>
      <w:r w:rsidR="007D603F" w:rsidRPr="007365C1">
        <w:rPr>
          <w:rFonts w:ascii="Arial" w:hAnsi="Arial" w:cs="Arial"/>
          <w:color w:val="000000"/>
          <w:sz w:val="22"/>
          <w:szCs w:val="22"/>
        </w:rPr>
        <w:t xml:space="preserve"> </w:t>
      </w:r>
      <w:r w:rsidR="00EA6CC8" w:rsidRPr="007365C1">
        <w:rPr>
          <w:rFonts w:ascii="Arial" w:hAnsi="Arial" w:cs="Arial"/>
          <w:color w:val="000000"/>
          <w:sz w:val="22"/>
          <w:szCs w:val="22"/>
        </w:rPr>
        <w:t>V</w:t>
      </w:r>
      <w:r w:rsidR="007D603F" w:rsidRPr="007365C1">
        <w:rPr>
          <w:rFonts w:ascii="Arial" w:hAnsi="Arial" w:cs="Arial"/>
          <w:color w:val="000000"/>
          <w:sz w:val="22"/>
          <w:szCs w:val="22"/>
        </w:rPr>
        <w:t>eřejné zakázky</w:t>
      </w:r>
      <w:r w:rsidR="00D23F2B" w:rsidRPr="007365C1">
        <w:rPr>
          <w:rFonts w:ascii="Arial" w:hAnsi="Arial" w:cs="Arial"/>
          <w:color w:val="000000"/>
          <w:sz w:val="22"/>
          <w:szCs w:val="22"/>
        </w:rPr>
        <w:t xml:space="preserve">, </w:t>
      </w:r>
      <w:r w:rsidR="00EA6CC8" w:rsidRPr="007365C1">
        <w:rPr>
          <w:rFonts w:ascii="Arial" w:hAnsi="Arial" w:cs="Arial"/>
          <w:color w:val="000000"/>
          <w:sz w:val="22"/>
          <w:szCs w:val="22"/>
        </w:rPr>
        <w:t xml:space="preserve">mají přednost </w:t>
      </w:r>
      <w:r w:rsidR="00D23F2B" w:rsidRPr="007365C1">
        <w:rPr>
          <w:rFonts w:ascii="Arial" w:hAnsi="Arial" w:cs="Arial"/>
          <w:color w:val="000000"/>
          <w:sz w:val="22"/>
          <w:szCs w:val="22"/>
        </w:rPr>
        <w:t>ustanovení zadávací dokumentace</w:t>
      </w:r>
      <w:r w:rsidR="007D603F" w:rsidRPr="007365C1">
        <w:rPr>
          <w:rFonts w:ascii="Arial" w:hAnsi="Arial" w:cs="Arial"/>
          <w:color w:val="000000"/>
          <w:sz w:val="22"/>
          <w:szCs w:val="22"/>
        </w:rPr>
        <w:t xml:space="preserve"> </w:t>
      </w:r>
      <w:r w:rsidR="00EA6CC8" w:rsidRPr="007365C1">
        <w:rPr>
          <w:rFonts w:ascii="Arial" w:hAnsi="Arial" w:cs="Arial"/>
          <w:color w:val="000000"/>
          <w:sz w:val="22"/>
          <w:szCs w:val="22"/>
        </w:rPr>
        <w:t>V</w:t>
      </w:r>
      <w:r w:rsidR="007D603F" w:rsidRPr="007365C1">
        <w:rPr>
          <w:rFonts w:ascii="Arial" w:hAnsi="Arial" w:cs="Arial"/>
          <w:color w:val="000000"/>
          <w:sz w:val="22"/>
          <w:szCs w:val="22"/>
        </w:rPr>
        <w:t>eřejné zakázky</w:t>
      </w:r>
      <w:r w:rsidR="00D23F2B" w:rsidRPr="007365C1">
        <w:rPr>
          <w:rFonts w:ascii="Arial" w:hAnsi="Arial" w:cs="Arial"/>
          <w:color w:val="000000"/>
          <w:sz w:val="22"/>
          <w:szCs w:val="22"/>
        </w:rPr>
        <w:t>.</w:t>
      </w:r>
      <w:bookmarkEnd w:id="2"/>
    </w:p>
    <w:p w14:paraId="178CB174" w14:textId="7BC3FF4F" w:rsidR="00B42C33" w:rsidRPr="007365C1" w:rsidRDefault="00FF4CE0" w:rsidP="00C14FF4">
      <w:pPr>
        <w:pStyle w:val="Zkladntext"/>
        <w:numPr>
          <w:ilvl w:val="1"/>
          <w:numId w:val="3"/>
        </w:numPr>
        <w:spacing w:after="240" w:line="276" w:lineRule="auto"/>
        <w:rPr>
          <w:rFonts w:ascii="Arial" w:hAnsi="Arial" w:cs="Arial"/>
          <w:sz w:val="22"/>
          <w:szCs w:val="22"/>
        </w:rPr>
      </w:pPr>
      <w:bookmarkStart w:id="3" w:name="_Ref21952329"/>
      <w:r w:rsidRPr="007365C1">
        <w:rPr>
          <w:rFonts w:ascii="Arial" w:hAnsi="Arial" w:cs="Arial"/>
          <w:sz w:val="22"/>
          <w:szCs w:val="22"/>
        </w:rPr>
        <w:t>Dílem</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rozumí</w:t>
      </w:r>
      <w:r w:rsidRPr="007365C1">
        <w:rPr>
          <w:rFonts w:ascii="Arial" w:eastAsia="Times New Roman" w:hAnsi="Arial" w:cs="Arial"/>
          <w:sz w:val="22"/>
          <w:szCs w:val="22"/>
        </w:rPr>
        <w:t xml:space="preserve"> </w:t>
      </w:r>
      <w:r w:rsidRPr="007365C1">
        <w:rPr>
          <w:rFonts w:ascii="Arial" w:hAnsi="Arial" w:cs="Arial"/>
          <w:sz w:val="22"/>
          <w:szCs w:val="22"/>
        </w:rPr>
        <w:t>veškerá</w:t>
      </w:r>
      <w:r w:rsidRPr="007365C1">
        <w:rPr>
          <w:rFonts w:ascii="Arial" w:eastAsia="Times New Roman" w:hAnsi="Arial" w:cs="Arial"/>
          <w:sz w:val="22"/>
          <w:szCs w:val="22"/>
        </w:rPr>
        <w:t xml:space="preserve"> </w:t>
      </w:r>
      <w:r w:rsidRPr="007365C1">
        <w:rPr>
          <w:rFonts w:ascii="Arial" w:hAnsi="Arial" w:cs="Arial"/>
          <w:sz w:val="22"/>
          <w:szCs w:val="22"/>
        </w:rPr>
        <w:t>činnost</w:t>
      </w:r>
      <w:r w:rsidRPr="007365C1">
        <w:rPr>
          <w:rFonts w:ascii="Arial" w:eastAsia="Times New Roman" w:hAnsi="Arial" w:cs="Arial"/>
          <w:sz w:val="22"/>
          <w:szCs w:val="22"/>
        </w:rPr>
        <w:t xml:space="preserve"> </w:t>
      </w:r>
      <w:r w:rsidRPr="007365C1">
        <w:rPr>
          <w:rFonts w:ascii="Arial" w:hAnsi="Arial" w:cs="Arial"/>
          <w:sz w:val="22"/>
          <w:szCs w:val="22"/>
        </w:rPr>
        <w:t>Zhotovitele</w:t>
      </w:r>
      <w:r w:rsidRPr="007365C1">
        <w:rPr>
          <w:rFonts w:ascii="Arial" w:eastAsia="Times New Roman" w:hAnsi="Arial" w:cs="Arial"/>
          <w:sz w:val="22"/>
          <w:szCs w:val="22"/>
        </w:rPr>
        <w:t xml:space="preserve"> </w:t>
      </w:r>
      <w:r w:rsidRPr="007365C1">
        <w:rPr>
          <w:rFonts w:ascii="Arial" w:hAnsi="Arial" w:cs="Arial"/>
          <w:sz w:val="22"/>
          <w:szCs w:val="22"/>
        </w:rPr>
        <w:t>dle</w:t>
      </w:r>
      <w:r w:rsidRPr="007365C1">
        <w:rPr>
          <w:rFonts w:ascii="Arial" w:eastAsia="Times New Roman" w:hAnsi="Arial" w:cs="Arial"/>
          <w:sz w:val="22"/>
          <w:szCs w:val="22"/>
        </w:rPr>
        <w:t xml:space="preserve"> S</w:t>
      </w:r>
      <w:r w:rsidRPr="007365C1">
        <w:rPr>
          <w:rFonts w:ascii="Arial" w:hAnsi="Arial" w:cs="Arial"/>
          <w:sz w:val="22"/>
          <w:szCs w:val="22"/>
        </w:rPr>
        <w:t>mlouvy</w:t>
      </w:r>
      <w:r w:rsidR="007D603F" w:rsidRPr="007365C1">
        <w:rPr>
          <w:rFonts w:ascii="Arial" w:hAnsi="Arial" w:cs="Arial"/>
          <w:sz w:val="22"/>
          <w:szCs w:val="22"/>
        </w:rPr>
        <w:t xml:space="preserve"> k </w:t>
      </w:r>
      <w:r w:rsidR="00EA6CC8" w:rsidRPr="007365C1">
        <w:rPr>
          <w:rFonts w:ascii="Arial" w:hAnsi="Arial" w:cs="Arial"/>
          <w:sz w:val="22"/>
          <w:szCs w:val="22"/>
        </w:rPr>
        <w:t>D</w:t>
      </w:r>
      <w:r w:rsidR="007D603F" w:rsidRPr="007365C1">
        <w:rPr>
          <w:rFonts w:ascii="Arial" w:hAnsi="Arial" w:cs="Arial"/>
          <w:sz w:val="22"/>
          <w:szCs w:val="22"/>
        </w:rPr>
        <w:t>ílu se vztahující</w:t>
      </w:r>
      <w:r w:rsidR="00590FB6" w:rsidRPr="007365C1">
        <w:rPr>
          <w:rFonts w:ascii="Arial" w:hAnsi="Arial" w:cs="Arial"/>
          <w:sz w:val="22"/>
          <w:szCs w:val="22"/>
        </w:rPr>
        <w:t>,</w:t>
      </w:r>
      <w:r w:rsidRPr="007365C1">
        <w:rPr>
          <w:rFonts w:ascii="Arial" w:eastAsia="Times New Roman" w:hAnsi="Arial" w:cs="Arial"/>
          <w:i/>
          <w:iCs/>
          <w:sz w:val="22"/>
          <w:szCs w:val="22"/>
        </w:rPr>
        <w:t xml:space="preserve"> </w:t>
      </w:r>
      <w:r w:rsidRPr="007365C1">
        <w:rPr>
          <w:rFonts w:ascii="Arial" w:hAnsi="Arial" w:cs="Arial"/>
          <w:sz w:val="22"/>
          <w:szCs w:val="22"/>
        </w:rPr>
        <w:t>směřující</w:t>
      </w:r>
      <w:r w:rsidRPr="007365C1">
        <w:rPr>
          <w:rFonts w:ascii="Arial" w:eastAsia="Times New Roman" w:hAnsi="Arial" w:cs="Arial"/>
          <w:sz w:val="22"/>
          <w:szCs w:val="22"/>
        </w:rPr>
        <w:t xml:space="preserve"> </w:t>
      </w:r>
      <w:r w:rsidRPr="007365C1">
        <w:rPr>
          <w:rFonts w:ascii="Arial" w:hAnsi="Arial" w:cs="Arial"/>
          <w:sz w:val="22"/>
          <w:szCs w:val="22"/>
        </w:rPr>
        <w:t>k</w:t>
      </w:r>
      <w:r w:rsidR="0040003D" w:rsidRPr="007365C1">
        <w:rPr>
          <w:rFonts w:ascii="Arial" w:eastAsia="Times New Roman" w:hAnsi="Arial" w:cs="Arial"/>
          <w:sz w:val="22"/>
          <w:szCs w:val="22"/>
        </w:rPr>
        <w:t> </w:t>
      </w:r>
      <w:r w:rsidRPr="007365C1">
        <w:rPr>
          <w:rFonts w:ascii="Arial" w:hAnsi="Arial" w:cs="Arial"/>
          <w:sz w:val="22"/>
          <w:szCs w:val="22"/>
        </w:rPr>
        <w:t>dosažení</w:t>
      </w:r>
      <w:r w:rsidRPr="007365C1">
        <w:rPr>
          <w:rFonts w:ascii="Arial" w:eastAsia="Times New Roman" w:hAnsi="Arial" w:cs="Arial"/>
          <w:sz w:val="22"/>
          <w:szCs w:val="22"/>
        </w:rPr>
        <w:t xml:space="preserve"> </w:t>
      </w:r>
      <w:r w:rsidRPr="007365C1">
        <w:rPr>
          <w:rFonts w:ascii="Arial" w:hAnsi="Arial" w:cs="Arial"/>
          <w:sz w:val="22"/>
          <w:szCs w:val="22"/>
        </w:rPr>
        <w:t>funkčních</w:t>
      </w:r>
      <w:r w:rsidRPr="007365C1">
        <w:rPr>
          <w:rFonts w:ascii="Arial" w:eastAsia="Times New Roman" w:hAnsi="Arial" w:cs="Arial"/>
          <w:sz w:val="22"/>
          <w:szCs w:val="22"/>
        </w:rPr>
        <w:t xml:space="preserve"> </w:t>
      </w:r>
      <w:r w:rsidRPr="007365C1">
        <w:rPr>
          <w:rFonts w:ascii="Arial" w:hAnsi="Arial" w:cs="Arial"/>
          <w:sz w:val="22"/>
          <w:szCs w:val="22"/>
        </w:rPr>
        <w:t>vlastností</w:t>
      </w:r>
      <w:r w:rsidRPr="007365C1">
        <w:rPr>
          <w:rFonts w:ascii="Arial" w:eastAsia="Times New Roman" w:hAnsi="Arial" w:cs="Arial"/>
          <w:sz w:val="22"/>
          <w:szCs w:val="22"/>
        </w:rPr>
        <w:t xml:space="preserve"> </w:t>
      </w:r>
      <w:r w:rsidRPr="007365C1">
        <w:rPr>
          <w:rFonts w:ascii="Arial" w:hAnsi="Arial" w:cs="Arial"/>
          <w:sz w:val="22"/>
          <w:szCs w:val="22"/>
        </w:rPr>
        <w:t>implementovaného</w:t>
      </w:r>
      <w:r w:rsidRPr="007365C1">
        <w:rPr>
          <w:rFonts w:ascii="Arial" w:eastAsia="Times New Roman" w:hAnsi="Arial" w:cs="Arial"/>
          <w:sz w:val="22"/>
          <w:szCs w:val="22"/>
        </w:rPr>
        <w:t xml:space="preserve"> </w:t>
      </w:r>
      <w:r w:rsidR="002F289F" w:rsidRPr="007365C1">
        <w:rPr>
          <w:rFonts w:ascii="Arial" w:eastAsia="Times New Roman" w:hAnsi="Arial" w:cs="Arial"/>
          <w:sz w:val="22"/>
          <w:szCs w:val="22"/>
        </w:rPr>
        <w:t>IS</w:t>
      </w:r>
      <w:r w:rsidRPr="007365C1">
        <w:rPr>
          <w:rFonts w:ascii="Arial" w:eastAsia="Times New Roman" w:hAnsi="Arial" w:cs="Arial"/>
          <w:sz w:val="22"/>
          <w:szCs w:val="22"/>
        </w:rPr>
        <w:t xml:space="preserve"> </w:t>
      </w:r>
      <w:r w:rsidR="002F289F" w:rsidRPr="007365C1">
        <w:rPr>
          <w:rFonts w:ascii="Arial" w:eastAsia="Times New Roman" w:hAnsi="Arial" w:cs="Arial"/>
          <w:sz w:val="22"/>
          <w:szCs w:val="22"/>
        </w:rPr>
        <w:t>v rozsahu dle</w:t>
      </w:r>
      <w:r w:rsidRPr="007365C1">
        <w:rPr>
          <w:rFonts w:ascii="Arial" w:eastAsia="Times New Roman" w:hAnsi="Arial" w:cs="Arial"/>
          <w:sz w:val="22"/>
          <w:szCs w:val="22"/>
        </w:rPr>
        <w:t xml:space="preserve"> </w:t>
      </w:r>
      <w:r w:rsidRPr="007365C1">
        <w:rPr>
          <w:rFonts w:ascii="Arial" w:hAnsi="Arial" w:cs="Arial"/>
          <w:sz w:val="22"/>
          <w:szCs w:val="22"/>
        </w:rPr>
        <w:t>přílo</w:t>
      </w:r>
      <w:r w:rsidR="002F289F" w:rsidRPr="007365C1">
        <w:rPr>
          <w:rFonts w:ascii="Arial" w:hAnsi="Arial" w:cs="Arial"/>
          <w:sz w:val="22"/>
          <w:szCs w:val="22"/>
        </w:rPr>
        <w:t>hy</w:t>
      </w:r>
      <w:r w:rsidRPr="007365C1">
        <w:rPr>
          <w:rFonts w:ascii="Arial" w:eastAsia="Times New Roman" w:hAnsi="Arial" w:cs="Arial"/>
          <w:sz w:val="22"/>
          <w:szCs w:val="22"/>
        </w:rPr>
        <w:t xml:space="preserve"> </w:t>
      </w:r>
      <w:r w:rsidRPr="007365C1">
        <w:rPr>
          <w:rFonts w:ascii="Arial" w:hAnsi="Arial" w:cs="Arial"/>
          <w:sz w:val="22"/>
          <w:szCs w:val="22"/>
        </w:rPr>
        <w:t>č.</w:t>
      </w:r>
      <w:r w:rsidRPr="007365C1">
        <w:rPr>
          <w:rFonts w:ascii="Arial" w:eastAsia="Times New Roman" w:hAnsi="Arial" w:cs="Arial"/>
          <w:sz w:val="22"/>
          <w:szCs w:val="22"/>
        </w:rPr>
        <w:t xml:space="preserve"> </w:t>
      </w:r>
      <w:r w:rsidR="00681052">
        <w:rPr>
          <w:rFonts w:ascii="Arial" w:eastAsia="Times New Roman" w:hAnsi="Arial" w:cs="Arial"/>
          <w:sz w:val="22"/>
          <w:szCs w:val="22"/>
        </w:rPr>
        <w:t>2</w:t>
      </w:r>
      <w:r w:rsidRPr="007365C1">
        <w:rPr>
          <w:rFonts w:ascii="Arial" w:eastAsia="Times New Roman" w:hAnsi="Arial" w:cs="Arial"/>
          <w:sz w:val="22"/>
          <w:szCs w:val="22"/>
        </w:rPr>
        <w:t xml:space="preserve"> </w:t>
      </w:r>
      <w:r w:rsidR="002F289F" w:rsidRPr="007365C1">
        <w:rPr>
          <w:rFonts w:ascii="Arial" w:eastAsia="Times New Roman" w:hAnsi="Arial" w:cs="Arial"/>
          <w:sz w:val="22"/>
          <w:szCs w:val="22"/>
        </w:rPr>
        <w:t xml:space="preserve">Smlouvy </w:t>
      </w:r>
      <w:r w:rsidRPr="007365C1">
        <w:rPr>
          <w:rFonts w:ascii="Arial" w:eastAsia="Times New Roman" w:hAnsi="Arial" w:cs="Arial"/>
          <w:i/>
          <w:iCs/>
          <w:sz w:val="22"/>
          <w:szCs w:val="22"/>
        </w:rPr>
        <w:t xml:space="preserve">Specifikace </w:t>
      </w:r>
      <w:r w:rsidR="002F289F" w:rsidRPr="007365C1">
        <w:rPr>
          <w:rFonts w:ascii="Arial" w:eastAsia="Times New Roman" w:hAnsi="Arial" w:cs="Arial"/>
          <w:i/>
          <w:iCs/>
          <w:sz w:val="22"/>
          <w:szCs w:val="22"/>
        </w:rPr>
        <w:t>D</w:t>
      </w:r>
      <w:r w:rsidRPr="007365C1">
        <w:rPr>
          <w:rFonts w:ascii="Arial" w:eastAsia="Times New Roman" w:hAnsi="Arial" w:cs="Arial"/>
          <w:i/>
          <w:iCs/>
          <w:sz w:val="22"/>
          <w:szCs w:val="22"/>
        </w:rPr>
        <w:t xml:space="preserve">íla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upřesněných</w:t>
      </w:r>
      <w:r w:rsidRPr="007365C1">
        <w:rPr>
          <w:rFonts w:ascii="Arial" w:eastAsia="Times New Roman" w:hAnsi="Arial" w:cs="Arial"/>
          <w:sz w:val="22"/>
          <w:szCs w:val="22"/>
        </w:rPr>
        <w:t xml:space="preserve"> </w:t>
      </w:r>
      <w:r w:rsidRPr="007365C1">
        <w:rPr>
          <w:rFonts w:ascii="Arial" w:hAnsi="Arial" w:cs="Arial"/>
          <w:sz w:val="22"/>
          <w:szCs w:val="22"/>
        </w:rPr>
        <w:t>podle</w:t>
      </w:r>
      <w:r w:rsidRPr="007365C1">
        <w:rPr>
          <w:rFonts w:ascii="Arial" w:eastAsia="Times New Roman" w:hAnsi="Arial" w:cs="Arial"/>
          <w:sz w:val="22"/>
          <w:szCs w:val="22"/>
        </w:rPr>
        <w:t xml:space="preserve"> </w:t>
      </w:r>
      <w:r w:rsidRPr="007365C1">
        <w:rPr>
          <w:rFonts w:ascii="Arial" w:hAnsi="Arial" w:cs="Arial"/>
          <w:sz w:val="22"/>
          <w:szCs w:val="22"/>
        </w:rPr>
        <w:t>požadavků</w:t>
      </w:r>
      <w:r w:rsidRPr="007365C1">
        <w:rPr>
          <w:rFonts w:ascii="Arial" w:eastAsia="Times New Roman" w:hAnsi="Arial" w:cs="Arial"/>
          <w:sz w:val="22"/>
          <w:szCs w:val="22"/>
        </w:rPr>
        <w:t xml:space="preserve"> </w:t>
      </w:r>
      <w:r w:rsidRPr="007365C1">
        <w:rPr>
          <w:rFonts w:ascii="Arial" w:hAnsi="Arial" w:cs="Arial"/>
          <w:sz w:val="22"/>
          <w:szCs w:val="22"/>
        </w:rPr>
        <w:t>Objednatele</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w:t>
      </w:r>
      <w:r w:rsidRPr="007365C1">
        <w:rPr>
          <w:rFonts w:ascii="Arial" w:hAnsi="Arial" w:cs="Arial"/>
          <w:i/>
          <w:iCs/>
          <w:color w:val="000000"/>
          <w:sz w:val="22"/>
          <w:szCs w:val="22"/>
        </w:rPr>
        <w:t>Detailním</w:t>
      </w:r>
      <w:r w:rsidRPr="007365C1">
        <w:rPr>
          <w:rFonts w:ascii="Arial" w:eastAsia="Times New Roman" w:hAnsi="Arial" w:cs="Arial"/>
          <w:i/>
          <w:iCs/>
          <w:color w:val="000000"/>
          <w:sz w:val="22"/>
          <w:szCs w:val="22"/>
        </w:rPr>
        <w:t xml:space="preserve"> </w:t>
      </w:r>
      <w:r w:rsidRPr="007365C1">
        <w:rPr>
          <w:rFonts w:ascii="Arial" w:hAnsi="Arial" w:cs="Arial"/>
          <w:i/>
          <w:iCs/>
          <w:color w:val="000000"/>
          <w:sz w:val="22"/>
          <w:szCs w:val="22"/>
        </w:rPr>
        <w:t>návrhu</w:t>
      </w:r>
      <w:r w:rsidRPr="007365C1">
        <w:rPr>
          <w:rFonts w:ascii="Arial" w:eastAsia="Times New Roman" w:hAnsi="Arial" w:cs="Arial"/>
          <w:i/>
          <w:iCs/>
          <w:color w:val="000000"/>
          <w:sz w:val="22"/>
          <w:szCs w:val="22"/>
        </w:rPr>
        <w:t xml:space="preserve"> </w:t>
      </w:r>
      <w:r w:rsidRPr="007365C1">
        <w:rPr>
          <w:rFonts w:ascii="Arial" w:hAnsi="Arial" w:cs="Arial"/>
          <w:i/>
          <w:iCs/>
          <w:color w:val="000000"/>
          <w:sz w:val="22"/>
          <w:szCs w:val="22"/>
        </w:rPr>
        <w:t>systému</w:t>
      </w:r>
      <w:r w:rsidRPr="007365C1">
        <w:rPr>
          <w:rFonts w:ascii="Arial" w:hAnsi="Arial" w:cs="Arial"/>
          <w:sz w:val="22"/>
          <w:szCs w:val="22"/>
        </w:rPr>
        <w:t>,</w:t>
      </w:r>
      <w:r w:rsidRPr="007365C1">
        <w:rPr>
          <w:rFonts w:ascii="Arial" w:eastAsia="Times New Roman" w:hAnsi="Arial" w:cs="Arial"/>
          <w:sz w:val="22"/>
          <w:szCs w:val="22"/>
        </w:rPr>
        <w:t xml:space="preserve"> jako výstupu fáze </w:t>
      </w:r>
      <w:r w:rsidRPr="007365C1">
        <w:rPr>
          <w:rFonts w:ascii="Arial" w:eastAsia="Times New Roman" w:hAnsi="Arial" w:cs="Arial"/>
          <w:i/>
          <w:iCs/>
          <w:sz w:val="22"/>
          <w:szCs w:val="22"/>
        </w:rPr>
        <w:t>Návrh řešení</w:t>
      </w:r>
      <w:r w:rsidR="006F6E9D" w:rsidRPr="007365C1">
        <w:rPr>
          <w:rFonts w:ascii="Arial" w:eastAsia="Times New Roman" w:hAnsi="Arial" w:cs="Arial"/>
          <w:i/>
          <w:iCs/>
          <w:sz w:val="22"/>
          <w:szCs w:val="22"/>
        </w:rPr>
        <w:t xml:space="preserve"> </w:t>
      </w:r>
      <w:r w:rsidR="006F6E9D" w:rsidRPr="007365C1">
        <w:rPr>
          <w:rFonts w:ascii="Arial" w:eastAsia="Times New Roman" w:hAnsi="Arial" w:cs="Arial"/>
          <w:iCs/>
          <w:sz w:val="22"/>
          <w:szCs w:val="22"/>
        </w:rPr>
        <w:t>(dále jen „</w:t>
      </w:r>
      <w:r w:rsidR="006F6E9D" w:rsidRPr="007365C1">
        <w:rPr>
          <w:rFonts w:ascii="Arial" w:eastAsia="Times New Roman" w:hAnsi="Arial" w:cs="Arial"/>
          <w:b/>
          <w:i/>
          <w:iCs/>
          <w:sz w:val="22"/>
          <w:szCs w:val="22"/>
        </w:rPr>
        <w:t>Návrh řešení</w:t>
      </w:r>
      <w:r w:rsidR="006F6E9D" w:rsidRPr="007365C1">
        <w:rPr>
          <w:rFonts w:ascii="Arial" w:eastAsia="Times New Roman" w:hAnsi="Arial" w:cs="Arial"/>
          <w:iCs/>
          <w:sz w:val="22"/>
          <w:szCs w:val="22"/>
        </w:rPr>
        <w:t>“)</w:t>
      </w:r>
      <w:r w:rsidRPr="007365C1">
        <w:rPr>
          <w:rFonts w:ascii="Arial" w:eastAsia="Times New Roman" w:hAnsi="Arial" w:cs="Arial"/>
          <w:sz w:val="22"/>
          <w:szCs w:val="22"/>
        </w:rPr>
        <w:t>,</w:t>
      </w:r>
      <w:r w:rsidRPr="007365C1">
        <w:rPr>
          <w:rFonts w:ascii="Arial" w:eastAsia="Times New Roman" w:hAnsi="Arial" w:cs="Arial"/>
          <w:i/>
          <w:iCs/>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to</w:t>
      </w:r>
      <w:r w:rsidRPr="007365C1">
        <w:rPr>
          <w:rFonts w:ascii="Arial" w:eastAsia="Times New Roman" w:hAnsi="Arial" w:cs="Arial"/>
          <w:sz w:val="22"/>
          <w:szCs w:val="22"/>
        </w:rPr>
        <w:t xml:space="preserve"> </w:t>
      </w:r>
      <w:r w:rsidRPr="007365C1">
        <w:rPr>
          <w:rFonts w:ascii="Arial" w:hAnsi="Arial" w:cs="Arial"/>
          <w:sz w:val="22"/>
          <w:szCs w:val="22"/>
        </w:rPr>
        <w:t>bez</w:t>
      </w:r>
      <w:r w:rsidRPr="007365C1">
        <w:rPr>
          <w:rFonts w:ascii="Arial" w:eastAsia="Times New Roman" w:hAnsi="Arial" w:cs="Arial"/>
          <w:sz w:val="22"/>
          <w:szCs w:val="22"/>
        </w:rPr>
        <w:t xml:space="preserve"> </w:t>
      </w:r>
      <w:r w:rsidRPr="007365C1">
        <w:rPr>
          <w:rFonts w:ascii="Arial" w:hAnsi="Arial" w:cs="Arial"/>
          <w:sz w:val="22"/>
          <w:szCs w:val="22"/>
        </w:rPr>
        <w:t>ohledu</w:t>
      </w:r>
      <w:r w:rsidRPr="007365C1">
        <w:rPr>
          <w:rFonts w:ascii="Arial" w:eastAsia="Times New Roman" w:hAnsi="Arial" w:cs="Arial"/>
          <w:sz w:val="22"/>
          <w:szCs w:val="22"/>
        </w:rPr>
        <w:t xml:space="preserve"> </w:t>
      </w:r>
      <w:r w:rsidRPr="007365C1">
        <w:rPr>
          <w:rFonts w:ascii="Arial" w:hAnsi="Arial" w:cs="Arial"/>
          <w:sz w:val="22"/>
          <w:szCs w:val="22"/>
        </w:rPr>
        <w:t>na</w:t>
      </w:r>
      <w:r w:rsidRPr="007365C1">
        <w:rPr>
          <w:rFonts w:ascii="Arial" w:eastAsia="Times New Roman" w:hAnsi="Arial" w:cs="Arial"/>
          <w:sz w:val="22"/>
          <w:szCs w:val="22"/>
        </w:rPr>
        <w:t xml:space="preserve"> </w:t>
      </w:r>
      <w:r w:rsidRPr="007365C1">
        <w:rPr>
          <w:rFonts w:ascii="Arial" w:hAnsi="Arial" w:cs="Arial"/>
          <w:sz w:val="22"/>
          <w:szCs w:val="22"/>
        </w:rPr>
        <w:t>to,</w:t>
      </w:r>
      <w:r w:rsidRPr="007365C1">
        <w:rPr>
          <w:rFonts w:ascii="Arial" w:eastAsia="Times New Roman" w:hAnsi="Arial" w:cs="Arial"/>
          <w:sz w:val="22"/>
          <w:szCs w:val="22"/>
        </w:rPr>
        <w:t xml:space="preserve"> </w:t>
      </w:r>
      <w:r w:rsidRPr="007365C1">
        <w:rPr>
          <w:rFonts w:ascii="Arial" w:hAnsi="Arial" w:cs="Arial"/>
          <w:sz w:val="22"/>
          <w:szCs w:val="22"/>
        </w:rPr>
        <w:t>zda</w:t>
      </w:r>
      <w:r w:rsidRPr="007365C1">
        <w:rPr>
          <w:rFonts w:ascii="Arial" w:eastAsia="Times New Roman" w:hAnsi="Arial" w:cs="Arial"/>
          <w:sz w:val="22"/>
          <w:szCs w:val="22"/>
        </w:rPr>
        <w:t xml:space="preserve"> </w:t>
      </w:r>
      <w:r w:rsidRPr="007365C1">
        <w:rPr>
          <w:rFonts w:ascii="Arial" w:hAnsi="Arial" w:cs="Arial"/>
          <w:sz w:val="22"/>
          <w:szCs w:val="22"/>
        </w:rPr>
        <w:t>má</w:t>
      </w:r>
      <w:r w:rsidRPr="007365C1">
        <w:rPr>
          <w:rFonts w:ascii="Arial" w:eastAsia="Times New Roman" w:hAnsi="Arial" w:cs="Arial"/>
          <w:sz w:val="22"/>
          <w:szCs w:val="22"/>
        </w:rPr>
        <w:t xml:space="preserve"> </w:t>
      </w:r>
      <w:r w:rsidRPr="007365C1">
        <w:rPr>
          <w:rFonts w:ascii="Arial" w:hAnsi="Arial" w:cs="Arial"/>
          <w:sz w:val="22"/>
          <w:szCs w:val="22"/>
        </w:rPr>
        <w:t>výsledek</w:t>
      </w:r>
      <w:r w:rsidRPr="007365C1">
        <w:rPr>
          <w:rFonts w:ascii="Arial" w:eastAsia="Times New Roman" w:hAnsi="Arial" w:cs="Arial"/>
          <w:sz w:val="22"/>
          <w:szCs w:val="22"/>
        </w:rPr>
        <w:t xml:space="preserve"> </w:t>
      </w:r>
      <w:r w:rsidRPr="007365C1">
        <w:rPr>
          <w:rFonts w:ascii="Arial" w:hAnsi="Arial" w:cs="Arial"/>
          <w:sz w:val="22"/>
          <w:szCs w:val="22"/>
        </w:rPr>
        <w:t>této</w:t>
      </w:r>
      <w:r w:rsidRPr="007365C1">
        <w:rPr>
          <w:rFonts w:ascii="Arial" w:eastAsia="Times New Roman" w:hAnsi="Arial" w:cs="Arial"/>
          <w:sz w:val="22"/>
          <w:szCs w:val="22"/>
        </w:rPr>
        <w:t xml:space="preserve"> </w:t>
      </w:r>
      <w:r w:rsidRPr="007365C1">
        <w:rPr>
          <w:rFonts w:ascii="Arial" w:hAnsi="Arial" w:cs="Arial"/>
          <w:sz w:val="22"/>
          <w:szCs w:val="22"/>
        </w:rPr>
        <w:t>činnosti</w:t>
      </w:r>
      <w:r w:rsidRPr="007365C1">
        <w:rPr>
          <w:rFonts w:ascii="Arial" w:eastAsia="Times New Roman" w:hAnsi="Arial" w:cs="Arial"/>
          <w:sz w:val="22"/>
          <w:szCs w:val="22"/>
        </w:rPr>
        <w:t xml:space="preserve"> </w:t>
      </w:r>
      <w:r w:rsidRPr="007365C1">
        <w:rPr>
          <w:rFonts w:ascii="Arial" w:hAnsi="Arial" w:cs="Arial"/>
          <w:sz w:val="22"/>
          <w:szCs w:val="22"/>
        </w:rPr>
        <w:t>Zhotovitele</w:t>
      </w:r>
      <w:r w:rsidRPr="007365C1">
        <w:rPr>
          <w:rFonts w:ascii="Arial" w:eastAsia="Times New Roman" w:hAnsi="Arial" w:cs="Arial"/>
          <w:sz w:val="22"/>
          <w:szCs w:val="22"/>
        </w:rPr>
        <w:t xml:space="preserve"> </w:t>
      </w:r>
      <w:r w:rsidRPr="007365C1">
        <w:rPr>
          <w:rFonts w:ascii="Arial" w:hAnsi="Arial" w:cs="Arial"/>
          <w:sz w:val="22"/>
          <w:szCs w:val="22"/>
        </w:rPr>
        <w:t>charakter</w:t>
      </w:r>
      <w:r w:rsidRPr="007365C1">
        <w:rPr>
          <w:rFonts w:ascii="Arial" w:eastAsia="Times New Roman" w:hAnsi="Arial" w:cs="Arial"/>
          <w:sz w:val="22"/>
          <w:szCs w:val="22"/>
        </w:rPr>
        <w:t xml:space="preserve"> </w:t>
      </w:r>
      <w:r w:rsidRPr="007365C1">
        <w:rPr>
          <w:rFonts w:ascii="Arial" w:hAnsi="Arial" w:cs="Arial"/>
          <w:sz w:val="22"/>
          <w:szCs w:val="22"/>
        </w:rPr>
        <w:t>díla</w:t>
      </w:r>
      <w:r w:rsidRPr="007365C1">
        <w:rPr>
          <w:rFonts w:ascii="Arial" w:eastAsia="Times New Roman" w:hAnsi="Arial" w:cs="Arial"/>
          <w:sz w:val="22"/>
          <w:szCs w:val="22"/>
        </w:rPr>
        <w:t xml:space="preserve"> </w:t>
      </w:r>
      <w:r w:rsidRPr="007365C1">
        <w:rPr>
          <w:rFonts w:ascii="Arial" w:hAnsi="Arial" w:cs="Arial"/>
          <w:sz w:val="22"/>
          <w:szCs w:val="22"/>
        </w:rPr>
        <w:t>ve</w:t>
      </w:r>
      <w:r w:rsidRPr="007365C1">
        <w:rPr>
          <w:rFonts w:ascii="Arial" w:eastAsia="Times New Roman" w:hAnsi="Arial" w:cs="Arial"/>
          <w:sz w:val="22"/>
          <w:szCs w:val="22"/>
        </w:rPr>
        <w:t xml:space="preserve"> </w:t>
      </w:r>
      <w:r w:rsidRPr="007365C1">
        <w:rPr>
          <w:rFonts w:ascii="Arial" w:hAnsi="Arial" w:cs="Arial"/>
          <w:sz w:val="22"/>
          <w:szCs w:val="22"/>
        </w:rPr>
        <w:t>smyslu</w:t>
      </w:r>
      <w:r w:rsidRPr="007365C1">
        <w:rPr>
          <w:rFonts w:ascii="Arial" w:eastAsia="Times New Roman" w:hAnsi="Arial" w:cs="Arial"/>
          <w:sz w:val="22"/>
          <w:szCs w:val="22"/>
        </w:rPr>
        <w:t xml:space="preserve"> </w:t>
      </w:r>
      <w:r w:rsidRPr="007365C1">
        <w:rPr>
          <w:rFonts w:ascii="Arial" w:hAnsi="Arial" w:cs="Arial"/>
          <w:sz w:val="22"/>
          <w:szCs w:val="22"/>
        </w:rPr>
        <w:t>§</w:t>
      </w:r>
      <w:r w:rsidR="002F289F" w:rsidRPr="007365C1">
        <w:rPr>
          <w:rFonts w:ascii="Arial" w:hAnsi="Arial" w:cs="Arial"/>
          <w:sz w:val="22"/>
          <w:szCs w:val="22"/>
        </w:rPr>
        <w:t xml:space="preserve"> </w:t>
      </w:r>
      <w:r w:rsidRPr="007365C1">
        <w:rPr>
          <w:rFonts w:ascii="Arial" w:hAnsi="Arial" w:cs="Arial"/>
          <w:sz w:val="22"/>
          <w:szCs w:val="22"/>
        </w:rPr>
        <w:t xml:space="preserve">2587 </w:t>
      </w:r>
      <w:r w:rsidR="002F289F" w:rsidRPr="007365C1">
        <w:rPr>
          <w:rFonts w:ascii="Arial" w:hAnsi="Arial" w:cs="Arial"/>
          <w:sz w:val="22"/>
          <w:szCs w:val="22"/>
        </w:rPr>
        <w:t>OZ</w:t>
      </w:r>
      <w:r w:rsidRPr="007365C1">
        <w:rPr>
          <w:rFonts w:ascii="Arial" w:eastAsia="Times New Roman" w:hAnsi="Arial" w:cs="Arial"/>
          <w:sz w:val="22"/>
          <w:szCs w:val="22"/>
        </w:rPr>
        <w:t xml:space="preserve"> </w:t>
      </w:r>
      <w:r w:rsidRPr="007365C1">
        <w:rPr>
          <w:rFonts w:ascii="Arial" w:hAnsi="Arial" w:cs="Arial"/>
          <w:sz w:val="22"/>
          <w:szCs w:val="22"/>
        </w:rPr>
        <w:t>nebo</w:t>
      </w:r>
      <w:r w:rsidRPr="007365C1">
        <w:rPr>
          <w:rFonts w:ascii="Arial" w:eastAsia="Times New Roman" w:hAnsi="Arial" w:cs="Arial"/>
          <w:sz w:val="22"/>
          <w:szCs w:val="22"/>
        </w:rPr>
        <w:t xml:space="preserve"> </w:t>
      </w:r>
      <w:r w:rsidRPr="007365C1">
        <w:rPr>
          <w:rFonts w:ascii="Arial" w:hAnsi="Arial" w:cs="Arial"/>
          <w:sz w:val="22"/>
          <w:szCs w:val="22"/>
        </w:rPr>
        <w:t>autorského</w:t>
      </w:r>
      <w:r w:rsidRPr="007365C1">
        <w:rPr>
          <w:rFonts w:ascii="Arial" w:eastAsia="Times New Roman" w:hAnsi="Arial" w:cs="Arial"/>
          <w:sz w:val="22"/>
          <w:szCs w:val="22"/>
        </w:rPr>
        <w:t xml:space="preserve"> </w:t>
      </w:r>
      <w:r w:rsidRPr="007365C1">
        <w:rPr>
          <w:rFonts w:ascii="Arial" w:hAnsi="Arial" w:cs="Arial"/>
          <w:sz w:val="22"/>
          <w:szCs w:val="22"/>
        </w:rPr>
        <w:t>díla</w:t>
      </w:r>
      <w:r w:rsidRPr="007365C1">
        <w:rPr>
          <w:rFonts w:ascii="Arial" w:eastAsia="Times New Roman" w:hAnsi="Arial" w:cs="Arial"/>
          <w:sz w:val="22"/>
          <w:szCs w:val="22"/>
        </w:rPr>
        <w:t xml:space="preserve"> </w:t>
      </w:r>
      <w:r w:rsidRPr="007365C1">
        <w:rPr>
          <w:rFonts w:ascii="Arial" w:hAnsi="Arial" w:cs="Arial"/>
          <w:sz w:val="22"/>
          <w:szCs w:val="22"/>
        </w:rPr>
        <w:t>ve</w:t>
      </w:r>
      <w:r w:rsidRPr="007365C1">
        <w:rPr>
          <w:rFonts w:ascii="Arial" w:eastAsia="Times New Roman" w:hAnsi="Arial" w:cs="Arial"/>
          <w:sz w:val="22"/>
          <w:szCs w:val="22"/>
        </w:rPr>
        <w:t xml:space="preserve"> </w:t>
      </w:r>
      <w:r w:rsidRPr="007365C1">
        <w:rPr>
          <w:rFonts w:ascii="Arial" w:hAnsi="Arial" w:cs="Arial"/>
          <w:sz w:val="22"/>
          <w:szCs w:val="22"/>
        </w:rPr>
        <w:t>smyslu</w:t>
      </w:r>
      <w:r w:rsidRPr="007365C1">
        <w:rPr>
          <w:rFonts w:ascii="Arial" w:eastAsia="Times New Roman" w:hAnsi="Arial" w:cs="Arial"/>
          <w:sz w:val="22"/>
          <w:szCs w:val="22"/>
        </w:rPr>
        <w:t xml:space="preserve"> </w:t>
      </w:r>
      <w:r w:rsidRPr="007365C1">
        <w:rPr>
          <w:rFonts w:ascii="Arial" w:hAnsi="Arial" w:cs="Arial"/>
          <w:sz w:val="22"/>
          <w:szCs w:val="22"/>
        </w:rPr>
        <w:t>§</w:t>
      </w:r>
      <w:r w:rsidR="00AC311C" w:rsidRPr="007365C1">
        <w:rPr>
          <w:rFonts w:ascii="Arial" w:hAnsi="Arial" w:cs="Arial"/>
          <w:sz w:val="22"/>
          <w:szCs w:val="22"/>
        </w:rPr>
        <w:t xml:space="preserve"> </w:t>
      </w:r>
      <w:r w:rsidRPr="007365C1">
        <w:rPr>
          <w:rFonts w:ascii="Arial" w:hAnsi="Arial" w:cs="Arial"/>
          <w:sz w:val="22"/>
          <w:szCs w:val="22"/>
        </w:rPr>
        <w:t>2</w:t>
      </w:r>
      <w:r w:rsidR="00C35E10" w:rsidRPr="007365C1">
        <w:rPr>
          <w:rFonts w:ascii="Arial" w:hAnsi="Arial" w:cs="Arial"/>
          <w:sz w:val="22"/>
          <w:szCs w:val="22"/>
        </w:rPr>
        <w:t xml:space="preserve"> </w:t>
      </w:r>
      <w:r w:rsidR="002F289F" w:rsidRPr="007365C1">
        <w:rPr>
          <w:rFonts w:ascii="Arial" w:hAnsi="Arial" w:cs="Arial"/>
          <w:sz w:val="22"/>
          <w:szCs w:val="22"/>
        </w:rPr>
        <w:t>AZ</w:t>
      </w:r>
      <w:r w:rsidRPr="007365C1">
        <w:rPr>
          <w:rFonts w:ascii="Arial" w:hAnsi="Arial" w:cs="Arial"/>
          <w:sz w:val="22"/>
          <w:szCs w:val="22"/>
        </w:rPr>
        <w:t xml:space="preserve">. </w:t>
      </w:r>
      <w:r w:rsidR="00B42C33" w:rsidRPr="007365C1">
        <w:rPr>
          <w:rFonts w:ascii="Arial" w:eastAsia="Times New Roman" w:hAnsi="Arial" w:cs="Arial"/>
          <w:sz w:val="22"/>
          <w:szCs w:val="22"/>
        </w:rPr>
        <w:t xml:space="preserve">Poskytováním </w:t>
      </w:r>
      <w:r w:rsidR="002F289F" w:rsidRPr="007365C1">
        <w:rPr>
          <w:rFonts w:ascii="Arial" w:eastAsia="Times New Roman" w:hAnsi="Arial" w:cs="Arial"/>
          <w:sz w:val="22"/>
          <w:szCs w:val="22"/>
        </w:rPr>
        <w:t>S</w:t>
      </w:r>
      <w:r w:rsidR="00B42C33" w:rsidRPr="007365C1">
        <w:rPr>
          <w:rFonts w:ascii="Arial" w:eastAsia="Times New Roman" w:hAnsi="Arial" w:cs="Arial"/>
          <w:sz w:val="22"/>
          <w:szCs w:val="22"/>
        </w:rPr>
        <w:t xml:space="preserve">ervisních služeb </w:t>
      </w:r>
      <w:r w:rsidR="00B42C33" w:rsidRPr="007365C1">
        <w:rPr>
          <w:rFonts w:ascii="Arial" w:hAnsi="Arial" w:cs="Arial"/>
          <w:sz w:val="22"/>
          <w:szCs w:val="22"/>
        </w:rPr>
        <w:t>se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rozumí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veškerá</w:t>
      </w:r>
      <w:r w:rsidR="00B42C33" w:rsidRPr="007365C1">
        <w:rPr>
          <w:rFonts w:ascii="Arial" w:eastAsia="Times New Roman" w:hAnsi="Arial" w:cs="Arial"/>
          <w:sz w:val="22"/>
          <w:szCs w:val="22"/>
        </w:rPr>
        <w:t xml:space="preserve"> </w:t>
      </w:r>
      <w:r w:rsidR="00B42C33" w:rsidRPr="007365C1">
        <w:rPr>
          <w:rFonts w:ascii="Arial" w:hAnsi="Arial" w:cs="Arial"/>
          <w:sz w:val="22"/>
          <w:szCs w:val="22"/>
        </w:rPr>
        <w:t>činnost</w:t>
      </w:r>
      <w:r w:rsidR="00B42C33" w:rsidRPr="007365C1">
        <w:rPr>
          <w:rFonts w:ascii="Arial" w:eastAsia="Times New Roman" w:hAnsi="Arial" w:cs="Arial"/>
          <w:sz w:val="22"/>
          <w:szCs w:val="22"/>
        </w:rPr>
        <w:t xml:space="preserve"> </w:t>
      </w:r>
      <w:r w:rsidR="00046B10" w:rsidRPr="007365C1">
        <w:rPr>
          <w:rFonts w:ascii="Arial" w:eastAsia="Times New Roman" w:hAnsi="Arial" w:cs="Arial"/>
          <w:sz w:val="22"/>
          <w:szCs w:val="22"/>
        </w:rPr>
        <w:t>Zhotovi</w:t>
      </w:r>
      <w:r w:rsidR="00B42C33" w:rsidRPr="007365C1">
        <w:rPr>
          <w:rFonts w:ascii="Arial" w:eastAsia="Times New Roman" w:hAnsi="Arial" w:cs="Arial"/>
          <w:sz w:val="22"/>
          <w:szCs w:val="22"/>
        </w:rPr>
        <w:t xml:space="preserve">tele </w:t>
      </w:r>
      <w:r w:rsidR="00B42C33" w:rsidRPr="007365C1">
        <w:rPr>
          <w:rFonts w:ascii="Arial" w:hAnsi="Arial" w:cs="Arial"/>
          <w:sz w:val="22"/>
          <w:szCs w:val="22"/>
        </w:rPr>
        <w:t>dle</w:t>
      </w:r>
      <w:r w:rsidR="00B42C33" w:rsidRPr="007365C1">
        <w:rPr>
          <w:rFonts w:ascii="Arial" w:eastAsia="Times New Roman" w:hAnsi="Arial" w:cs="Arial"/>
          <w:sz w:val="22"/>
          <w:szCs w:val="22"/>
        </w:rPr>
        <w:t xml:space="preserve"> S</w:t>
      </w:r>
      <w:r w:rsidR="00B42C33" w:rsidRPr="007365C1">
        <w:rPr>
          <w:rFonts w:ascii="Arial" w:hAnsi="Arial" w:cs="Arial"/>
          <w:sz w:val="22"/>
          <w:szCs w:val="22"/>
        </w:rPr>
        <w:t>mlouvy</w:t>
      </w:r>
      <w:r w:rsidR="007D603F" w:rsidRPr="007365C1">
        <w:rPr>
          <w:rFonts w:ascii="Arial" w:hAnsi="Arial" w:cs="Arial"/>
          <w:sz w:val="22"/>
          <w:szCs w:val="22"/>
        </w:rPr>
        <w:t xml:space="preserve"> k </w:t>
      </w:r>
      <w:r w:rsidR="002F289F" w:rsidRPr="007365C1">
        <w:rPr>
          <w:rFonts w:ascii="Arial" w:hAnsi="Arial" w:cs="Arial"/>
          <w:sz w:val="22"/>
          <w:szCs w:val="22"/>
        </w:rPr>
        <w:t>S</w:t>
      </w:r>
      <w:r w:rsidR="007D603F" w:rsidRPr="007365C1">
        <w:rPr>
          <w:rFonts w:ascii="Arial" w:hAnsi="Arial" w:cs="Arial"/>
          <w:sz w:val="22"/>
          <w:szCs w:val="22"/>
        </w:rPr>
        <w:t>ervisním službám se vztahující</w:t>
      </w:r>
      <w:r w:rsidR="00AC311C" w:rsidRPr="007365C1">
        <w:rPr>
          <w:rFonts w:ascii="Arial" w:hAnsi="Arial" w:cs="Arial"/>
          <w:sz w:val="22"/>
          <w:szCs w:val="22"/>
        </w:rPr>
        <w:t>,</w:t>
      </w:r>
      <w:r w:rsidR="002F289F" w:rsidRPr="007365C1">
        <w:rPr>
          <w:rFonts w:ascii="Arial" w:hAnsi="Arial" w:cs="Arial"/>
          <w:sz w:val="22"/>
          <w:szCs w:val="22"/>
        </w:rPr>
        <w:t xml:space="preserve"> </w:t>
      </w:r>
      <w:r w:rsidR="006B603A" w:rsidRPr="007365C1">
        <w:rPr>
          <w:rFonts w:ascii="Arial" w:hAnsi="Arial" w:cs="Arial"/>
          <w:sz w:val="22"/>
          <w:szCs w:val="22"/>
        </w:rPr>
        <w:t>směřující</w:t>
      </w:r>
      <w:r w:rsidR="004E4418" w:rsidRPr="007365C1">
        <w:rPr>
          <w:rFonts w:ascii="Arial" w:hAnsi="Arial" w:cs="Arial"/>
          <w:sz w:val="22"/>
          <w:szCs w:val="22"/>
        </w:rPr>
        <w:t xml:space="preserve"> </w:t>
      </w:r>
      <w:r w:rsidR="006B603A" w:rsidRPr="007365C1">
        <w:rPr>
          <w:rFonts w:ascii="Arial" w:eastAsia="Times New Roman" w:hAnsi="Arial" w:cs="Arial"/>
          <w:sz w:val="22"/>
          <w:szCs w:val="22"/>
        </w:rPr>
        <w:t xml:space="preserve">k </w:t>
      </w:r>
      <w:r w:rsidR="005A10F3" w:rsidRPr="007365C1">
        <w:rPr>
          <w:rFonts w:ascii="Arial" w:hAnsi="Arial" w:cs="Arial"/>
          <w:sz w:val="22"/>
          <w:szCs w:val="22"/>
        </w:rPr>
        <w:t>provádění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činností</w:t>
      </w:r>
      <w:r w:rsidR="00B42C33" w:rsidRPr="007365C1">
        <w:rPr>
          <w:rFonts w:ascii="Arial" w:eastAsia="Times New Roman" w:hAnsi="Arial" w:cs="Arial"/>
          <w:sz w:val="22"/>
          <w:szCs w:val="22"/>
        </w:rPr>
        <w:t xml:space="preserve"> </w:t>
      </w:r>
      <w:r w:rsidR="006B603A" w:rsidRPr="007365C1">
        <w:rPr>
          <w:rFonts w:ascii="Arial" w:eastAsia="Times New Roman" w:hAnsi="Arial" w:cs="Arial"/>
          <w:sz w:val="22"/>
          <w:szCs w:val="22"/>
        </w:rPr>
        <w:t xml:space="preserve">v rozsahu </w:t>
      </w:r>
      <w:r w:rsidR="00B42C33" w:rsidRPr="007365C1">
        <w:rPr>
          <w:rFonts w:ascii="Arial" w:hAnsi="Arial" w:cs="Arial"/>
          <w:sz w:val="22"/>
          <w:szCs w:val="22"/>
        </w:rPr>
        <w:t>dle</w:t>
      </w:r>
      <w:r w:rsidR="00B42C33" w:rsidRPr="007365C1">
        <w:rPr>
          <w:rFonts w:ascii="Arial" w:eastAsia="Times New Roman" w:hAnsi="Arial" w:cs="Arial"/>
          <w:sz w:val="22"/>
          <w:szCs w:val="22"/>
        </w:rPr>
        <w:t xml:space="preserve"> </w:t>
      </w:r>
      <w:r w:rsidR="00774D7C" w:rsidRPr="007365C1">
        <w:rPr>
          <w:rFonts w:ascii="Arial" w:hAnsi="Arial" w:cs="Arial"/>
          <w:sz w:val="22"/>
          <w:szCs w:val="22"/>
        </w:rPr>
        <w:t>P</w:t>
      </w:r>
      <w:r w:rsidR="00B42C33" w:rsidRPr="007365C1">
        <w:rPr>
          <w:rFonts w:ascii="Arial" w:hAnsi="Arial" w:cs="Arial"/>
          <w:sz w:val="22"/>
          <w:szCs w:val="22"/>
        </w:rPr>
        <w:t>řílohy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č.</w:t>
      </w:r>
      <w:r w:rsidR="00B42C33" w:rsidRPr="007365C1">
        <w:rPr>
          <w:rFonts w:ascii="Arial" w:eastAsia="Times New Roman" w:hAnsi="Arial" w:cs="Arial"/>
          <w:sz w:val="22"/>
          <w:szCs w:val="22"/>
        </w:rPr>
        <w:t xml:space="preserve"> </w:t>
      </w:r>
      <w:r w:rsidR="00B42C33" w:rsidRPr="007365C1">
        <w:rPr>
          <w:rFonts w:ascii="Arial" w:hAnsi="Arial" w:cs="Arial"/>
          <w:sz w:val="22"/>
          <w:szCs w:val="22"/>
        </w:rPr>
        <w:t>1</w:t>
      </w:r>
      <w:r w:rsidR="00B42C33" w:rsidRPr="007365C1">
        <w:rPr>
          <w:rFonts w:ascii="Arial" w:eastAsia="Times New Roman" w:hAnsi="Arial" w:cs="Arial"/>
          <w:sz w:val="22"/>
          <w:szCs w:val="22"/>
        </w:rPr>
        <w:t xml:space="preserve"> Rozsah služeb</w:t>
      </w:r>
      <w:r w:rsidR="009637BC">
        <w:rPr>
          <w:rFonts w:ascii="Arial" w:eastAsia="Times New Roman" w:hAnsi="Arial" w:cs="Arial"/>
          <w:sz w:val="22"/>
          <w:szCs w:val="22"/>
        </w:rPr>
        <w:t>,</w:t>
      </w:r>
      <w:r w:rsidR="00B42C33" w:rsidRPr="007365C1">
        <w:rPr>
          <w:rFonts w:ascii="Arial" w:eastAsia="Times New Roman" w:hAnsi="Arial" w:cs="Arial"/>
          <w:sz w:val="22"/>
          <w:szCs w:val="22"/>
        </w:rPr>
        <w:t xml:space="preserve"> a to i</w:t>
      </w:r>
      <w:r w:rsidR="00AB1D0C" w:rsidRPr="007365C1">
        <w:rPr>
          <w:rFonts w:ascii="Arial" w:eastAsia="Times New Roman" w:hAnsi="Arial" w:cs="Arial"/>
          <w:sz w:val="22"/>
          <w:szCs w:val="22"/>
        </w:rPr>
        <w:t> </w:t>
      </w:r>
      <w:r w:rsidR="00B42C33" w:rsidRPr="007365C1">
        <w:rPr>
          <w:rFonts w:ascii="Arial" w:eastAsia="Times New Roman" w:hAnsi="Arial" w:cs="Arial"/>
          <w:sz w:val="22"/>
          <w:szCs w:val="22"/>
        </w:rPr>
        <w:t>v</w:t>
      </w:r>
      <w:r w:rsidR="00AB1D0C" w:rsidRPr="007365C1">
        <w:rPr>
          <w:rFonts w:ascii="Arial" w:eastAsia="Times New Roman" w:hAnsi="Arial" w:cs="Arial"/>
          <w:sz w:val="22"/>
          <w:szCs w:val="22"/>
        </w:rPr>
        <w:t> </w:t>
      </w:r>
      <w:r w:rsidR="00B42C33" w:rsidRPr="007365C1">
        <w:rPr>
          <w:rFonts w:ascii="Arial" w:eastAsia="Times New Roman" w:hAnsi="Arial" w:cs="Arial"/>
          <w:sz w:val="22"/>
          <w:szCs w:val="22"/>
        </w:rPr>
        <w:t xml:space="preserve">případě, že </w:t>
      </w:r>
      <w:r w:rsidR="00B42C33" w:rsidRPr="007365C1">
        <w:rPr>
          <w:rFonts w:ascii="Arial" w:hAnsi="Arial" w:cs="Arial"/>
          <w:sz w:val="22"/>
          <w:szCs w:val="22"/>
        </w:rPr>
        <w:t>výsledek</w:t>
      </w:r>
      <w:r w:rsidR="00B42C33" w:rsidRPr="007365C1">
        <w:rPr>
          <w:rFonts w:ascii="Arial" w:eastAsia="Times New Roman" w:hAnsi="Arial" w:cs="Arial"/>
          <w:sz w:val="22"/>
          <w:szCs w:val="22"/>
        </w:rPr>
        <w:t xml:space="preserve"> </w:t>
      </w:r>
      <w:r w:rsidR="00B42C33" w:rsidRPr="007365C1">
        <w:rPr>
          <w:rFonts w:ascii="Arial" w:hAnsi="Arial" w:cs="Arial"/>
          <w:sz w:val="22"/>
          <w:szCs w:val="22"/>
        </w:rPr>
        <w:t>činnosti</w:t>
      </w:r>
      <w:r w:rsidR="00B42C33" w:rsidRPr="007365C1">
        <w:rPr>
          <w:rFonts w:ascii="Arial" w:eastAsia="Times New Roman" w:hAnsi="Arial" w:cs="Arial"/>
          <w:sz w:val="22"/>
          <w:szCs w:val="22"/>
        </w:rPr>
        <w:t xml:space="preserve"> </w:t>
      </w:r>
      <w:r w:rsidR="00046B10" w:rsidRPr="007365C1">
        <w:rPr>
          <w:rFonts w:ascii="Arial" w:eastAsia="Times New Roman" w:hAnsi="Arial" w:cs="Arial"/>
          <w:sz w:val="22"/>
          <w:szCs w:val="22"/>
        </w:rPr>
        <w:t>Zhotovi</w:t>
      </w:r>
      <w:r w:rsidR="00B42C33" w:rsidRPr="007365C1">
        <w:rPr>
          <w:rFonts w:ascii="Arial" w:eastAsia="Times New Roman" w:hAnsi="Arial" w:cs="Arial"/>
          <w:sz w:val="22"/>
          <w:szCs w:val="22"/>
        </w:rPr>
        <w:t xml:space="preserve">tele má </w:t>
      </w:r>
      <w:r w:rsidR="00B42C33" w:rsidRPr="007365C1">
        <w:rPr>
          <w:rFonts w:ascii="Arial" w:hAnsi="Arial" w:cs="Arial"/>
          <w:sz w:val="22"/>
          <w:szCs w:val="22"/>
        </w:rPr>
        <w:t>charakter</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díla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smyslu</w:t>
      </w:r>
      <w:r w:rsidR="00B42C33" w:rsidRPr="007365C1">
        <w:rPr>
          <w:rFonts w:ascii="Arial" w:eastAsia="Times New Roman" w:hAnsi="Arial" w:cs="Arial"/>
          <w:sz w:val="22"/>
          <w:szCs w:val="22"/>
        </w:rPr>
        <w:t xml:space="preserve"> </w:t>
      </w:r>
      <w:r w:rsidR="00616720" w:rsidRPr="007365C1">
        <w:rPr>
          <w:rFonts w:ascii="Arial" w:hAnsi="Arial" w:cs="Arial"/>
          <w:sz w:val="22"/>
          <w:szCs w:val="22"/>
        </w:rPr>
        <w:t>§</w:t>
      </w:r>
      <w:r w:rsidR="00AC311C" w:rsidRPr="007365C1">
        <w:rPr>
          <w:rFonts w:ascii="Arial" w:hAnsi="Arial" w:cs="Arial"/>
          <w:sz w:val="22"/>
          <w:szCs w:val="22"/>
        </w:rPr>
        <w:t xml:space="preserve"> </w:t>
      </w:r>
      <w:r w:rsidR="00616720" w:rsidRPr="007365C1">
        <w:rPr>
          <w:rFonts w:ascii="Arial" w:hAnsi="Arial" w:cs="Arial"/>
          <w:sz w:val="22"/>
          <w:szCs w:val="22"/>
        </w:rPr>
        <w:t>2587</w:t>
      </w:r>
      <w:r w:rsidR="00B42C33" w:rsidRPr="007365C1">
        <w:rPr>
          <w:rFonts w:ascii="Arial" w:eastAsia="Times New Roman" w:hAnsi="Arial" w:cs="Arial"/>
          <w:sz w:val="22"/>
          <w:szCs w:val="22"/>
        </w:rPr>
        <w:t xml:space="preserve"> </w:t>
      </w:r>
      <w:r w:rsidR="00003AE3" w:rsidRPr="007365C1">
        <w:rPr>
          <w:rFonts w:ascii="Arial" w:eastAsia="Times New Roman" w:hAnsi="Arial" w:cs="Arial"/>
          <w:sz w:val="22"/>
          <w:szCs w:val="22"/>
        </w:rPr>
        <w:t>OZ</w:t>
      </w:r>
      <w:r w:rsidR="003572FA" w:rsidRPr="007365C1">
        <w:rPr>
          <w:rFonts w:ascii="Arial" w:eastAsia="Times New Roman" w:hAnsi="Arial" w:cs="Arial"/>
          <w:sz w:val="22"/>
          <w:szCs w:val="22"/>
        </w:rPr>
        <w:t xml:space="preserve"> </w:t>
      </w:r>
      <w:r w:rsidR="00B42C33" w:rsidRPr="007365C1">
        <w:rPr>
          <w:rFonts w:ascii="Arial" w:hAnsi="Arial" w:cs="Arial"/>
          <w:sz w:val="22"/>
          <w:szCs w:val="22"/>
        </w:rPr>
        <w:t>nebo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autorského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díla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smyslu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w:t>
      </w:r>
      <w:r w:rsidR="00AC311C" w:rsidRPr="007365C1">
        <w:rPr>
          <w:rFonts w:ascii="Arial" w:hAnsi="Arial" w:cs="Arial"/>
          <w:sz w:val="22"/>
          <w:szCs w:val="22"/>
        </w:rPr>
        <w:t xml:space="preserve"> </w:t>
      </w:r>
      <w:r w:rsidR="00B42C33" w:rsidRPr="007365C1">
        <w:rPr>
          <w:rFonts w:ascii="Arial" w:hAnsi="Arial" w:cs="Arial"/>
          <w:sz w:val="22"/>
          <w:szCs w:val="22"/>
        </w:rPr>
        <w:t>2</w:t>
      </w:r>
      <w:bookmarkEnd w:id="0"/>
      <w:r w:rsidR="00C35E10" w:rsidRPr="007365C1">
        <w:rPr>
          <w:rFonts w:ascii="Arial" w:hAnsi="Arial" w:cs="Arial"/>
          <w:sz w:val="22"/>
          <w:szCs w:val="22"/>
        </w:rPr>
        <w:t xml:space="preserve"> </w:t>
      </w:r>
      <w:r w:rsidR="00003AE3" w:rsidRPr="007365C1">
        <w:rPr>
          <w:rFonts w:ascii="Arial" w:hAnsi="Arial" w:cs="Arial"/>
          <w:sz w:val="22"/>
          <w:szCs w:val="22"/>
        </w:rPr>
        <w:t>AZ</w:t>
      </w:r>
      <w:r w:rsidR="00C35E10" w:rsidRPr="007365C1">
        <w:rPr>
          <w:rFonts w:ascii="Arial" w:hAnsi="Arial" w:cs="Arial"/>
          <w:sz w:val="22"/>
          <w:szCs w:val="22"/>
        </w:rPr>
        <w:t>.</w:t>
      </w:r>
      <w:bookmarkEnd w:id="3"/>
    </w:p>
    <w:p w14:paraId="0B805DF9" w14:textId="77777777" w:rsidR="00B42C33" w:rsidRPr="007365C1" w:rsidRDefault="00B42C33" w:rsidP="00C14FF4">
      <w:pPr>
        <w:pStyle w:val="lnek"/>
        <w:spacing w:after="120" w:line="276" w:lineRule="auto"/>
        <w:ind w:hanging="720"/>
        <w:rPr>
          <w:rFonts w:ascii="Arial" w:hAnsi="Arial" w:cs="Arial"/>
          <w:b w:val="0"/>
          <w:sz w:val="22"/>
          <w:szCs w:val="22"/>
        </w:rPr>
      </w:pPr>
    </w:p>
    <w:p w14:paraId="56A1E116" w14:textId="77777777" w:rsidR="00B42C33" w:rsidRPr="007365C1" w:rsidRDefault="00876904" w:rsidP="00C14FF4">
      <w:pPr>
        <w:pStyle w:val="Nadpis3"/>
        <w:numPr>
          <w:ilvl w:val="2"/>
          <w:numId w:val="2"/>
        </w:numPr>
        <w:spacing w:before="0" w:line="276" w:lineRule="auto"/>
        <w:rPr>
          <w:rFonts w:ascii="Arial" w:hAnsi="Arial" w:cs="Arial"/>
          <w:b/>
          <w:sz w:val="22"/>
          <w:szCs w:val="22"/>
        </w:rPr>
      </w:pPr>
      <w:r w:rsidRPr="007365C1">
        <w:rPr>
          <w:rFonts w:ascii="Arial" w:eastAsia="Times New Roman" w:hAnsi="Arial" w:cs="Arial"/>
          <w:b/>
          <w:sz w:val="22"/>
          <w:szCs w:val="22"/>
        </w:rPr>
        <w:t>Lhůta</w:t>
      </w:r>
      <w:r w:rsidR="00795CDE" w:rsidRPr="007365C1">
        <w:rPr>
          <w:rFonts w:ascii="Arial" w:eastAsia="Times New Roman" w:hAnsi="Arial" w:cs="Arial"/>
          <w:b/>
          <w:sz w:val="22"/>
          <w:szCs w:val="22"/>
        </w:rPr>
        <w:t xml:space="preserve">, způsob čerpání </w:t>
      </w:r>
      <w:r w:rsidR="00D13E73" w:rsidRPr="007365C1">
        <w:rPr>
          <w:rFonts w:ascii="Arial" w:eastAsia="Times New Roman" w:hAnsi="Arial" w:cs="Arial"/>
          <w:b/>
          <w:sz w:val="22"/>
          <w:szCs w:val="22"/>
        </w:rPr>
        <w:t>plnění</w:t>
      </w:r>
      <w:r w:rsidR="00B42C33" w:rsidRPr="007365C1">
        <w:rPr>
          <w:rFonts w:ascii="Arial" w:eastAsia="Times New Roman" w:hAnsi="Arial" w:cs="Arial"/>
          <w:b/>
          <w:sz w:val="22"/>
          <w:szCs w:val="22"/>
        </w:rPr>
        <w:t xml:space="preserve"> a místo </w:t>
      </w:r>
      <w:r w:rsidR="00B42C33" w:rsidRPr="007365C1">
        <w:rPr>
          <w:rFonts w:ascii="Arial" w:hAnsi="Arial" w:cs="Arial"/>
          <w:b/>
          <w:sz w:val="22"/>
          <w:szCs w:val="22"/>
        </w:rPr>
        <w:t>plnění</w:t>
      </w:r>
    </w:p>
    <w:p w14:paraId="1B44FBB6" w14:textId="05E1B22F" w:rsidR="00107655" w:rsidRPr="007365C1" w:rsidRDefault="002F289F" w:rsidP="00C14FF4">
      <w:pPr>
        <w:pStyle w:val="Zkladntext"/>
        <w:numPr>
          <w:ilvl w:val="1"/>
          <w:numId w:val="3"/>
        </w:numPr>
        <w:spacing w:after="120" w:line="276" w:lineRule="auto"/>
        <w:rPr>
          <w:rFonts w:ascii="Arial" w:hAnsi="Arial" w:cs="Arial"/>
          <w:sz w:val="22"/>
          <w:szCs w:val="22"/>
        </w:rPr>
      </w:pPr>
      <w:r w:rsidRPr="007365C1">
        <w:rPr>
          <w:rFonts w:ascii="Arial" w:hAnsi="Arial" w:cs="Arial"/>
          <w:color w:val="000000"/>
          <w:sz w:val="22"/>
          <w:szCs w:val="22"/>
        </w:rPr>
        <w:t xml:space="preserve">Dílo </w:t>
      </w:r>
      <w:r w:rsidR="009B0AEF" w:rsidRPr="007365C1">
        <w:rPr>
          <w:rFonts w:ascii="Arial" w:hAnsi="Arial" w:cs="Arial"/>
          <w:sz w:val="22"/>
          <w:szCs w:val="22"/>
        </w:rPr>
        <w:t>se</w:t>
      </w:r>
      <w:r w:rsidR="009B0AEF" w:rsidRPr="007365C1">
        <w:rPr>
          <w:rFonts w:ascii="Arial" w:eastAsia="Times New Roman" w:hAnsi="Arial" w:cs="Arial"/>
          <w:sz w:val="22"/>
          <w:szCs w:val="22"/>
        </w:rPr>
        <w:t xml:space="preserve"> </w:t>
      </w:r>
      <w:r w:rsidR="00046B10" w:rsidRPr="007365C1">
        <w:rPr>
          <w:rFonts w:ascii="Arial" w:hAnsi="Arial" w:cs="Arial"/>
          <w:sz w:val="22"/>
          <w:szCs w:val="22"/>
        </w:rPr>
        <w:t>Zhotovit</w:t>
      </w:r>
      <w:r w:rsidR="007B1D6B" w:rsidRPr="007365C1">
        <w:rPr>
          <w:rFonts w:ascii="Arial" w:hAnsi="Arial" w:cs="Arial"/>
          <w:sz w:val="22"/>
          <w:szCs w:val="22"/>
        </w:rPr>
        <w:t>el</w:t>
      </w:r>
      <w:r w:rsidR="009B0AEF" w:rsidRPr="007365C1">
        <w:rPr>
          <w:rFonts w:ascii="Arial" w:eastAsia="Times New Roman" w:hAnsi="Arial" w:cs="Arial"/>
          <w:sz w:val="22"/>
          <w:szCs w:val="22"/>
        </w:rPr>
        <w:t xml:space="preserve"> </w:t>
      </w:r>
      <w:r w:rsidR="009B0AEF" w:rsidRPr="007365C1">
        <w:rPr>
          <w:rFonts w:ascii="Arial" w:hAnsi="Arial" w:cs="Arial"/>
          <w:sz w:val="22"/>
          <w:szCs w:val="22"/>
        </w:rPr>
        <w:t>zavazuje</w:t>
      </w:r>
      <w:r w:rsidR="009B0AEF" w:rsidRPr="007365C1">
        <w:rPr>
          <w:rFonts w:ascii="Arial" w:eastAsia="Times New Roman" w:hAnsi="Arial" w:cs="Arial"/>
          <w:sz w:val="22"/>
          <w:szCs w:val="22"/>
        </w:rPr>
        <w:t xml:space="preserve"> </w:t>
      </w:r>
      <w:r w:rsidR="00AC47F2" w:rsidRPr="007365C1">
        <w:rPr>
          <w:rFonts w:ascii="Arial" w:hAnsi="Arial" w:cs="Arial"/>
          <w:sz w:val="22"/>
          <w:szCs w:val="22"/>
        </w:rPr>
        <w:t>provést</w:t>
      </w:r>
      <w:r w:rsidR="009B0AEF" w:rsidRPr="007365C1">
        <w:rPr>
          <w:rFonts w:ascii="Arial" w:eastAsia="Times New Roman" w:hAnsi="Arial" w:cs="Arial"/>
          <w:sz w:val="22"/>
          <w:szCs w:val="22"/>
        </w:rPr>
        <w:t xml:space="preserve"> </w:t>
      </w:r>
      <w:r w:rsidRPr="007365C1">
        <w:rPr>
          <w:rFonts w:ascii="Arial" w:eastAsia="Times New Roman" w:hAnsi="Arial" w:cs="Arial"/>
          <w:sz w:val="22"/>
          <w:szCs w:val="22"/>
        </w:rPr>
        <w:t xml:space="preserve">nejpozději </w:t>
      </w:r>
      <w:r w:rsidR="001F6370" w:rsidRPr="00F04DE5">
        <w:rPr>
          <w:rFonts w:ascii="Arial" w:hAnsi="Arial" w:cs="Arial"/>
          <w:b/>
          <w:bCs/>
          <w:sz w:val="22"/>
          <w:szCs w:val="22"/>
        </w:rPr>
        <w:t>do 3 měsíců</w:t>
      </w:r>
      <w:r w:rsidR="005C450D" w:rsidRPr="007365C1">
        <w:rPr>
          <w:rFonts w:ascii="Arial" w:eastAsia="Times New Roman" w:hAnsi="Arial" w:cs="Arial"/>
          <w:color w:val="000000"/>
          <w:sz w:val="22"/>
          <w:szCs w:val="22"/>
        </w:rPr>
        <w:t xml:space="preserve"> </w:t>
      </w:r>
      <w:r w:rsidR="00DE0080" w:rsidRPr="007365C1">
        <w:rPr>
          <w:rFonts w:ascii="Arial" w:eastAsia="Times New Roman" w:hAnsi="Arial" w:cs="Arial"/>
          <w:color w:val="000000"/>
          <w:sz w:val="22"/>
          <w:szCs w:val="22"/>
        </w:rPr>
        <w:t>od nabytí účinnosti Smlouvy</w:t>
      </w:r>
      <w:r w:rsidR="009B0AEF" w:rsidRPr="007365C1">
        <w:rPr>
          <w:rFonts w:ascii="Arial" w:hAnsi="Arial" w:cs="Arial"/>
          <w:sz w:val="22"/>
          <w:szCs w:val="22"/>
        </w:rPr>
        <w:t xml:space="preserve">. </w:t>
      </w:r>
      <w:r w:rsidR="00046B10" w:rsidRPr="007365C1">
        <w:rPr>
          <w:rFonts w:ascii="Arial" w:hAnsi="Arial" w:cs="Arial"/>
          <w:sz w:val="22"/>
          <w:szCs w:val="22"/>
        </w:rPr>
        <w:lastRenderedPageBreak/>
        <w:t>Zhotovitel</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se</w:t>
      </w:r>
      <w:r w:rsidR="00B42C33" w:rsidRPr="007365C1">
        <w:rPr>
          <w:rFonts w:ascii="Arial" w:eastAsia="Times New Roman" w:hAnsi="Arial" w:cs="Arial"/>
          <w:sz w:val="22"/>
          <w:szCs w:val="22"/>
        </w:rPr>
        <w:t xml:space="preserve"> </w:t>
      </w:r>
      <w:r w:rsidR="00AC47F2" w:rsidRPr="007365C1">
        <w:rPr>
          <w:rFonts w:ascii="Arial" w:eastAsia="Times New Roman" w:hAnsi="Arial" w:cs="Arial"/>
          <w:sz w:val="22"/>
          <w:szCs w:val="22"/>
        </w:rPr>
        <w:t xml:space="preserve">dále </w:t>
      </w:r>
      <w:r w:rsidR="00B42C33" w:rsidRPr="007365C1">
        <w:rPr>
          <w:rFonts w:ascii="Arial" w:hAnsi="Arial" w:cs="Arial"/>
          <w:sz w:val="22"/>
          <w:szCs w:val="22"/>
        </w:rPr>
        <w:t>zavazuje</w:t>
      </w:r>
      <w:r w:rsidR="00B42C33" w:rsidRPr="007365C1">
        <w:rPr>
          <w:rFonts w:ascii="Arial" w:eastAsia="Times New Roman" w:hAnsi="Arial" w:cs="Arial"/>
          <w:sz w:val="22"/>
          <w:szCs w:val="22"/>
        </w:rPr>
        <w:t xml:space="preserve"> </w:t>
      </w:r>
      <w:r w:rsidR="00046B10" w:rsidRPr="007365C1">
        <w:rPr>
          <w:rFonts w:ascii="Arial" w:hAnsi="Arial" w:cs="Arial"/>
          <w:sz w:val="22"/>
          <w:szCs w:val="22"/>
        </w:rPr>
        <w:t>poskytovat</w:t>
      </w:r>
      <w:r w:rsidR="00B42C33" w:rsidRPr="007365C1">
        <w:rPr>
          <w:rFonts w:ascii="Arial" w:eastAsia="Times New Roman" w:hAnsi="Arial" w:cs="Arial"/>
          <w:sz w:val="22"/>
          <w:szCs w:val="22"/>
        </w:rPr>
        <w:t xml:space="preserve"> </w:t>
      </w:r>
      <w:r w:rsidRPr="007365C1">
        <w:rPr>
          <w:rFonts w:ascii="Arial" w:eastAsia="Times New Roman" w:hAnsi="Arial" w:cs="Arial"/>
          <w:sz w:val="22"/>
          <w:szCs w:val="22"/>
        </w:rPr>
        <w:t>S</w:t>
      </w:r>
      <w:r w:rsidR="00B07C14" w:rsidRPr="007365C1">
        <w:rPr>
          <w:rFonts w:ascii="Arial" w:eastAsia="Times New Roman" w:hAnsi="Arial" w:cs="Arial"/>
          <w:sz w:val="22"/>
          <w:szCs w:val="22"/>
        </w:rPr>
        <w:t xml:space="preserve">ervisní </w:t>
      </w:r>
      <w:r w:rsidR="00B42C33" w:rsidRPr="007365C1">
        <w:rPr>
          <w:rFonts w:ascii="Arial" w:hAnsi="Arial" w:cs="Arial"/>
          <w:sz w:val="22"/>
          <w:szCs w:val="22"/>
        </w:rPr>
        <w:t>služby</w:t>
      </w:r>
      <w:r w:rsidR="00B42C33" w:rsidRPr="007365C1">
        <w:rPr>
          <w:rFonts w:ascii="Arial" w:eastAsia="Times New Roman" w:hAnsi="Arial" w:cs="Arial"/>
          <w:sz w:val="22"/>
          <w:szCs w:val="22"/>
        </w:rPr>
        <w:t xml:space="preserve"> </w:t>
      </w:r>
      <w:r w:rsidR="00AC47F2" w:rsidRPr="007365C1">
        <w:rPr>
          <w:rFonts w:ascii="Arial" w:eastAsia="Times New Roman" w:hAnsi="Arial" w:cs="Arial"/>
          <w:sz w:val="22"/>
          <w:szCs w:val="22"/>
        </w:rPr>
        <w:t>od okamžiku a</w:t>
      </w:r>
      <w:r w:rsidR="00950DD5" w:rsidRPr="007365C1">
        <w:rPr>
          <w:rFonts w:ascii="Arial" w:eastAsia="Times New Roman" w:hAnsi="Arial" w:cs="Arial"/>
          <w:sz w:val="22"/>
          <w:szCs w:val="22"/>
        </w:rPr>
        <w:t xml:space="preserve">kceptace Díla </w:t>
      </w:r>
      <w:r w:rsidR="002D4964" w:rsidRPr="007365C1">
        <w:rPr>
          <w:rFonts w:ascii="Arial" w:eastAsia="Times New Roman" w:hAnsi="Arial" w:cs="Arial"/>
          <w:sz w:val="22"/>
          <w:szCs w:val="22"/>
        </w:rPr>
        <w:t>Objednatelem</w:t>
      </w:r>
      <w:r w:rsidR="00950DD5" w:rsidRPr="007365C1">
        <w:rPr>
          <w:rFonts w:ascii="Arial" w:eastAsia="Times New Roman" w:hAnsi="Arial" w:cs="Arial"/>
          <w:sz w:val="22"/>
          <w:szCs w:val="22"/>
        </w:rPr>
        <w:t>,</w:t>
      </w:r>
      <w:r w:rsidR="002D4964" w:rsidRPr="007365C1">
        <w:rPr>
          <w:rFonts w:ascii="Arial" w:eastAsia="Times New Roman" w:hAnsi="Arial" w:cs="Arial"/>
          <w:sz w:val="22"/>
          <w:szCs w:val="22"/>
        </w:rPr>
        <w:t xml:space="preserve"> a to</w:t>
      </w:r>
      <w:r w:rsidR="00B42C33" w:rsidRPr="007365C1">
        <w:rPr>
          <w:rFonts w:ascii="Arial" w:eastAsia="Times New Roman" w:hAnsi="Arial" w:cs="Arial"/>
          <w:sz w:val="22"/>
          <w:szCs w:val="22"/>
        </w:rPr>
        <w:t xml:space="preserve"> </w:t>
      </w:r>
      <w:r w:rsidR="00131D1C" w:rsidRPr="007365C1">
        <w:rPr>
          <w:rFonts w:ascii="Arial" w:eastAsia="Times New Roman" w:hAnsi="Arial" w:cs="Arial"/>
          <w:sz w:val="22"/>
          <w:szCs w:val="22"/>
        </w:rPr>
        <w:t xml:space="preserve">po celou dobu </w:t>
      </w:r>
      <w:r w:rsidR="00131D1C" w:rsidRPr="007365C1">
        <w:rPr>
          <w:rFonts w:ascii="Arial" w:hAnsi="Arial" w:cs="Arial"/>
          <w:sz w:val="22"/>
          <w:szCs w:val="22"/>
        </w:rPr>
        <w:t>účinnosti Smlouvy</w:t>
      </w:r>
      <w:r w:rsidR="00B42C33" w:rsidRPr="007365C1">
        <w:rPr>
          <w:rFonts w:ascii="Arial" w:hAnsi="Arial" w:cs="Arial"/>
          <w:sz w:val="22"/>
          <w:szCs w:val="22"/>
        </w:rPr>
        <w:t>.</w:t>
      </w:r>
    </w:p>
    <w:p w14:paraId="40792C1D" w14:textId="2F70DEB0" w:rsidR="00795CDE" w:rsidRPr="007365C1" w:rsidRDefault="0012526B" w:rsidP="00C14FF4">
      <w:pPr>
        <w:pStyle w:val="Zkladntext"/>
        <w:numPr>
          <w:ilvl w:val="1"/>
          <w:numId w:val="3"/>
        </w:numPr>
        <w:spacing w:after="120" w:line="276" w:lineRule="auto"/>
        <w:rPr>
          <w:rFonts w:ascii="Arial" w:eastAsia="Times New Roman" w:hAnsi="Arial" w:cs="Arial"/>
          <w:sz w:val="22"/>
          <w:szCs w:val="22"/>
        </w:rPr>
      </w:pPr>
      <w:r w:rsidRPr="007365C1">
        <w:rPr>
          <w:rFonts w:ascii="Arial" w:hAnsi="Arial" w:cs="Arial"/>
          <w:sz w:val="22"/>
          <w:szCs w:val="22"/>
        </w:rPr>
        <w:t>Zhotovitel</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zavazuje</w:t>
      </w:r>
      <w:r w:rsidRPr="007365C1">
        <w:rPr>
          <w:rFonts w:ascii="Arial" w:eastAsia="Times New Roman" w:hAnsi="Arial" w:cs="Arial"/>
          <w:sz w:val="22"/>
          <w:szCs w:val="22"/>
        </w:rPr>
        <w:t xml:space="preserve"> </w:t>
      </w:r>
      <w:r w:rsidRPr="007365C1">
        <w:rPr>
          <w:rFonts w:ascii="Arial" w:hAnsi="Arial" w:cs="Arial"/>
          <w:sz w:val="22"/>
          <w:szCs w:val="22"/>
        </w:rPr>
        <w:t>provést</w:t>
      </w:r>
      <w:r w:rsidRPr="007365C1">
        <w:rPr>
          <w:rFonts w:ascii="Arial" w:eastAsia="Times New Roman" w:hAnsi="Arial" w:cs="Arial"/>
          <w:sz w:val="22"/>
          <w:szCs w:val="22"/>
        </w:rPr>
        <w:t xml:space="preserve"> </w:t>
      </w:r>
      <w:r w:rsidRPr="007365C1">
        <w:rPr>
          <w:rFonts w:ascii="Arial" w:hAnsi="Arial" w:cs="Arial"/>
          <w:sz w:val="22"/>
          <w:szCs w:val="22"/>
        </w:rPr>
        <w:t>celé</w:t>
      </w:r>
      <w:r w:rsidRPr="007365C1">
        <w:rPr>
          <w:rFonts w:ascii="Arial" w:eastAsia="Times New Roman" w:hAnsi="Arial" w:cs="Arial"/>
          <w:sz w:val="22"/>
          <w:szCs w:val="22"/>
        </w:rPr>
        <w:t xml:space="preserve"> </w:t>
      </w:r>
      <w:r w:rsidR="00AC47F2" w:rsidRPr="007365C1">
        <w:rPr>
          <w:rFonts w:ascii="Arial" w:hAnsi="Arial" w:cs="Arial"/>
          <w:sz w:val="22"/>
          <w:szCs w:val="22"/>
        </w:rPr>
        <w:t>D</w:t>
      </w:r>
      <w:r w:rsidRPr="007365C1">
        <w:rPr>
          <w:rFonts w:ascii="Arial" w:hAnsi="Arial" w:cs="Arial"/>
          <w:sz w:val="22"/>
          <w:szCs w:val="22"/>
        </w:rPr>
        <w:t>ílo</w:t>
      </w:r>
      <w:r w:rsidRPr="007365C1">
        <w:rPr>
          <w:rFonts w:ascii="Arial" w:eastAsia="Times New Roman" w:hAnsi="Arial" w:cs="Arial"/>
          <w:sz w:val="22"/>
          <w:szCs w:val="22"/>
        </w:rPr>
        <w:t xml:space="preserve"> </w:t>
      </w:r>
      <w:r w:rsidRPr="007365C1">
        <w:rPr>
          <w:rFonts w:ascii="Arial" w:hAnsi="Arial" w:cs="Arial"/>
          <w:sz w:val="22"/>
          <w:szCs w:val="22"/>
        </w:rPr>
        <w:t>po</w:t>
      </w:r>
      <w:r w:rsidRPr="007365C1">
        <w:rPr>
          <w:rFonts w:ascii="Arial" w:eastAsia="Times New Roman" w:hAnsi="Arial" w:cs="Arial"/>
          <w:sz w:val="22"/>
          <w:szCs w:val="22"/>
        </w:rPr>
        <w:t xml:space="preserve"> </w:t>
      </w:r>
      <w:r w:rsidRPr="007365C1">
        <w:rPr>
          <w:rFonts w:ascii="Arial" w:hAnsi="Arial" w:cs="Arial"/>
          <w:sz w:val="22"/>
          <w:szCs w:val="22"/>
        </w:rPr>
        <w:t>jednotlivých</w:t>
      </w:r>
      <w:r w:rsidRPr="007365C1">
        <w:rPr>
          <w:rFonts w:ascii="Arial" w:eastAsia="Times New Roman" w:hAnsi="Arial" w:cs="Arial"/>
          <w:sz w:val="22"/>
          <w:szCs w:val="22"/>
        </w:rPr>
        <w:t xml:space="preserve"> </w:t>
      </w:r>
      <w:r w:rsidRPr="007365C1">
        <w:rPr>
          <w:rFonts w:ascii="Arial" w:hAnsi="Arial" w:cs="Arial"/>
          <w:sz w:val="22"/>
          <w:szCs w:val="22"/>
        </w:rPr>
        <w:t>fázích</w:t>
      </w:r>
      <w:r w:rsidRPr="007365C1">
        <w:rPr>
          <w:rFonts w:ascii="Arial" w:eastAsia="Times New Roman" w:hAnsi="Arial" w:cs="Arial"/>
          <w:sz w:val="22"/>
          <w:szCs w:val="22"/>
        </w:rPr>
        <w:t xml:space="preserve"> </w:t>
      </w:r>
      <w:r w:rsidRPr="007365C1">
        <w:rPr>
          <w:rFonts w:ascii="Arial" w:hAnsi="Arial" w:cs="Arial"/>
          <w:sz w:val="22"/>
          <w:szCs w:val="22"/>
        </w:rPr>
        <w:t>uvedených</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příloze</w:t>
      </w:r>
      <w:r w:rsidRPr="007365C1">
        <w:rPr>
          <w:rFonts w:ascii="Arial" w:eastAsia="Times New Roman" w:hAnsi="Arial" w:cs="Arial"/>
          <w:sz w:val="22"/>
          <w:szCs w:val="22"/>
        </w:rPr>
        <w:t xml:space="preserve"> </w:t>
      </w:r>
      <w:r w:rsidRPr="007365C1">
        <w:rPr>
          <w:rFonts w:ascii="Arial" w:hAnsi="Arial" w:cs="Arial"/>
          <w:sz w:val="22"/>
          <w:szCs w:val="22"/>
        </w:rPr>
        <w:t>č.</w:t>
      </w:r>
      <w:r w:rsidRPr="007365C1">
        <w:rPr>
          <w:rFonts w:ascii="Arial" w:eastAsia="Times New Roman" w:hAnsi="Arial" w:cs="Arial"/>
          <w:sz w:val="22"/>
          <w:szCs w:val="22"/>
        </w:rPr>
        <w:t xml:space="preserve"> </w:t>
      </w:r>
      <w:r w:rsidR="00681052">
        <w:rPr>
          <w:rFonts w:ascii="Arial" w:eastAsia="Times New Roman" w:hAnsi="Arial" w:cs="Arial"/>
          <w:sz w:val="22"/>
          <w:szCs w:val="22"/>
        </w:rPr>
        <w:t>3</w:t>
      </w:r>
      <w:r w:rsidRPr="007365C1">
        <w:rPr>
          <w:rFonts w:ascii="Arial" w:eastAsia="Times New Roman" w:hAnsi="Arial" w:cs="Arial"/>
          <w:sz w:val="22"/>
          <w:szCs w:val="22"/>
        </w:rPr>
        <w:t xml:space="preserve"> Smlouvy</w:t>
      </w:r>
      <w:r w:rsidR="00950DD5" w:rsidRPr="007365C1">
        <w:rPr>
          <w:rFonts w:ascii="Arial" w:eastAsia="Times New Roman" w:hAnsi="Arial" w:cs="Arial"/>
          <w:sz w:val="22"/>
          <w:szCs w:val="22"/>
        </w:rPr>
        <w:t>,</w:t>
      </w:r>
      <w:r w:rsidRPr="007365C1">
        <w:rPr>
          <w:rFonts w:ascii="Arial" w:eastAsia="Times New Roman" w:hAnsi="Arial" w:cs="Arial"/>
          <w:sz w:val="22"/>
          <w:szCs w:val="22"/>
        </w:rPr>
        <w:t xml:space="preserve"> a to v</w:t>
      </w:r>
      <w:r w:rsidR="00876904" w:rsidRPr="007365C1">
        <w:rPr>
          <w:rFonts w:ascii="Arial" w:eastAsia="Times New Roman" w:hAnsi="Arial" w:cs="Arial"/>
          <w:sz w:val="22"/>
          <w:szCs w:val="22"/>
        </w:rPr>
        <w:t>e</w:t>
      </w:r>
      <w:r w:rsidRPr="007365C1">
        <w:rPr>
          <w:rFonts w:ascii="Arial" w:eastAsia="Times New Roman" w:hAnsi="Arial" w:cs="Arial"/>
          <w:sz w:val="22"/>
          <w:szCs w:val="22"/>
        </w:rPr>
        <w:t xml:space="preserve"> </w:t>
      </w:r>
      <w:r w:rsidR="00876904" w:rsidRPr="007365C1">
        <w:rPr>
          <w:rFonts w:ascii="Arial" w:eastAsia="Times New Roman" w:hAnsi="Arial" w:cs="Arial"/>
          <w:sz w:val="22"/>
          <w:szCs w:val="22"/>
        </w:rPr>
        <w:t>lhůtách (</w:t>
      </w:r>
      <w:r w:rsidRPr="007365C1">
        <w:rPr>
          <w:rFonts w:ascii="Arial" w:eastAsia="Times New Roman" w:hAnsi="Arial" w:cs="Arial"/>
          <w:sz w:val="22"/>
          <w:szCs w:val="22"/>
        </w:rPr>
        <w:t>termínech</w:t>
      </w:r>
      <w:r w:rsidR="00876904" w:rsidRPr="007365C1">
        <w:rPr>
          <w:rFonts w:ascii="Arial" w:eastAsia="Times New Roman" w:hAnsi="Arial" w:cs="Arial"/>
          <w:sz w:val="22"/>
          <w:szCs w:val="22"/>
        </w:rPr>
        <w:t>)</w:t>
      </w:r>
      <w:r w:rsidRPr="007365C1">
        <w:rPr>
          <w:rFonts w:ascii="Arial" w:eastAsia="Times New Roman" w:hAnsi="Arial" w:cs="Arial"/>
          <w:sz w:val="22"/>
          <w:szCs w:val="22"/>
        </w:rPr>
        <w:t xml:space="preserve"> uvedených v této příloze</w:t>
      </w:r>
      <w:r w:rsidR="00AC47F2" w:rsidRPr="007365C1">
        <w:rPr>
          <w:rFonts w:ascii="Arial" w:eastAsia="Times New Roman" w:hAnsi="Arial" w:cs="Arial"/>
          <w:sz w:val="22"/>
          <w:szCs w:val="22"/>
        </w:rPr>
        <w:t xml:space="preserve"> Smlouvy</w:t>
      </w:r>
      <w:r w:rsidRPr="007365C1">
        <w:rPr>
          <w:rFonts w:ascii="Arial" w:eastAsia="Times New Roman" w:hAnsi="Arial" w:cs="Arial"/>
          <w:sz w:val="22"/>
          <w:szCs w:val="22"/>
        </w:rPr>
        <w:t xml:space="preserve">. Zhotovitel je povinen v rámci provádění </w:t>
      </w:r>
      <w:r w:rsidR="00AC47F2" w:rsidRPr="007365C1">
        <w:rPr>
          <w:rFonts w:ascii="Arial" w:eastAsia="Times New Roman" w:hAnsi="Arial" w:cs="Arial"/>
          <w:sz w:val="22"/>
          <w:szCs w:val="22"/>
        </w:rPr>
        <w:t>D</w:t>
      </w:r>
      <w:r w:rsidRPr="007365C1">
        <w:rPr>
          <w:rFonts w:ascii="Arial" w:eastAsia="Times New Roman" w:hAnsi="Arial" w:cs="Arial"/>
          <w:sz w:val="22"/>
          <w:szCs w:val="22"/>
        </w:rPr>
        <w:t>íla postupovat takovým způsobem, aby veškeré fáze (dílčí plnění) na sebe plynule navazovaly.</w:t>
      </w:r>
      <w:r w:rsidR="00795CDE" w:rsidRPr="007365C1">
        <w:rPr>
          <w:rFonts w:ascii="Arial" w:eastAsia="Times New Roman" w:hAnsi="Arial" w:cs="Arial"/>
          <w:sz w:val="22"/>
          <w:szCs w:val="22"/>
        </w:rPr>
        <w:t xml:space="preserve"> </w:t>
      </w:r>
    </w:p>
    <w:p w14:paraId="68431514" w14:textId="479C989E" w:rsidR="00E63771" w:rsidRPr="007365C1" w:rsidRDefault="00E63771" w:rsidP="00887355">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 xml:space="preserve">Zhotovitel bude poskytovat Servisní služby podle potřeby Objednatele na poskytování Servisních služeb uvedených v </w:t>
      </w:r>
      <w:r w:rsidRPr="007365C1">
        <w:rPr>
          <w:rFonts w:ascii="Arial" w:eastAsia="Times New Roman" w:hAnsi="Arial" w:cs="Arial"/>
          <w:iCs/>
          <w:sz w:val="22"/>
          <w:szCs w:val="22"/>
        </w:rPr>
        <w:t xml:space="preserve">Příloze </w:t>
      </w:r>
      <w:r w:rsidRPr="007365C1">
        <w:rPr>
          <w:rFonts w:ascii="Arial" w:hAnsi="Arial" w:cs="Arial"/>
          <w:sz w:val="22"/>
          <w:szCs w:val="22"/>
        </w:rPr>
        <w:t>č. 1 Smlouvy</w:t>
      </w:r>
      <w:r w:rsidR="00681052">
        <w:rPr>
          <w:rFonts w:ascii="Arial" w:hAnsi="Arial" w:cs="Arial"/>
          <w:sz w:val="22"/>
          <w:szCs w:val="22"/>
        </w:rPr>
        <w:t xml:space="preserve"> </w:t>
      </w:r>
      <w:r w:rsidRPr="007365C1">
        <w:rPr>
          <w:rFonts w:ascii="Arial" w:hAnsi="Arial" w:cs="Arial"/>
          <w:sz w:val="22"/>
          <w:szCs w:val="22"/>
        </w:rPr>
        <w:t xml:space="preserve">a ve Specifikaci </w:t>
      </w:r>
      <w:r w:rsidR="009637BC">
        <w:rPr>
          <w:rFonts w:ascii="Arial" w:hAnsi="Arial" w:cs="Arial"/>
          <w:sz w:val="22"/>
          <w:szCs w:val="22"/>
        </w:rPr>
        <w:t>D</w:t>
      </w:r>
      <w:r w:rsidRPr="007365C1">
        <w:rPr>
          <w:rFonts w:ascii="Arial" w:hAnsi="Arial" w:cs="Arial"/>
          <w:sz w:val="22"/>
          <w:szCs w:val="22"/>
        </w:rPr>
        <w:t xml:space="preserve">íla v Příloze č. </w:t>
      </w:r>
      <w:r w:rsidR="00681052">
        <w:rPr>
          <w:rFonts w:ascii="Arial" w:hAnsi="Arial" w:cs="Arial"/>
          <w:sz w:val="22"/>
          <w:szCs w:val="22"/>
        </w:rPr>
        <w:t>2</w:t>
      </w:r>
      <w:r w:rsidRPr="007365C1">
        <w:rPr>
          <w:rFonts w:ascii="Arial" w:hAnsi="Arial" w:cs="Arial"/>
          <w:sz w:val="22"/>
          <w:szCs w:val="22"/>
        </w:rPr>
        <w:t xml:space="preserve"> Smlouvy.</w:t>
      </w:r>
    </w:p>
    <w:p w14:paraId="591B2522" w14:textId="1F5FD92A" w:rsidR="00240642" w:rsidRPr="007365C1" w:rsidRDefault="00811BED" w:rsidP="00C14FF4">
      <w:pPr>
        <w:pStyle w:val="Odsazen"/>
        <w:widowControl/>
        <w:numPr>
          <w:ilvl w:val="1"/>
          <w:numId w:val="3"/>
        </w:numPr>
        <w:suppressAutoHyphens w:val="0"/>
        <w:spacing w:after="120" w:line="276" w:lineRule="auto"/>
        <w:rPr>
          <w:rFonts w:ascii="Arial" w:hAnsi="Arial" w:cs="Arial"/>
          <w:sz w:val="22"/>
          <w:szCs w:val="22"/>
        </w:rPr>
      </w:pPr>
      <w:r w:rsidRPr="007365C1">
        <w:rPr>
          <w:rFonts w:ascii="Arial" w:hAnsi="Arial" w:cs="Arial"/>
          <w:sz w:val="22"/>
          <w:szCs w:val="22"/>
        </w:rPr>
        <w:t xml:space="preserve">Dodaná kapacita </w:t>
      </w:r>
      <w:r w:rsidR="00AC47F2" w:rsidRPr="007365C1">
        <w:rPr>
          <w:rFonts w:ascii="Arial" w:hAnsi="Arial" w:cs="Arial"/>
          <w:sz w:val="22"/>
          <w:szCs w:val="22"/>
        </w:rPr>
        <w:t xml:space="preserve">Servisních </w:t>
      </w:r>
      <w:r w:rsidRPr="007365C1">
        <w:rPr>
          <w:rFonts w:ascii="Arial" w:hAnsi="Arial" w:cs="Arial"/>
          <w:sz w:val="22"/>
          <w:szCs w:val="22"/>
        </w:rPr>
        <w:t>služeb</w:t>
      </w:r>
      <w:r w:rsidR="00DE6BA6" w:rsidRPr="007365C1">
        <w:rPr>
          <w:rFonts w:ascii="Arial" w:hAnsi="Arial" w:cs="Arial"/>
          <w:sz w:val="22"/>
          <w:szCs w:val="22"/>
        </w:rPr>
        <w:t xml:space="preserve"> </w:t>
      </w:r>
      <w:r w:rsidRPr="007365C1">
        <w:rPr>
          <w:rFonts w:ascii="Arial" w:hAnsi="Arial" w:cs="Arial"/>
          <w:sz w:val="22"/>
          <w:szCs w:val="22"/>
        </w:rPr>
        <w:t>bude Objednat</w:t>
      </w:r>
      <w:r w:rsidR="00DE6BA6" w:rsidRPr="007365C1">
        <w:rPr>
          <w:rFonts w:ascii="Arial" w:hAnsi="Arial" w:cs="Arial"/>
          <w:sz w:val="22"/>
          <w:szCs w:val="22"/>
        </w:rPr>
        <w:t>eli fakturována</w:t>
      </w:r>
      <w:r w:rsidR="00D60310" w:rsidRPr="007365C1">
        <w:rPr>
          <w:rFonts w:ascii="Arial" w:hAnsi="Arial" w:cs="Arial"/>
          <w:sz w:val="22"/>
          <w:szCs w:val="22"/>
        </w:rPr>
        <w:t xml:space="preserve"> </w:t>
      </w:r>
      <w:r w:rsidR="00AE77C7" w:rsidRPr="007365C1">
        <w:rPr>
          <w:rFonts w:ascii="Arial" w:hAnsi="Arial" w:cs="Arial"/>
          <w:sz w:val="22"/>
          <w:szCs w:val="22"/>
        </w:rPr>
        <w:t>čtvrtletně</w:t>
      </w:r>
      <w:r w:rsidR="00DE6BA6" w:rsidRPr="007365C1">
        <w:rPr>
          <w:rFonts w:ascii="Arial" w:hAnsi="Arial" w:cs="Arial"/>
          <w:sz w:val="22"/>
          <w:szCs w:val="22"/>
        </w:rPr>
        <w:t xml:space="preserve"> dle</w:t>
      </w:r>
      <w:r w:rsidR="00950DD5" w:rsidRPr="007365C1">
        <w:rPr>
          <w:rFonts w:ascii="Arial" w:hAnsi="Arial" w:cs="Arial"/>
          <w:sz w:val="22"/>
          <w:szCs w:val="22"/>
        </w:rPr>
        <w:t xml:space="preserve"> čl.</w:t>
      </w:r>
      <w:r w:rsidR="00DE6BA6" w:rsidRPr="007365C1">
        <w:rPr>
          <w:rFonts w:ascii="Arial" w:hAnsi="Arial" w:cs="Arial"/>
          <w:sz w:val="22"/>
          <w:szCs w:val="22"/>
        </w:rPr>
        <w:t xml:space="preserve"> </w:t>
      </w:r>
      <w:r w:rsidR="00681052">
        <w:rPr>
          <w:rFonts w:ascii="Arial" w:hAnsi="Arial" w:cs="Arial"/>
          <w:sz w:val="22"/>
          <w:szCs w:val="22"/>
        </w:rPr>
        <w:t>4</w:t>
      </w:r>
      <w:r w:rsidR="00DE6BA6" w:rsidRPr="007365C1">
        <w:rPr>
          <w:rFonts w:ascii="Arial" w:hAnsi="Arial" w:cs="Arial"/>
          <w:sz w:val="22"/>
          <w:szCs w:val="22"/>
        </w:rPr>
        <w:t xml:space="preserve"> </w:t>
      </w:r>
      <w:r w:rsidR="001B78AB" w:rsidRPr="007365C1">
        <w:rPr>
          <w:rFonts w:ascii="Arial" w:hAnsi="Arial" w:cs="Arial"/>
          <w:sz w:val="22"/>
          <w:szCs w:val="22"/>
        </w:rPr>
        <w:t>S</w:t>
      </w:r>
      <w:r w:rsidR="00DE6BA6" w:rsidRPr="007365C1">
        <w:rPr>
          <w:rFonts w:ascii="Arial" w:hAnsi="Arial" w:cs="Arial"/>
          <w:sz w:val="22"/>
          <w:szCs w:val="22"/>
        </w:rPr>
        <w:t>mlouvy</w:t>
      </w:r>
      <w:r w:rsidRPr="007365C1">
        <w:rPr>
          <w:rFonts w:ascii="Arial" w:hAnsi="Arial" w:cs="Arial"/>
          <w:sz w:val="22"/>
          <w:szCs w:val="22"/>
        </w:rPr>
        <w:t>.</w:t>
      </w:r>
    </w:p>
    <w:p w14:paraId="016C727B" w14:textId="77777777" w:rsidR="00B42C33" w:rsidRPr="007365C1" w:rsidRDefault="00B42C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 xml:space="preserve">Místem </w:t>
      </w:r>
      <w:r w:rsidR="00131D1C" w:rsidRPr="007365C1">
        <w:rPr>
          <w:rFonts w:ascii="Arial" w:hAnsi="Arial" w:cs="Arial"/>
          <w:sz w:val="22"/>
          <w:szCs w:val="22"/>
        </w:rPr>
        <w:t xml:space="preserve">předání </w:t>
      </w:r>
      <w:r w:rsidRPr="007365C1">
        <w:rPr>
          <w:rFonts w:ascii="Arial" w:hAnsi="Arial" w:cs="Arial"/>
          <w:sz w:val="22"/>
          <w:szCs w:val="22"/>
        </w:rPr>
        <w:t>plnění je sídlo Objednatele nebo jiná budova, v níž sídlí Magistrát města Brna.</w:t>
      </w:r>
    </w:p>
    <w:p w14:paraId="38708617" w14:textId="77777777" w:rsidR="00BD5414" w:rsidRPr="007365C1" w:rsidRDefault="00131D1C" w:rsidP="00C14FF4">
      <w:pPr>
        <w:pStyle w:val="Zkladntext"/>
        <w:numPr>
          <w:ilvl w:val="1"/>
          <w:numId w:val="3"/>
        </w:numPr>
        <w:spacing w:after="240" w:line="276" w:lineRule="auto"/>
        <w:rPr>
          <w:rFonts w:ascii="Arial" w:hAnsi="Arial" w:cs="Arial"/>
          <w:sz w:val="22"/>
          <w:szCs w:val="22"/>
        </w:rPr>
      </w:pPr>
      <w:r w:rsidRPr="007365C1">
        <w:rPr>
          <w:rFonts w:ascii="Arial" w:hAnsi="Arial" w:cs="Arial"/>
          <w:sz w:val="22"/>
          <w:szCs w:val="22"/>
        </w:rPr>
        <w:t>Servisní s</w:t>
      </w:r>
      <w:r w:rsidR="00B42C33" w:rsidRPr="007365C1">
        <w:rPr>
          <w:rFonts w:ascii="Arial" w:hAnsi="Arial" w:cs="Arial"/>
          <w:sz w:val="22"/>
          <w:szCs w:val="22"/>
        </w:rPr>
        <w:t>lužby,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které</w:t>
      </w:r>
      <w:r w:rsidR="00B42C33" w:rsidRPr="007365C1">
        <w:rPr>
          <w:rFonts w:ascii="Arial" w:eastAsia="Times New Roman" w:hAnsi="Arial" w:cs="Arial"/>
          <w:sz w:val="22"/>
          <w:szCs w:val="22"/>
        </w:rPr>
        <w:t xml:space="preserve"> </w:t>
      </w:r>
      <w:r w:rsidR="00B42C33" w:rsidRPr="007365C1">
        <w:rPr>
          <w:rFonts w:ascii="Arial" w:hAnsi="Arial" w:cs="Arial"/>
          <w:sz w:val="22"/>
          <w:szCs w:val="22"/>
        </w:rPr>
        <w:t>lze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řešit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vzdáleně,</w:t>
      </w:r>
      <w:r w:rsidR="00B42C33" w:rsidRPr="007365C1">
        <w:rPr>
          <w:rFonts w:ascii="Arial" w:eastAsia="Times New Roman" w:hAnsi="Arial" w:cs="Arial"/>
          <w:sz w:val="22"/>
          <w:szCs w:val="22"/>
        </w:rPr>
        <w:t xml:space="preserve"> </w:t>
      </w:r>
      <w:r w:rsidR="00B42C33" w:rsidRPr="007365C1">
        <w:rPr>
          <w:rFonts w:ascii="Arial" w:hAnsi="Arial" w:cs="Arial"/>
          <w:sz w:val="22"/>
          <w:szCs w:val="22"/>
        </w:rPr>
        <w:t>budou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dohodě</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Objednatelem</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poskytnuty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 sídle</w:t>
      </w:r>
      <w:r w:rsidR="00B42C33" w:rsidRPr="007365C1">
        <w:rPr>
          <w:rFonts w:ascii="Arial" w:eastAsia="Times New Roman" w:hAnsi="Arial" w:cs="Arial"/>
          <w:sz w:val="22"/>
          <w:szCs w:val="22"/>
        </w:rPr>
        <w:t xml:space="preserve"> </w:t>
      </w:r>
      <w:r w:rsidR="00046B10" w:rsidRPr="007365C1">
        <w:rPr>
          <w:rFonts w:ascii="Arial" w:hAnsi="Arial" w:cs="Arial"/>
          <w:sz w:val="22"/>
          <w:szCs w:val="22"/>
        </w:rPr>
        <w:t>Zhotovi</w:t>
      </w:r>
      <w:r w:rsidR="00B42C33" w:rsidRPr="007365C1">
        <w:rPr>
          <w:rFonts w:ascii="Arial" w:hAnsi="Arial" w:cs="Arial"/>
          <w:sz w:val="22"/>
          <w:szCs w:val="22"/>
        </w:rPr>
        <w:t>tele.</w:t>
      </w:r>
    </w:p>
    <w:p w14:paraId="4FD4FD0B" w14:textId="77777777" w:rsidR="00B42C33" w:rsidRPr="007365C1" w:rsidRDefault="00B42C33" w:rsidP="00C14FF4">
      <w:pPr>
        <w:pStyle w:val="lnek"/>
        <w:keepNext/>
        <w:spacing w:after="120" w:line="276" w:lineRule="auto"/>
        <w:ind w:hanging="720"/>
        <w:rPr>
          <w:rFonts w:ascii="Arial" w:hAnsi="Arial" w:cs="Arial"/>
          <w:b w:val="0"/>
          <w:sz w:val="22"/>
          <w:szCs w:val="22"/>
        </w:rPr>
      </w:pPr>
    </w:p>
    <w:p w14:paraId="38FC6863" w14:textId="77777777" w:rsidR="00B42C33" w:rsidRPr="007365C1" w:rsidRDefault="00B42C33" w:rsidP="00C14FF4">
      <w:pPr>
        <w:pStyle w:val="Nadpis3"/>
        <w:numPr>
          <w:ilvl w:val="2"/>
          <w:numId w:val="2"/>
        </w:numPr>
        <w:spacing w:before="0" w:line="276" w:lineRule="auto"/>
        <w:rPr>
          <w:rFonts w:ascii="Arial" w:hAnsi="Arial" w:cs="Arial"/>
          <w:b/>
          <w:sz w:val="22"/>
          <w:szCs w:val="22"/>
        </w:rPr>
      </w:pPr>
      <w:r w:rsidRPr="007365C1">
        <w:rPr>
          <w:rFonts w:ascii="Arial" w:hAnsi="Arial" w:cs="Arial"/>
          <w:b/>
          <w:sz w:val="22"/>
          <w:szCs w:val="22"/>
        </w:rPr>
        <w:t>Cena</w:t>
      </w:r>
    </w:p>
    <w:p w14:paraId="463D6C31" w14:textId="77777777" w:rsidR="00130A76" w:rsidRPr="007365C1" w:rsidRDefault="00130A76" w:rsidP="00C14FF4">
      <w:pPr>
        <w:pStyle w:val="Zkladntext"/>
        <w:numPr>
          <w:ilvl w:val="1"/>
          <w:numId w:val="3"/>
        </w:numPr>
        <w:spacing w:after="120" w:line="276" w:lineRule="auto"/>
        <w:rPr>
          <w:rFonts w:ascii="Arial" w:hAnsi="Arial" w:cs="Arial"/>
          <w:sz w:val="22"/>
          <w:szCs w:val="22"/>
        </w:rPr>
      </w:pPr>
      <w:bookmarkStart w:id="4" w:name="_Ref21952346"/>
      <w:r w:rsidRPr="007365C1">
        <w:rPr>
          <w:rFonts w:ascii="Arial" w:hAnsi="Arial" w:cs="Arial"/>
          <w:sz w:val="22"/>
          <w:szCs w:val="22"/>
        </w:rPr>
        <w:t>Cena</w:t>
      </w:r>
      <w:r w:rsidRPr="007365C1">
        <w:rPr>
          <w:rFonts w:ascii="Arial" w:eastAsia="Times New Roman" w:hAnsi="Arial" w:cs="Arial"/>
          <w:sz w:val="22"/>
          <w:szCs w:val="22"/>
        </w:rPr>
        <w:t xml:space="preserve"> </w:t>
      </w:r>
      <w:r w:rsidRPr="007365C1">
        <w:rPr>
          <w:rFonts w:ascii="Arial" w:hAnsi="Arial" w:cs="Arial"/>
          <w:sz w:val="22"/>
          <w:szCs w:val="22"/>
        </w:rPr>
        <w:t>za</w:t>
      </w:r>
      <w:r w:rsidRPr="007365C1">
        <w:rPr>
          <w:rFonts w:ascii="Arial" w:eastAsia="Times New Roman" w:hAnsi="Arial" w:cs="Arial"/>
          <w:sz w:val="22"/>
          <w:szCs w:val="22"/>
        </w:rPr>
        <w:t xml:space="preserve"> </w:t>
      </w:r>
      <w:r w:rsidR="00F45101" w:rsidRPr="007365C1">
        <w:rPr>
          <w:rFonts w:ascii="Arial" w:eastAsia="Times New Roman" w:hAnsi="Arial" w:cs="Arial"/>
          <w:sz w:val="22"/>
          <w:szCs w:val="22"/>
        </w:rPr>
        <w:t>řádné a včasné předání</w:t>
      </w:r>
      <w:r w:rsidR="00131D1C" w:rsidRPr="007365C1">
        <w:rPr>
          <w:rFonts w:ascii="Arial" w:eastAsia="Times New Roman" w:hAnsi="Arial" w:cs="Arial"/>
          <w:sz w:val="22"/>
          <w:szCs w:val="22"/>
        </w:rPr>
        <w:t xml:space="preserve"> Díla</w:t>
      </w:r>
      <w:r w:rsidR="00F45101" w:rsidRPr="007365C1">
        <w:rPr>
          <w:rFonts w:ascii="Arial" w:eastAsia="Times New Roman" w:hAnsi="Arial" w:cs="Arial"/>
          <w:sz w:val="22"/>
          <w:szCs w:val="22"/>
        </w:rPr>
        <w:t xml:space="preserve"> dle </w:t>
      </w:r>
      <w:r w:rsidRPr="007365C1">
        <w:rPr>
          <w:rFonts w:ascii="Arial" w:eastAsia="Times New Roman" w:hAnsi="Arial" w:cs="Arial"/>
          <w:sz w:val="22"/>
          <w:szCs w:val="22"/>
        </w:rPr>
        <w:t>S</w:t>
      </w:r>
      <w:r w:rsidRPr="007365C1">
        <w:rPr>
          <w:rFonts w:ascii="Arial" w:hAnsi="Arial" w:cs="Arial"/>
          <w:sz w:val="22"/>
          <w:szCs w:val="22"/>
        </w:rPr>
        <w:t>mlouvy</w:t>
      </w:r>
      <w:r w:rsidRPr="007365C1">
        <w:rPr>
          <w:rFonts w:ascii="Arial" w:eastAsia="Times New Roman" w:hAnsi="Arial" w:cs="Arial"/>
          <w:sz w:val="22"/>
          <w:szCs w:val="22"/>
        </w:rPr>
        <w:t xml:space="preserve"> se stanovuje dohodou smluvních stran ve výši</w:t>
      </w:r>
      <w:r w:rsidRPr="007365C1">
        <w:rPr>
          <w:rFonts w:ascii="Arial" w:hAnsi="Arial" w:cs="Arial"/>
          <w:sz w:val="22"/>
          <w:szCs w:val="22"/>
        </w:rPr>
        <w:t>:</w:t>
      </w:r>
      <w:bookmarkEnd w:id="4"/>
    </w:p>
    <w:p w14:paraId="3D6C5F8E" w14:textId="77777777" w:rsidR="00130A76" w:rsidRPr="007365C1" w:rsidRDefault="00130A76" w:rsidP="00C14FF4">
      <w:pPr>
        <w:spacing w:after="120" w:line="276" w:lineRule="auto"/>
        <w:ind w:left="1039" w:firstLine="709"/>
        <w:rPr>
          <w:rFonts w:ascii="Arial" w:hAnsi="Arial" w:cs="Arial"/>
          <w:sz w:val="22"/>
          <w:szCs w:val="22"/>
        </w:rPr>
      </w:pPr>
      <w:r w:rsidRPr="007365C1">
        <w:rPr>
          <w:rFonts w:ascii="Arial" w:hAnsi="Arial" w:cs="Arial"/>
          <w:sz w:val="22"/>
          <w:szCs w:val="22"/>
        </w:rPr>
        <w:t>celková</w:t>
      </w:r>
      <w:r w:rsidRPr="007365C1">
        <w:rPr>
          <w:rFonts w:ascii="Arial" w:eastAsia="Times New Roman" w:hAnsi="Arial" w:cs="Arial"/>
          <w:sz w:val="22"/>
          <w:szCs w:val="22"/>
        </w:rPr>
        <w:t xml:space="preserve"> </w:t>
      </w:r>
      <w:r w:rsidRPr="007365C1">
        <w:rPr>
          <w:rFonts w:ascii="Arial" w:hAnsi="Arial" w:cs="Arial"/>
          <w:sz w:val="22"/>
          <w:szCs w:val="22"/>
        </w:rPr>
        <w:t>cena</w:t>
      </w:r>
      <w:r w:rsidRPr="007365C1">
        <w:rPr>
          <w:rFonts w:ascii="Arial" w:eastAsia="Times New Roman" w:hAnsi="Arial" w:cs="Arial"/>
          <w:sz w:val="22"/>
          <w:szCs w:val="22"/>
        </w:rPr>
        <w:t xml:space="preserve"> </w:t>
      </w:r>
      <w:r w:rsidRPr="007365C1">
        <w:rPr>
          <w:rFonts w:ascii="Arial" w:hAnsi="Arial" w:cs="Arial"/>
          <w:sz w:val="22"/>
          <w:szCs w:val="22"/>
        </w:rPr>
        <w:t>bez</w:t>
      </w:r>
      <w:r w:rsidRPr="007365C1">
        <w:rPr>
          <w:rFonts w:ascii="Arial" w:eastAsia="Times New Roman" w:hAnsi="Arial" w:cs="Arial"/>
          <w:sz w:val="22"/>
          <w:szCs w:val="22"/>
        </w:rPr>
        <w:t xml:space="preserve"> </w:t>
      </w:r>
      <w:r w:rsidRPr="007365C1">
        <w:rPr>
          <w:rFonts w:ascii="Arial" w:hAnsi="Arial" w:cs="Arial"/>
          <w:sz w:val="22"/>
          <w:szCs w:val="22"/>
        </w:rPr>
        <w:t>DPH:</w:t>
      </w:r>
      <w:r w:rsidRPr="007365C1">
        <w:rPr>
          <w:rFonts w:ascii="Arial" w:hAnsi="Arial" w:cs="Arial"/>
          <w:sz w:val="22"/>
          <w:szCs w:val="22"/>
        </w:rPr>
        <w:tab/>
      </w:r>
      <w:r w:rsidRPr="007365C1">
        <w:rPr>
          <w:rFonts w:ascii="Arial" w:hAnsi="Arial" w:cs="Arial"/>
          <w:sz w:val="22"/>
          <w:szCs w:val="22"/>
        </w:rPr>
        <w:tab/>
      </w:r>
      <w:r w:rsidR="002D4964" w:rsidRPr="007365C1">
        <w:rPr>
          <w:rFonts w:ascii="Arial" w:hAnsi="Arial" w:cs="Arial"/>
          <w:bCs/>
          <w:i/>
          <w:sz w:val="22"/>
          <w:szCs w:val="22"/>
          <w:highlight w:val="yellow"/>
        </w:rPr>
        <w:t xml:space="preserve">Doplní </w:t>
      </w:r>
      <w:r w:rsidR="00F411CA" w:rsidRPr="007365C1">
        <w:rPr>
          <w:rFonts w:ascii="Arial" w:hAnsi="Arial" w:cs="Arial"/>
          <w:bCs/>
          <w:i/>
          <w:sz w:val="22"/>
          <w:szCs w:val="22"/>
          <w:highlight w:val="yellow"/>
        </w:rPr>
        <w:t>zhotovitel</w:t>
      </w:r>
      <w:r w:rsidR="00F411CA" w:rsidRPr="007365C1">
        <w:rPr>
          <w:rFonts w:ascii="Arial" w:hAnsi="Arial" w:cs="Arial"/>
          <w:bCs/>
          <w:i/>
          <w:sz w:val="22"/>
          <w:szCs w:val="22"/>
        </w:rPr>
        <w:t xml:space="preserve"> </w:t>
      </w:r>
      <w:r w:rsidRPr="007365C1">
        <w:rPr>
          <w:rFonts w:ascii="Arial" w:hAnsi="Arial" w:cs="Arial"/>
          <w:sz w:val="22"/>
          <w:szCs w:val="22"/>
        </w:rPr>
        <w:t>Kč</w:t>
      </w:r>
    </w:p>
    <w:p w14:paraId="019A9691" w14:textId="77777777" w:rsidR="00130A76" w:rsidRPr="007365C1" w:rsidRDefault="00130A76" w:rsidP="00C14FF4">
      <w:pPr>
        <w:spacing w:after="120" w:line="276" w:lineRule="auto"/>
        <w:ind w:left="1039" w:firstLine="709"/>
        <w:rPr>
          <w:rFonts w:ascii="Arial" w:hAnsi="Arial" w:cs="Arial"/>
          <w:sz w:val="22"/>
          <w:szCs w:val="22"/>
        </w:rPr>
      </w:pPr>
      <w:r w:rsidRPr="007365C1">
        <w:rPr>
          <w:rFonts w:ascii="Arial" w:hAnsi="Arial" w:cs="Arial"/>
          <w:sz w:val="22"/>
          <w:szCs w:val="22"/>
        </w:rPr>
        <w:t>DPH</w:t>
      </w:r>
      <w:r w:rsidRPr="007365C1">
        <w:rPr>
          <w:rFonts w:ascii="Arial" w:eastAsia="Times New Roman" w:hAnsi="Arial" w:cs="Arial"/>
          <w:sz w:val="22"/>
          <w:szCs w:val="22"/>
        </w:rPr>
        <w:t xml:space="preserve"> </w:t>
      </w:r>
      <w:r w:rsidRPr="007365C1">
        <w:rPr>
          <w:rFonts w:ascii="Arial" w:hAnsi="Arial" w:cs="Arial"/>
          <w:sz w:val="22"/>
          <w:szCs w:val="22"/>
        </w:rPr>
        <w:t>(21</w:t>
      </w:r>
      <w:r w:rsidR="00355A40" w:rsidRPr="007365C1">
        <w:rPr>
          <w:rFonts w:ascii="Arial" w:hAnsi="Arial" w:cs="Arial"/>
          <w:sz w:val="22"/>
          <w:szCs w:val="22"/>
        </w:rPr>
        <w:t xml:space="preserve"> </w:t>
      </w:r>
      <w:r w:rsidRPr="007365C1">
        <w:rPr>
          <w:rFonts w:ascii="Arial" w:hAnsi="Arial" w:cs="Arial"/>
          <w:sz w:val="22"/>
          <w:szCs w:val="22"/>
        </w:rPr>
        <w:t>%):</w:t>
      </w:r>
      <w:r w:rsidRPr="007365C1">
        <w:rPr>
          <w:rFonts w:ascii="Arial" w:hAnsi="Arial" w:cs="Arial"/>
          <w:sz w:val="22"/>
          <w:szCs w:val="22"/>
        </w:rPr>
        <w:tab/>
      </w:r>
      <w:r w:rsidRPr="007365C1">
        <w:rPr>
          <w:rFonts w:ascii="Arial" w:eastAsia="Times New Roman" w:hAnsi="Arial" w:cs="Arial"/>
          <w:sz w:val="22"/>
          <w:szCs w:val="22"/>
        </w:rPr>
        <w:t xml:space="preserve"> </w:t>
      </w:r>
      <w:r w:rsidRPr="007365C1">
        <w:rPr>
          <w:rFonts w:ascii="Arial" w:hAnsi="Arial" w:cs="Arial"/>
          <w:sz w:val="22"/>
          <w:szCs w:val="22"/>
        </w:rPr>
        <w:tab/>
      </w:r>
      <w:r w:rsidRPr="007365C1">
        <w:rPr>
          <w:rFonts w:ascii="Arial" w:hAnsi="Arial" w:cs="Arial"/>
          <w:sz w:val="22"/>
          <w:szCs w:val="22"/>
        </w:rPr>
        <w:tab/>
      </w:r>
      <w:r w:rsidR="00F411CA" w:rsidRPr="007365C1">
        <w:rPr>
          <w:rFonts w:ascii="Arial" w:hAnsi="Arial" w:cs="Arial"/>
          <w:bCs/>
          <w:i/>
          <w:sz w:val="22"/>
          <w:szCs w:val="22"/>
          <w:highlight w:val="yellow"/>
        </w:rPr>
        <w:t>Doplní zhotovitel</w:t>
      </w:r>
      <w:r w:rsidR="00F411CA" w:rsidRPr="007365C1">
        <w:rPr>
          <w:rFonts w:ascii="Arial" w:hAnsi="Arial" w:cs="Arial"/>
          <w:bCs/>
          <w:i/>
          <w:sz w:val="22"/>
          <w:szCs w:val="22"/>
        </w:rPr>
        <w:t xml:space="preserve"> </w:t>
      </w:r>
      <w:r w:rsidRPr="007365C1">
        <w:rPr>
          <w:rFonts w:ascii="Arial" w:hAnsi="Arial" w:cs="Arial"/>
          <w:bCs/>
          <w:sz w:val="22"/>
          <w:szCs w:val="22"/>
        </w:rPr>
        <w:t>Kč</w:t>
      </w:r>
    </w:p>
    <w:p w14:paraId="228EF332" w14:textId="77777777" w:rsidR="00130A76" w:rsidRPr="007365C1" w:rsidRDefault="00130A76" w:rsidP="00C14FF4">
      <w:pPr>
        <w:spacing w:after="120" w:line="276" w:lineRule="auto"/>
        <w:ind w:left="1039" w:firstLine="709"/>
        <w:rPr>
          <w:rFonts w:ascii="Arial" w:hAnsi="Arial" w:cs="Arial"/>
          <w:bCs/>
          <w:sz w:val="22"/>
          <w:szCs w:val="22"/>
        </w:rPr>
      </w:pPr>
      <w:r w:rsidRPr="007365C1">
        <w:rPr>
          <w:rFonts w:ascii="Arial" w:hAnsi="Arial" w:cs="Arial"/>
          <w:sz w:val="22"/>
          <w:szCs w:val="22"/>
        </w:rPr>
        <w:t>celková</w:t>
      </w:r>
      <w:r w:rsidRPr="007365C1">
        <w:rPr>
          <w:rFonts w:ascii="Arial" w:eastAsia="Times New Roman" w:hAnsi="Arial" w:cs="Arial"/>
          <w:sz w:val="22"/>
          <w:szCs w:val="22"/>
        </w:rPr>
        <w:t xml:space="preserve"> </w:t>
      </w:r>
      <w:r w:rsidRPr="007365C1">
        <w:rPr>
          <w:rFonts w:ascii="Arial" w:hAnsi="Arial" w:cs="Arial"/>
          <w:sz w:val="22"/>
          <w:szCs w:val="22"/>
        </w:rPr>
        <w:t>cena</w:t>
      </w:r>
      <w:r w:rsidRPr="007365C1">
        <w:rPr>
          <w:rFonts w:ascii="Arial" w:eastAsia="Times New Roman" w:hAnsi="Arial" w:cs="Arial"/>
          <w:sz w:val="22"/>
          <w:szCs w:val="22"/>
        </w:rPr>
        <w:t xml:space="preserve"> </w:t>
      </w:r>
      <w:r w:rsidRPr="007365C1">
        <w:rPr>
          <w:rFonts w:ascii="Arial" w:hAnsi="Arial" w:cs="Arial"/>
          <w:sz w:val="22"/>
          <w:szCs w:val="22"/>
        </w:rPr>
        <w:t>včetně</w:t>
      </w:r>
      <w:r w:rsidRPr="007365C1">
        <w:rPr>
          <w:rFonts w:ascii="Arial" w:eastAsia="Times New Roman" w:hAnsi="Arial" w:cs="Arial"/>
          <w:sz w:val="22"/>
          <w:szCs w:val="22"/>
        </w:rPr>
        <w:t xml:space="preserve"> </w:t>
      </w:r>
      <w:r w:rsidRPr="007365C1">
        <w:rPr>
          <w:rFonts w:ascii="Arial" w:hAnsi="Arial" w:cs="Arial"/>
          <w:sz w:val="22"/>
          <w:szCs w:val="22"/>
        </w:rPr>
        <w:t>DPH:</w:t>
      </w:r>
      <w:r w:rsidR="002A60F1" w:rsidRPr="007365C1">
        <w:rPr>
          <w:rFonts w:ascii="Arial" w:hAnsi="Arial" w:cs="Arial"/>
          <w:sz w:val="22"/>
          <w:szCs w:val="22"/>
        </w:rPr>
        <w:t xml:space="preserve"> </w:t>
      </w:r>
      <w:r w:rsidRPr="007365C1">
        <w:rPr>
          <w:rFonts w:ascii="Arial" w:eastAsia="Times New Roman" w:hAnsi="Arial" w:cs="Arial"/>
          <w:sz w:val="22"/>
          <w:szCs w:val="22"/>
        </w:rPr>
        <w:tab/>
      </w:r>
      <w:r w:rsidR="00F411CA" w:rsidRPr="007365C1">
        <w:rPr>
          <w:rFonts w:ascii="Arial" w:hAnsi="Arial" w:cs="Arial"/>
          <w:bCs/>
          <w:i/>
          <w:sz w:val="22"/>
          <w:szCs w:val="22"/>
          <w:highlight w:val="yellow"/>
        </w:rPr>
        <w:t>Doplní zhotovitel</w:t>
      </w:r>
      <w:r w:rsidR="00F411CA" w:rsidRPr="007365C1">
        <w:rPr>
          <w:rFonts w:ascii="Arial" w:hAnsi="Arial" w:cs="Arial"/>
          <w:bCs/>
          <w:i/>
          <w:sz w:val="22"/>
          <w:szCs w:val="22"/>
        </w:rPr>
        <w:t xml:space="preserve"> </w:t>
      </w:r>
      <w:r w:rsidRPr="007365C1">
        <w:rPr>
          <w:rFonts w:ascii="Arial" w:hAnsi="Arial" w:cs="Arial"/>
          <w:bCs/>
          <w:sz w:val="22"/>
          <w:szCs w:val="22"/>
        </w:rPr>
        <w:t>Kč</w:t>
      </w:r>
    </w:p>
    <w:p w14:paraId="6E58AFB7" w14:textId="6ADC50AA" w:rsidR="00907E3A" w:rsidRPr="007365C1" w:rsidRDefault="00B42C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Cena</w:t>
      </w:r>
      <w:r w:rsidRPr="007365C1">
        <w:rPr>
          <w:rFonts w:ascii="Arial" w:eastAsia="Times New Roman" w:hAnsi="Arial" w:cs="Arial"/>
          <w:sz w:val="22"/>
          <w:szCs w:val="22"/>
        </w:rPr>
        <w:t xml:space="preserve"> </w:t>
      </w:r>
      <w:r w:rsidRPr="007365C1">
        <w:rPr>
          <w:rFonts w:ascii="Arial" w:hAnsi="Arial" w:cs="Arial"/>
          <w:sz w:val="22"/>
          <w:szCs w:val="22"/>
        </w:rPr>
        <w:t>za</w:t>
      </w:r>
      <w:r w:rsidRPr="007365C1">
        <w:rPr>
          <w:rFonts w:ascii="Arial" w:eastAsia="Times New Roman" w:hAnsi="Arial" w:cs="Arial"/>
          <w:sz w:val="22"/>
          <w:szCs w:val="22"/>
        </w:rPr>
        <w:t xml:space="preserve"> </w:t>
      </w:r>
      <w:r w:rsidR="001B78AB" w:rsidRPr="007365C1">
        <w:rPr>
          <w:rFonts w:ascii="Arial" w:eastAsia="Times New Roman" w:hAnsi="Arial" w:cs="Arial"/>
          <w:sz w:val="22"/>
          <w:szCs w:val="22"/>
        </w:rPr>
        <w:t xml:space="preserve">poskytování </w:t>
      </w:r>
      <w:r w:rsidR="00131D1C" w:rsidRPr="007365C1">
        <w:rPr>
          <w:rFonts w:ascii="Arial" w:hAnsi="Arial" w:cs="Arial"/>
          <w:sz w:val="22"/>
          <w:szCs w:val="22"/>
        </w:rPr>
        <w:t>S</w:t>
      </w:r>
      <w:r w:rsidR="00130A76" w:rsidRPr="007365C1">
        <w:rPr>
          <w:rFonts w:ascii="Arial" w:hAnsi="Arial" w:cs="Arial"/>
          <w:sz w:val="22"/>
          <w:szCs w:val="22"/>
        </w:rPr>
        <w:t>ervisní</w:t>
      </w:r>
      <w:r w:rsidR="001B78AB" w:rsidRPr="007365C1">
        <w:rPr>
          <w:rFonts w:ascii="Arial" w:hAnsi="Arial" w:cs="Arial"/>
          <w:sz w:val="22"/>
          <w:szCs w:val="22"/>
        </w:rPr>
        <w:t>ch</w:t>
      </w:r>
      <w:r w:rsidR="00130A76" w:rsidRPr="007365C1">
        <w:rPr>
          <w:rFonts w:ascii="Arial" w:hAnsi="Arial" w:cs="Arial"/>
          <w:sz w:val="22"/>
          <w:szCs w:val="22"/>
        </w:rPr>
        <w:t xml:space="preserve"> služ</w:t>
      </w:r>
      <w:r w:rsidR="001B78AB" w:rsidRPr="007365C1">
        <w:rPr>
          <w:rFonts w:ascii="Arial" w:hAnsi="Arial" w:cs="Arial"/>
          <w:sz w:val="22"/>
          <w:szCs w:val="22"/>
        </w:rPr>
        <w:t>e</w:t>
      </w:r>
      <w:r w:rsidR="00130A76" w:rsidRPr="007365C1">
        <w:rPr>
          <w:rFonts w:ascii="Arial" w:hAnsi="Arial" w:cs="Arial"/>
          <w:sz w:val="22"/>
          <w:szCs w:val="22"/>
        </w:rPr>
        <w:t>b</w:t>
      </w:r>
      <w:r w:rsidRPr="007365C1">
        <w:rPr>
          <w:rFonts w:ascii="Arial" w:eastAsia="Times New Roman" w:hAnsi="Arial" w:cs="Arial"/>
          <w:sz w:val="22"/>
          <w:szCs w:val="22"/>
        </w:rPr>
        <w:t xml:space="preserve"> </w:t>
      </w:r>
      <w:r w:rsidR="007D77BA" w:rsidRPr="007365C1">
        <w:rPr>
          <w:rFonts w:ascii="Arial" w:eastAsia="Times New Roman" w:hAnsi="Arial" w:cs="Arial"/>
          <w:sz w:val="22"/>
          <w:szCs w:val="22"/>
        </w:rPr>
        <w:t xml:space="preserve">dle </w:t>
      </w:r>
      <w:r w:rsidRPr="007365C1">
        <w:rPr>
          <w:rFonts w:ascii="Arial" w:eastAsia="Times New Roman" w:hAnsi="Arial" w:cs="Arial"/>
          <w:sz w:val="22"/>
          <w:szCs w:val="22"/>
        </w:rPr>
        <w:t>S</w:t>
      </w:r>
      <w:r w:rsidRPr="007365C1">
        <w:rPr>
          <w:rFonts w:ascii="Arial" w:hAnsi="Arial" w:cs="Arial"/>
          <w:sz w:val="22"/>
          <w:szCs w:val="22"/>
        </w:rPr>
        <w:t>mlouvy</w:t>
      </w:r>
      <w:r w:rsidR="00BF6E0E" w:rsidRPr="007365C1">
        <w:rPr>
          <w:rFonts w:ascii="Arial" w:eastAsia="Times New Roman" w:hAnsi="Arial" w:cs="Arial"/>
          <w:sz w:val="22"/>
          <w:szCs w:val="22"/>
        </w:rPr>
        <w:t xml:space="preserve"> je stanovena na základě dohody</w:t>
      </w:r>
      <w:r w:rsidRPr="007365C1">
        <w:rPr>
          <w:rFonts w:ascii="Arial" w:eastAsia="Times New Roman" w:hAnsi="Arial" w:cs="Arial"/>
          <w:sz w:val="22"/>
          <w:szCs w:val="22"/>
        </w:rPr>
        <w:t xml:space="preserve"> smluvních stran </w:t>
      </w:r>
      <w:r w:rsidR="0071230B" w:rsidRPr="007365C1">
        <w:rPr>
          <w:rFonts w:ascii="Arial" w:eastAsia="Times New Roman" w:hAnsi="Arial" w:cs="Arial"/>
          <w:sz w:val="22"/>
          <w:szCs w:val="22"/>
        </w:rPr>
        <w:t xml:space="preserve">jako paušální platba za </w:t>
      </w:r>
      <w:r w:rsidR="0092671D">
        <w:rPr>
          <w:rFonts w:ascii="Arial" w:eastAsia="Times New Roman" w:hAnsi="Arial" w:cs="Arial"/>
          <w:sz w:val="22"/>
          <w:szCs w:val="22"/>
        </w:rPr>
        <w:t>1 měsíc</w:t>
      </w:r>
      <w:r w:rsidR="00DA19BD" w:rsidRPr="007365C1">
        <w:rPr>
          <w:rFonts w:ascii="Arial" w:eastAsia="Times New Roman" w:hAnsi="Arial" w:cs="Arial"/>
          <w:sz w:val="22"/>
          <w:szCs w:val="22"/>
        </w:rPr>
        <w:t xml:space="preserve"> poskytování</w:t>
      </w:r>
      <w:r w:rsidR="00961E98" w:rsidRPr="007365C1">
        <w:rPr>
          <w:rFonts w:ascii="Arial" w:eastAsia="Times New Roman" w:hAnsi="Arial" w:cs="Arial"/>
          <w:sz w:val="22"/>
          <w:szCs w:val="22"/>
        </w:rPr>
        <w:t xml:space="preserve"> </w:t>
      </w:r>
      <w:r w:rsidR="00131D1C" w:rsidRPr="007365C1">
        <w:rPr>
          <w:rFonts w:ascii="Arial" w:eastAsia="Times New Roman" w:hAnsi="Arial" w:cs="Arial"/>
          <w:sz w:val="22"/>
          <w:szCs w:val="22"/>
        </w:rPr>
        <w:t xml:space="preserve">Servisních </w:t>
      </w:r>
      <w:r w:rsidR="00961E98" w:rsidRPr="007365C1">
        <w:rPr>
          <w:rFonts w:ascii="Arial" w:eastAsia="Times New Roman" w:hAnsi="Arial" w:cs="Arial"/>
          <w:sz w:val="22"/>
          <w:szCs w:val="22"/>
        </w:rPr>
        <w:t>služ</w:t>
      </w:r>
      <w:r w:rsidR="00DA19BD" w:rsidRPr="007365C1">
        <w:rPr>
          <w:rFonts w:ascii="Arial" w:eastAsia="Times New Roman" w:hAnsi="Arial" w:cs="Arial"/>
          <w:sz w:val="22"/>
          <w:szCs w:val="22"/>
        </w:rPr>
        <w:t>eb</w:t>
      </w:r>
      <w:r w:rsidR="00961E98" w:rsidRPr="007365C1">
        <w:rPr>
          <w:rFonts w:ascii="Arial" w:eastAsia="Times New Roman" w:hAnsi="Arial" w:cs="Arial"/>
          <w:sz w:val="22"/>
          <w:szCs w:val="22"/>
        </w:rPr>
        <w:t>.</w:t>
      </w:r>
    </w:p>
    <w:p w14:paraId="5B59FF9B" w14:textId="57E36F8B" w:rsidR="00E916DE" w:rsidRPr="007365C1" w:rsidRDefault="00E916DE" w:rsidP="00C14FF4">
      <w:pPr>
        <w:pStyle w:val="Zkladntext"/>
        <w:numPr>
          <w:ilvl w:val="1"/>
          <w:numId w:val="3"/>
        </w:numPr>
        <w:spacing w:after="120" w:line="276" w:lineRule="auto"/>
        <w:rPr>
          <w:rFonts w:ascii="Arial" w:hAnsi="Arial" w:cs="Arial"/>
          <w:sz w:val="22"/>
          <w:szCs w:val="22"/>
        </w:rPr>
      </w:pPr>
      <w:bookmarkStart w:id="5" w:name="_Ref448755439"/>
      <w:bookmarkStart w:id="6" w:name="_Ref448746261"/>
      <w:r w:rsidRPr="007365C1">
        <w:rPr>
          <w:rFonts w:ascii="Arial" w:hAnsi="Arial" w:cs="Arial"/>
          <w:sz w:val="22"/>
          <w:szCs w:val="22"/>
        </w:rPr>
        <w:t>Cena</w:t>
      </w:r>
      <w:r w:rsidRPr="007365C1">
        <w:rPr>
          <w:rFonts w:ascii="Arial" w:eastAsia="Times New Roman" w:hAnsi="Arial" w:cs="Arial"/>
          <w:sz w:val="22"/>
          <w:szCs w:val="22"/>
        </w:rPr>
        <w:t xml:space="preserve"> </w:t>
      </w:r>
      <w:r w:rsidRPr="007365C1">
        <w:rPr>
          <w:rFonts w:ascii="Arial" w:hAnsi="Arial" w:cs="Arial"/>
          <w:sz w:val="22"/>
          <w:szCs w:val="22"/>
        </w:rPr>
        <w:t>za</w:t>
      </w:r>
      <w:r w:rsidRPr="007365C1">
        <w:rPr>
          <w:rFonts w:ascii="Arial" w:eastAsia="Times New Roman" w:hAnsi="Arial" w:cs="Arial"/>
          <w:sz w:val="22"/>
          <w:szCs w:val="22"/>
        </w:rPr>
        <w:t xml:space="preserve"> </w:t>
      </w:r>
      <w:r w:rsidR="009A4004">
        <w:rPr>
          <w:rFonts w:ascii="Arial" w:eastAsia="Times New Roman" w:hAnsi="Arial" w:cs="Arial"/>
          <w:sz w:val="22"/>
          <w:szCs w:val="22"/>
        </w:rPr>
        <w:t>jeden měsíc</w:t>
      </w:r>
      <w:r w:rsidRPr="007365C1">
        <w:rPr>
          <w:rFonts w:ascii="Arial" w:eastAsia="Times New Roman" w:hAnsi="Arial" w:cs="Arial"/>
          <w:sz w:val="22"/>
          <w:szCs w:val="22"/>
        </w:rPr>
        <w:t xml:space="preserve"> poskytování Servisních služeb dle čl. 2 odst. </w:t>
      </w:r>
      <w:r w:rsidR="00845519" w:rsidRPr="007365C1">
        <w:rPr>
          <w:rFonts w:ascii="Arial" w:eastAsia="Times New Roman" w:hAnsi="Arial" w:cs="Arial"/>
          <w:sz w:val="22"/>
          <w:szCs w:val="22"/>
        </w:rPr>
        <w:fldChar w:fldCharType="begin"/>
      </w:r>
      <w:r w:rsidR="00845519" w:rsidRPr="007365C1">
        <w:rPr>
          <w:rFonts w:ascii="Arial" w:eastAsia="Times New Roman" w:hAnsi="Arial" w:cs="Arial"/>
          <w:sz w:val="22"/>
          <w:szCs w:val="22"/>
        </w:rPr>
        <w:instrText xml:space="preserve"> REF _Ref21952426 \n \h </w:instrText>
      </w:r>
      <w:r w:rsidR="007365C1">
        <w:rPr>
          <w:rFonts w:ascii="Arial" w:eastAsia="Times New Roman" w:hAnsi="Arial" w:cs="Arial"/>
          <w:sz w:val="22"/>
          <w:szCs w:val="22"/>
        </w:rPr>
        <w:instrText xml:space="preserve"> \* MERGEFORMAT </w:instrText>
      </w:r>
      <w:r w:rsidR="00845519" w:rsidRPr="007365C1">
        <w:rPr>
          <w:rFonts w:ascii="Arial" w:eastAsia="Times New Roman" w:hAnsi="Arial" w:cs="Arial"/>
          <w:sz w:val="22"/>
          <w:szCs w:val="22"/>
        </w:rPr>
      </w:r>
      <w:r w:rsidR="00845519" w:rsidRPr="007365C1">
        <w:rPr>
          <w:rFonts w:ascii="Arial" w:eastAsia="Times New Roman" w:hAnsi="Arial" w:cs="Arial"/>
          <w:sz w:val="22"/>
          <w:szCs w:val="22"/>
        </w:rPr>
        <w:fldChar w:fldCharType="separate"/>
      </w:r>
      <w:r w:rsidR="00845519" w:rsidRPr="007365C1">
        <w:rPr>
          <w:rFonts w:ascii="Arial" w:eastAsia="Times New Roman" w:hAnsi="Arial" w:cs="Arial"/>
          <w:sz w:val="22"/>
          <w:szCs w:val="22"/>
        </w:rPr>
        <w:t>2.2</w:t>
      </w:r>
      <w:r w:rsidR="00845519" w:rsidRPr="007365C1">
        <w:rPr>
          <w:rFonts w:ascii="Arial" w:eastAsia="Times New Roman" w:hAnsi="Arial" w:cs="Arial"/>
          <w:sz w:val="22"/>
          <w:szCs w:val="22"/>
        </w:rPr>
        <w:fldChar w:fldCharType="end"/>
      </w:r>
      <w:r w:rsidRPr="007365C1">
        <w:rPr>
          <w:rFonts w:ascii="Arial" w:eastAsia="Times New Roman" w:hAnsi="Arial" w:cs="Arial"/>
          <w:sz w:val="22"/>
          <w:szCs w:val="22"/>
        </w:rPr>
        <w:t xml:space="preserve">. a odst. </w:t>
      </w:r>
      <w:r w:rsidR="00845519" w:rsidRPr="007365C1">
        <w:rPr>
          <w:rFonts w:ascii="Arial" w:eastAsia="Times New Roman" w:hAnsi="Arial" w:cs="Arial"/>
          <w:sz w:val="22"/>
          <w:szCs w:val="22"/>
        </w:rPr>
        <w:fldChar w:fldCharType="begin"/>
      </w:r>
      <w:r w:rsidR="00845519" w:rsidRPr="007365C1">
        <w:rPr>
          <w:rFonts w:ascii="Arial" w:eastAsia="Times New Roman" w:hAnsi="Arial" w:cs="Arial"/>
          <w:sz w:val="22"/>
          <w:szCs w:val="22"/>
        </w:rPr>
        <w:instrText xml:space="preserve"> REF _Ref21952329 \n \h </w:instrText>
      </w:r>
      <w:r w:rsidR="007365C1">
        <w:rPr>
          <w:rFonts w:ascii="Arial" w:eastAsia="Times New Roman" w:hAnsi="Arial" w:cs="Arial"/>
          <w:sz w:val="22"/>
          <w:szCs w:val="22"/>
        </w:rPr>
        <w:instrText xml:space="preserve"> \* MERGEFORMAT </w:instrText>
      </w:r>
      <w:r w:rsidR="00845519" w:rsidRPr="007365C1">
        <w:rPr>
          <w:rFonts w:ascii="Arial" w:eastAsia="Times New Roman" w:hAnsi="Arial" w:cs="Arial"/>
          <w:sz w:val="22"/>
          <w:szCs w:val="22"/>
        </w:rPr>
      </w:r>
      <w:r w:rsidR="00845519" w:rsidRPr="007365C1">
        <w:rPr>
          <w:rFonts w:ascii="Arial" w:eastAsia="Times New Roman" w:hAnsi="Arial" w:cs="Arial"/>
          <w:sz w:val="22"/>
          <w:szCs w:val="22"/>
        </w:rPr>
        <w:fldChar w:fldCharType="separate"/>
      </w:r>
      <w:r w:rsidR="00845519" w:rsidRPr="007365C1">
        <w:rPr>
          <w:rFonts w:ascii="Arial" w:eastAsia="Times New Roman" w:hAnsi="Arial" w:cs="Arial"/>
          <w:sz w:val="22"/>
          <w:szCs w:val="22"/>
        </w:rPr>
        <w:t>2.3</w:t>
      </w:r>
      <w:r w:rsidR="00845519" w:rsidRPr="007365C1">
        <w:rPr>
          <w:rFonts w:ascii="Arial" w:eastAsia="Times New Roman" w:hAnsi="Arial" w:cs="Arial"/>
          <w:sz w:val="22"/>
          <w:szCs w:val="22"/>
        </w:rPr>
        <w:fldChar w:fldCharType="end"/>
      </w:r>
      <w:r w:rsidRPr="007365C1">
        <w:rPr>
          <w:rFonts w:ascii="Arial" w:eastAsia="Times New Roman" w:hAnsi="Arial" w:cs="Arial"/>
          <w:sz w:val="22"/>
          <w:szCs w:val="22"/>
        </w:rPr>
        <w:t xml:space="preserve"> Smlouvy činí</w:t>
      </w:r>
      <w:r w:rsidRPr="007365C1">
        <w:rPr>
          <w:rFonts w:ascii="Arial" w:hAnsi="Arial" w:cs="Arial"/>
          <w:sz w:val="22"/>
          <w:szCs w:val="22"/>
        </w:rPr>
        <w:t>:</w:t>
      </w:r>
      <w:bookmarkEnd w:id="5"/>
      <w:r w:rsidRPr="007365C1">
        <w:rPr>
          <w:rFonts w:ascii="Arial" w:hAnsi="Arial" w:cs="Arial"/>
          <w:sz w:val="22"/>
          <w:szCs w:val="22"/>
        </w:rPr>
        <w:t xml:space="preserve"> </w:t>
      </w:r>
    </w:p>
    <w:bookmarkEnd w:id="6"/>
    <w:p w14:paraId="26AFCE87" w14:textId="77777777" w:rsidR="009B0247" w:rsidRPr="007365C1" w:rsidRDefault="009B0247" w:rsidP="00C14FF4">
      <w:pPr>
        <w:spacing w:after="120" w:line="276" w:lineRule="auto"/>
        <w:ind w:left="1748"/>
        <w:rPr>
          <w:rFonts w:ascii="Arial" w:hAnsi="Arial" w:cs="Arial"/>
          <w:sz w:val="22"/>
          <w:szCs w:val="22"/>
        </w:rPr>
      </w:pPr>
      <w:r w:rsidRPr="007365C1">
        <w:rPr>
          <w:rFonts w:ascii="Arial" w:hAnsi="Arial" w:cs="Arial"/>
          <w:sz w:val="22"/>
          <w:szCs w:val="22"/>
        </w:rPr>
        <w:t>Cena</w:t>
      </w:r>
      <w:r w:rsidRPr="007365C1">
        <w:rPr>
          <w:rFonts w:ascii="Arial" w:eastAsia="Times New Roman" w:hAnsi="Arial" w:cs="Arial"/>
          <w:sz w:val="22"/>
          <w:szCs w:val="22"/>
        </w:rPr>
        <w:t xml:space="preserve"> </w:t>
      </w:r>
      <w:r w:rsidRPr="007365C1">
        <w:rPr>
          <w:rFonts w:ascii="Arial" w:hAnsi="Arial" w:cs="Arial"/>
          <w:sz w:val="22"/>
          <w:szCs w:val="22"/>
        </w:rPr>
        <w:t>bez</w:t>
      </w:r>
      <w:r w:rsidRPr="007365C1">
        <w:rPr>
          <w:rFonts w:ascii="Arial" w:eastAsia="Times New Roman" w:hAnsi="Arial" w:cs="Arial"/>
          <w:sz w:val="22"/>
          <w:szCs w:val="22"/>
        </w:rPr>
        <w:t xml:space="preserve"> </w:t>
      </w:r>
      <w:r w:rsidRPr="007365C1">
        <w:rPr>
          <w:rFonts w:ascii="Arial" w:hAnsi="Arial" w:cs="Arial"/>
          <w:sz w:val="22"/>
          <w:szCs w:val="22"/>
        </w:rPr>
        <w:t>DPH:</w:t>
      </w:r>
      <w:r w:rsidRPr="007365C1">
        <w:rPr>
          <w:rFonts w:ascii="Arial" w:hAnsi="Arial" w:cs="Arial"/>
          <w:sz w:val="22"/>
          <w:szCs w:val="22"/>
        </w:rPr>
        <w:tab/>
      </w:r>
      <w:r w:rsidRPr="007365C1">
        <w:rPr>
          <w:rFonts w:ascii="Arial" w:hAnsi="Arial" w:cs="Arial"/>
          <w:sz w:val="22"/>
          <w:szCs w:val="22"/>
        </w:rPr>
        <w:tab/>
      </w:r>
      <w:r w:rsidRPr="007365C1">
        <w:rPr>
          <w:rFonts w:ascii="Arial" w:hAnsi="Arial" w:cs="Arial"/>
          <w:sz w:val="22"/>
          <w:szCs w:val="22"/>
        </w:rPr>
        <w:tab/>
      </w:r>
      <w:r w:rsidR="002D4964" w:rsidRPr="007365C1">
        <w:rPr>
          <w:rFonts w:ascii="Arial" w:hAnsi="Arial" w:cs="Arial"/>
          <w:bCs/>
          <w:i/>
          <w:sz w:val="22"/>
          <w:szCs w:val="22"/>
          <w:highlight w:val="yellow"/>
        </w:rPr>
        <w:t xml:space="preserve">doplní </w:t>
      </w:r>
      <w:r w:rsidR="009D0127" w:rsidRPr="007365C1">
        <w:rPr>
          <w:rFonts w:ascii="Arial" w:hAnsi="Arial" w:cs="Arial"/>
          <w:bCs/>
          <w:i/>
          <w:sz w:val="22"/>
          <w:szCs w:val="22"/>
          <w:highlight w:val="yellow"/>
        </w:rPr>
        <w:t>zhotovitel</w:t>
      </w:r>
      <w:r w:rsidR="009D0127" w:rsidRPr="007365C1">
        <w:rPr>
          <w:rFonts w:ascii="Arial" w:hAnsi="Arial" w:cs="Arial"/>
          <w:bCs/>
          <w:i/>
          <w:sz w:val="22"/>
          <w:szCs w:val="22"/>
        </w:rPr>
        <w:t xml:space="preserve"> </w:t>
      </w:r>
      <w:r w:rsidRPr="007365C1">
        <w:rPr>
          <w:rFonts w:ascii="Arial" w:hAnsi="Arial" w:cs="Arial"/>
          <w:sz w:val="22"/>
          <w:szCs w:val="22"/>
        </w:rPr>
        <w:t>Kč</w:t>
      </w:r>
    </w:p>
    <w:p w14:paraId="4192D621" w14:textId="77777777" w:rsidR="009B0247" w:rsidRPr="007365C1" w:rsidRDefault="009B0247" w:rsidP="00C14FF4">
      <w:pPr>
        <w:spacing w:after="120" w:line="276" w:lineRule="auto"/>
        <w:ind w:left="1748"/>
        <w:rPr>
          <w:rFonts w:ascii="Arial" w:hAnsi="Arial" w:cs="Arial"/>
          <w:bCs/>
          <w:sz w:val="22"/>
          <w:szCs w:val="22"/>
        </w:rPr>
      </w:pPr>
      <w:r w:rsidRPr="007365C1">
        <w:rPr>
          <w:rFonts w:ascii="Arial" w:hAnsi="Arial" w:cs="Arial"/>
          <w:sz w:val="22"/>
          <w:szCs w:val="22"/>
        </w:rPr>
        <w:t>DPH</w:t>
      </w:r>
      <w:r w:rsidRPr="007365C1">
        <w:rPr>
          <w:rFonts w:ascii="Arial" w:eastAsia="Times New Roman" w:hAnsi="Arial" w:cs="Arial"/>
          <w:sz w:val="22"/>
          <w:szCs w:val="22"/>
        </w:rPr>
        <w:t xml:space="preserve"> </w:t>
      </w:r>
      <w:r w:rsidRPr="007365C1">
        <w:rPr>
          <w:rFonts w:ascii="Arial" w:hAnsi="Arial" w:cs="Arial"/>
          <w:sz w:val="22"/>
          <w:szCs w:val="22"/>
        </w:rPr>
        <w:t>(2</w:t>
      </w:r>
      <w:r w:rsidR="00F7369F" w:rsidRPr="007365C1">
        <w:rPr>
          <w:rFonts w:ascii="Arial" w:hAnsi="Arial" w:cs="Arial"/>
          <w:sz w:val="22"/>
          <w:szCs w:val="22"/>
        </w:rPr>
        <w:t>1</w:t>
      </w:r>
      <w:r w:rsidR="00876904" w:rsidRPr="007365C1">
        <w:rPr>
          <w:rFonts w:ascii="Arial" w:hAnsi="Arial" w:cs="Arial"/>
          <w:sz w:val="22"/>
          <w:szCs w:val="22"/>
        </w:rPr>
        <w:t xml:space="preserve"> </w:t>
      </w:r>
      <w:r w:rsidRPr="007365C1">
        <w:rPr>
          <w:rFonts w:ascii="Arial" w:hAnsi="Arial" w:cs="Arial"/>
          <w:sz w:val="22"/>
          <w:szCs w:val="22"/>
        </w:rPr>
        <w:t>%):</w:t>
      </w:r>
      <w:r w:rsidRPr="007365C1">
        <w:rPr>
          <w:rFonts w:ascii="Arial" w:hAnsi="Arial" w:cs="Arial"/>
          <w:sz w:val="22"/>
          <w:szCs w:val="22"/>
        </w:rPr>
        <w:tab/>
      </w:r>
      <w:r w:rsidRPr="007365C1">
        <w:rPr>
          <w:rFonts w:ascii="Arial" w:eastAsia="Times New Roman" w:hAnsi="Arial" w:cs="Arial"/>
          <w:sz w:val="22"/>
          <w:szCs w:val="22"/>
        </w:rPr>
        <w:t xml:space="preserve"> </w:t>
      </w:r>
      <w:r w:rsidRPr="007365C1">
        <w:rPr>
          <w:rFonts w:ascii="Arial" w:hAnsi="Arial" w:cs="Arial"/>
          <w:sz w:val="22"/>
          <w:szCs w:val="22"/>
        </w:rPr>
        <w:tab/>
      </w:r>
      <w:r w:rsidRPr="007365C1">
        <w:rPr>
          <w:rFonts w:ascii="Arial" w:hAnsi="Arial" w:cs="Arial"/>
          <w:sz w:val="22"/>
          <w:szCs w:val="22"/>
        </w:rPr>
        <w:tab/>
      </w:r>
      <w:r w:rsidR="009D0127" w:rsidRPr="007365C1">
        <w:rPr>
          <w:rFonts w:ascii="Arial" w:hAnsi="Arial" w:cs="Arial"/>
          <w:bCs/>
          <w:i/>
          <w:sz w:val="22"/>
          <w:szCs w:val="22"/>
          <w:highlight w:val="yellow"/>
        </w:rPr>
        <w:t>doplní zhotovitel</w:t>
      </w:r>
      <w:r w:rsidR="009D0127" w:rsidRPr="007365C1">
        <w:rPr>
          <w:rFonts w:ascii="Arial" w:hAnsi="Arial" w:cs="Arial"/>
          <w:bCs/>
          <w:i/>
          <w:sz w:val="22"/>
          <w:szCs w:val="22"/>
        </w:rPr>
        <w:t xml:space="preserve"> </w:t>
      </w:r>
      <w:r w:rsidRPr="007365C1">
        <w:rPr>
          <w:rFonts w:ascii="Arial" w:hAnsi="Arial" w:cs="Arial"/>
          <w:bCs/>
          <w:sz w:val="22"/>
          <w:szCs w:val="22"/>
        </w:rPr>
        <w:t>Kč</w:t>
      </w:r>
    </w:p>
    <w:p w14:paraId="392D7599" w14:textId="063177E9" w:rsidR="001237BE" w:rsidRPr="007365C1" w:rsidRDefault="009B0247" w:rsidP="00C14FF4">
      <w:pPr>
        <w:spacing w:after="120" w:line="276" w:lineRule="auto"/>
        <w:ind w:left="1748"/>
        <w:rPr>
          <w:rFonts w:ascii="Arial" w:hAnsi="Arial" w:cs="Arial"/>
          <w:bCs/>
          <w:sz w:val="22"/>
          <w:szCs w:val="22"/>
        </w:rPr>
      </w:pPr>
      <w:r w:rsidRPr="007365C1">
        <w:rPr>
          <w:rFonts w:ascii="Arial" w:hAnsi="Arial" w:cs="Arial"/>
          <w:sz w:val="22"/>
          <w:szCs w:val="22"/>
        </w:rPr>
        <w:t>Cena</w:t>
      </w:r>
      <w:r w:rsidRPr="007365C1">
        <w:rPr>
          <w:rFonts w:ascii="Arial" w:eastAsia="Times New Roman" w:hAnsi="Arial" w:cs="Arial"/>
          <w:sz w:val="22"/>
          <w:szCs w:val="22"/>
        </w:rPr>
        <w:t xml:space="preserve"> </w:t>
      </w:r>
      <w:r w:rsidRPr="007365C1">
        <w:rPr>
          <w:rFonts w:ascii="Arial" w:hAnsi="Arial" w:cs="Arial"/>
          <w:sz w:val="22"/>
          <w:szCs w:val="22"/>
        </w:rPr>
        <w:t>včetně</w:t>
      </w:r>
      <w:r w:rsidRPr="007365C1">
        <w:rPr>
          <w:rFonts w:ascii="Arial" w:eastAsia="Times New Roman" w:hAnsi="Arial" w:cs="Arial"/>
          <w:sz w:val="22"/>
          <w:szCs w:val="22"/>
        </w:rPr>
        <w:t xml:space="preserve"> </w:t>
      </w:r>
      <w:r w:rsidRPr="007365C1">
        <w:rPr>
          <w:rFonts w:ascii="Arial" w:hAnsi="Arial" w:cs="Arial"/>
          <w:sz w:val="22"/>
          <w:szCs w:val="22"/>
        </w:rPr>
        <w:t>DPH:</w:t>
      </w:r>
      <w:r w:rsidRPr="007365C1">
        <w:rPr>
          <w:rFonts w:ascii="Arial" w:hAnsi="Arial" w:cs="Arial"/>
          <w:sz w:val="22"/>
          <w:szCs w:val="22"/>
        </w:rPr>
        <w:tab/>
      </w:r>
      <w:r w:rsidRPr="007365C1">
        <w:rPr>
          <w:rFonts w:ascii="Arial" w:hAnsi="Arial" w:cs="Arial"/>
          <w:sz w:val="22"/>
          <w:szCs w:val="22"/>
        </w:rPr>
        <w:tab/>
      </w:r>
      <w:r w:rsidR="009D0127" w:rsidRPr="007365C1">
        <w:rPr>
          <w:rFonts w:ascii="Arial" w:hAnsi="Arial" w:cs="Arial"/>
          <w:bCs/>
          <w:i/>
          <w:sz w:val="22"/>
          <w:szCs w:val="22"/>
          <w:highlight w:val="yellow"/>
        </w:rPr>
        <w:t>doplní zhotovitel</w:t>
      </w:r>
      <w:r w:rsidR="009D0127" w:rsidRPr="007365C1">
        <w:rPr>
          <w:rFonts w:ascii="Arial" w:hAnsi="Arial" w:cs="Arial"/>
          <w:bCs/>
          <w:i/>
          <w:sz w:val="22"/>
          <w:szCs w:val="22"/>
        </w:rPr>
        <w:t xml:space="preserve"> </w:t>
      </w:r>
      <w:r w:rsidRPr="007365C1">
        <w:rPr>
          <w:rFonts w:ascii="Arial" w:hAnsi="Arial" w:cs="Arial"/>
          <w:bCs/>
          <w:sz w:val="22"/>
          <w:szCs w:val="22"/>
        </w:rPr>
        <w:t>Kč</w:t>
      </w:r>
    </w:p>
    <w:p w14:paraId="20053E9C" w14:textId="22AD76F6" w:rsidR="00B42C33" w:rsidRPr="007365C1" w:rsidRDefault="00B42C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Cen</w:t>
      </w:r>
      <w:r w:rsidR="00131D1C" w:rsidRPr="007365C1">
        <w:rPr>
          <w:rFonts w:ascii="Arial" w:hAnsi="Arial" w:cs="Arial"/>
          <w:sz w:val="22"/>
          <w:szCs w:val="22"/>
        </w:rPr>
        <w:t>y</w:t>
      </w:r>
      <w:r w:rsidR="009B0247" w:rsidRPr="007365C1">
        <w:rPr>
          <w:rFonts w:ascii="Arial" w:eastAsia="Times New Roman" w:hAnsi="Arial" w:cs="Arial"/>
          <w:sz w:val="22"/>
          <w:szCs w:val="22"/>
        </w:rPr>
        <w:t xml:space="preserve"> dle </w:t>
      </w:r>
      <w:r w:rsidR="00950DD5" w:rsidRPr="007365C1">
        <w:rPr>
          <w:rFonts w:ascii="Arial" w:eastAsia="Times New Roman" w:hAnsi="Arial" w:cs="Arial"/>
          <w:sz w:val="22"/>
          <w:szCs w:val="22"/>
        </w:rPr>
        <w:t xml:space="preserve">čl. 4 </w:t>
      </w:r>
      <w:r w:rsidR="009B0247" w:rsidRPr="007365C1">
        <w:rPr>
          <w:rFonts w:ascii="Arial" w:eastAsia="Times New Roman" w:hAnsi="Arial" w:cs="Arial"/>
          <w:sz w:val="22"/>
          <w:szCs w:val="22"/>
        </w:rPr>
        <w:t xml:space="preserve">odst. </w:t>
      </w:r>
      <w:r w:rsidR="00845519" w:rsidRPr="007365C1">
        <w:rPr>
          <w:rFonts w:ascii="Arial" w:eastAsia="Times New Roman" w:hAnsi="Arial" w:cs="Arial"/>
          <w:sz w:val="22"/>
          <w:szCs w:val="22"/>
        </w:rPr>
        <w:fldChar w:fldCharType="begin"/>
      </w:r>
      <w:r w:rsidR="00845519" w:rsidRPr="007365C1">
        <w:rPr>
          <w:rFonts w:ascii="Arial" w:eastAsia="Times New Roman" w:hAnsi="Arial" w:cs="Arial"/>
          <w:sz w:val="22"/>
          <w:szCs w:val="22"/>
        </w:rPr>
        <w:instrText xml:space="preserve"> REF _Ref21952346 \n \h </w:instrText>
      </w:r>
      <w:r w:rsidR="007365C1">
        <w:rPr>
          <w:rFonts w:ascii="Arial" w:eastAsia="Times New Roman" w:hAnsi="Arial" w:cs="Arial"/>
          <w:sz w:val="22"/>
          <w:szCs w:val="22"/>
        </w:rPr>
        <w:instrText xml:space="preserve"> \* MERGEFORMAT </w:instrText>
      </w:r>
      <w:r w:rsidR="00845519" w:rsidRPr="007365C1">
        <w:rPr>
          <w:rFonts w:ascii="Arial" w:eastAsia="Times New Roman" w:hAnsi="Arial" w:cs="Arial"/>
          <w:sz w:val="22"/>
          <w:szCs w:val="22"/>
        </w:rPr>
      </w:r>
      <w:r w:rsidR="00845519" w:rsidRPr="007365C1">
        <w:rPr>
          <w:rFonts w:ascii="Arial" w:eastAsia="Times New Roman" w:hAnsi="Arial" w:cs="Arial"/>
          <w:sz w:val="22"/>
          <w:szCs w:val="22"/>
        </w:rPr>
        <w:fldChar w:fldCharType="separate"/>
      </w:r>
      <w:r w:rsidR="00845519" w:rsidRPr="007365C1">
        <w:rPr>
          <w:rFonts w:ascii="Arial" w:eastAsia="Times New Roman" w:hAnsi="Arial" w:cs="Arial"/>
          <w:sz w:val="22"/>
          <w:szCs w:val="22"/>
        </w:rPr>
        <w:t>4.1</w:t>
      </w:r>
      <w:r w:rsidR="00845519" w:rsidRPr="007365C1">
        <w:rPr>
          <w:rFonts w:ascii="Arial" w:eastAsia="Times New Roman" w:hAnsi="Arial" w:cs="Arial"/>
          <w:sz w:val="22"/>
          <w:szCs w:val="22"/>
        </w:rPr>
        <w:fldChar w:fldCharType="end"/>
      </w:r>
      <w:r w:rsidR="00FA20ED" w:rsidRPr="007365C1">
        <w:rPr>
          <w:rFonts w:ascii="Arial" w:eastAsia="Times New Roman" w:hAnsi="Arial" w:cs="Arial"/>
          <w:sz w:val="22"/>
          <w:szCs w:val="22"/>
        </w:rPr>
        <w:t xml:space="preserve"> a </w:t>
      </w:r>
      <w:r w:rsidR="00845519" w:rsidRPr="007365C1">
        <w:rPr>
          <w:rFonts w:ascii="Arial" w:eastAsia="Times New Roman" w:hAnsi="Arial" w:cs="Arial"/>
          <w:sz w:val="22"/>
          <w:szCs w:val="22"/>
        </w:rPr>
        <w:fldChar w:fldCharType="begin"/>
      </w:r>
      <w:r w:rsidR="00845519" w:rsidRPr="007365C1">
        <w:rPr>
          <w:rFonts w:ascii="Arial" w:eastAsia="Times New Roman" w:hAnsi="Arial" w:cs="Arial"/>
          <w:sz w:val="22"/>
          <w:szCs w:val="22"/>
        </w:rPr>
        <w:instrText xml:space="preserve"> REF _Ref448755439 \n \h </w:instrText>
      </w:r>
      <w:r w:rsidR="007365C1">
        <w:rPr>
          <w:rFonts w:ascii="Arial" w:eastAsia="Times New Roman" w:hAnsi="Arial" w:cs="Arial"/>
          <w:sz w:val="22"/>
          <w:szCs w:val="22"/>
        </w:rPr>
        <w:instrText xml:space="preserve"> \* MERGEFORMAT </w:instrText>
      </w:r>
      <w:r w:rsidR="00845519" w:rsidRPr="007365C1">
        <w:rPr>
          <w:rFonts w:ascii="Arial" w:eastAsia="Times New Roman" w:hAnsi="Arial" w:cs="Arial"/>
          <w:sz w:val="22"/>
          <w:szCs w:val="22"/>
        </w:rPr>
      </w:r>
      <w:r w:rsidR="00845519" w:rsidRPr="007365C1">
        <w:rPr>
          <w:rFonts w:ascii="Arial" w:eastAsia="Times New Roman" w:hAnsi="Arial" w:cs="Arial"/>
          <w:sz w:val="22"/>
          <w:szCs w:val="22"/>
        </w:rPr>
        <w:fldChar w:fldCharType="separate"/>
      </w:r>
      <w:r w:rsidR="00845519" w:rsidRPr="007365C1">
        <w:rPr>
          <w:rFonts w:ascii="Arial" w:eastAsia="Times New Roman" w:hAnsi="Arial" w:cs="Arial"/>
          <w:sz w:val="22"/>
          <w:szCs w:val="22"/>
        </w:rPr>
        <w:t>4.3</w:t>
      </w:r>
      <w:r w:rsidR="00845519" w:rsidRPr="007365C1">
        <w:rPr>
          <w:rFonts w:ascii="Arial" w:eastAsia="Times New Roman" w:hAnsi="Arial" w:cs="Arial"/>
          <w:sz w:val="22"/>
          <w:szCs w:val="22"/>
        </w:rPr>
        <w:fldChar w:fldCharType="end"/>
      </w:r>
      <w:r w:rsidR="00845519" w:rsidRPr="007365C1">
        <w:rPr>
          <w:rFonts w:ascii="Arial" w:eastAsia="Times New Roman" w:hAnsi="Arial" w:cs="Arial"/>
          <w:sz w:val="22"/>
          <w:szCs w:val="22"/>
        </w:rPr>
        <w:t xml:space="preserve"> </w:t>
      </w:r>
      <w:r w:rsidRPr="007365C1">
        <w:rPr>
          <w:rFonts w:ascii="Arial" w:eastAsia="Times New Roman" w:hAnsi="Arial" w:cs="Arial"/>
          <w:sz w:val="22"/>
          <w:szCs w:val="22"/>
        </w:rPr>
        <w:t>Smlouvy j</w:t>
      </w:r>
      <w:r w:rsidR="00131D1C" w:rsidRPr="007365C1">
        <w:rPr>
          <w:rFonts w:ascii="Arial" w:eastAsia="Times New Roman" w:hAnsi="Arial" w:cs="Arial"/>
          <w:sz w:val="22"/>
          <w:szCs w:val="22"/>
        </w:rPr>
        <w:t>sou</w:t>
      </w:r>
      <w:r w:rsidR="00B4788E" w:rsidRPr="007365C1">
        <w:rPr>
          <w:rFonts w:ascii="Arial" w:eastAsia="Times New Roman" w:hAnsi="Arial" w:cs="Arial"/>
          <w:sz w:val="22"/>
          <w:szCs w:val="22"/>
        </w:rPr>
        <w:t xml:space="preserve"> sjednány jako</w:t>
      </w:r>
      <w:r w:rsidRPr="007365C1">
        <w:rPr>
          <w:rFonts w:ascii="Arial" w:eastAsia="Times New Roman" w:hAnsi="Arial" w:cs="Arial"/>
          <w:sz w:val="22"/>
          <w:szCs w:val="22"/>
        </w:rPr>
        <w:t xml:space="preserve"> </w:t>
      </w:r>
      <w:r w:rsidRPr="007365C1">
        <w:rPr>
          <w:rFonts w:ascii="Arial" w:hAnsi="Arial" w:cs="Arial"/>
          <w:sz w:val="22"/>
          <w:szCs w:val="22"/>
        </w:rPr>
        <w:t>cen</w:t>
      </w:r>
      <w:r w:rsidR="00B4788E" w:rsidRPr="007365C1">
        <w:rPr>
          <w:rFonts w:ascii="Arial" w:hAnsi="Arial" w:cs="Arial"/>
          <w:sz w:val="22"/>
          <w:szCs w:val="22"/>
        </w:rPr>
        <w:t>y</w:t>
      </w:r>
      <w:r w:rsidRPr="007365C1">
        <w:rPr>
          <w:rFonts w:ascii="Arial" w:eastAsia="Times New Roman" w:hAnsi="Arial" w:cs="Arial"/>
          <w:sz w:val="22"/>
          <w:szCs w:val="22"/>
        </w:rPr>
        <w:t xml:space="preserve"> </w:t>
      </w:r>
      <w:r w:rsidRPr="007365C1">
        <w:rPr>
          <w:rFonts w:ascii="Arial" w:hAnsi="Arial" w:cs="Arial"/>
          <w:sz w:val="22"/>
          <w:szCs w:val="22"/>
        </w:rPr>
        <w:t>nejvýše</w:t>
      </w:r>
      <w:r w:rsidRPr="007365C1">
        <w:rPr>
          <w:rFonts w:ascii="Arial" w:eastAsia="Times New Roman" w:hAnsi="Arial" w:cs="Arial"/>
          <w:sz w:val="22"/>
          <w:szCs w:val="22"/>
        </w:rPr>
        <w:t xml:space="preserve"> </w:t>
      </w:r>
      <w:r w:rsidRPr="007365C1">
        <w:rPr>
          <w:rFonts w:ascii="Arial" w:hAnsi="Arial" w:cs="Arial"/>
          <w:sz w:val="22"/>
          <w:szCs w:val="22"/>
        </w:rPr>
        <w:t>přípustn</w:t>
      </w:r>
      <w:r w:rsidR="00B4788E" w:rsidRPr="007365C1">
        <w:rPr>
          <w:rFonts w:ascii="Arial" w:hAnsi="Arial" w:cs="Arial"/>
          <w:sz w:val="22"/>
          <w:szCs w:val="22"/>
        </w:rPr>
        <w:t>é</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závazn</w:t>
      </w:r>
      <w:r w:rsidR="00B4788E" w:rsidRPr="007365C1">
        <w:rPr>
          <w:rFonts w:ascii="Arial" w:hAnsi="Arial" w:cs="Arial"/>
          <w:sz w:val="22"/>
          <w:szCs w:val="22"/>
        </w:rPr>
        <w:t>é</w:t>
      </w:r>
      <w:r w:rsidRPr="007365C1">
        <w:rPr>
          <w:rFonts w:ascii="Arial" w:eastAsia="Times New Roman" w:hAnsi="Arial" w:cs="Arial"/>
          <w:sz w:val="22"/>
          <w:szCs w:val="22"/>
        </w:rPr>
        <w:t xml:space="preserve"> </w:t>
      </w:r>
      <w:r w:rsidRPr="007365C1">
        <w:rPr>
          <w:rFonts w:ascii="Arial" w:hAnsi="Arial" w:cs="Arial"/>
          <w:sz w:val="22"/>
          <w:szCs w:val="22"/>
        </w:rPr>
        <w:t>po</w:t>
      </w:r>
      <w:r w:rsidRPr="007365C1">
        <w:rPr>
          <w:rFonts w:ascii="Arial" w:eastAsia="Times New Roman" w:hAnsi="Arial" w:cs="Arial"/>
          <w:sz w:val="22"/>
          <w:szCs w:val="22"/>
        </w:rPr>
        <w:t xml:space="preserve"> </w:t>
      </w:r>
      <w:r w:rsidRPr="007365C1">
        <w:rPr>
          <w:rFonts w:ascii="Arial" w:hAnsi="Arial" w:cs="Arial"/>
          <w:sz w:val="22"/>
          <w:szCs w:val="22"/>
        </w:rPr>
        <w:t>celou</w:t>
      </w:r>
      <w:r w:rsidRPr="007365C1">
        <w:rPr>
          <w:rFonts w:ascii="Arial" w:eastAsia="Times New Roman" w:hAnsi="Arial" w:cs="Arial"/>
          <w:sz w:val="22"/>
          <w:szCs w:val="22"/>
        </w:rPr>
        <w:t xml:space="preserve"> </w:t>
      </w:r>
      <w:r w:rsidRPr="007365C1">
        <w:rPr>
          <w:rFonts w:ascii="Arial" w:hAnsi="Arial" w:cs="Arial"/>
          <w:sz w:val="22"/>
          <w:szCs w:val="22"/>
        </w:rPr>
        <w:t>dobu</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S</w:t>
      </w:r>
      <w:r w:rsidRPr="007365C1">
        <w:rPr>
          <w:rFonts w:ascii="Arial" w:hAnsi="Arial" w:cs="Arial"/>
          <w:sz w:val="22"/>
          <w:szCs w:val="22"/>
        </w:rPr>
        <w:t>mlouvy</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zahrnuj</w:t>
      </w:r>
      <w:r w:rsidR="00131D1C" w:rsidRPr="007365C1">
        <w:rPr>
          <w:rFonts w:ascii="Arial" w:hAnsi="Arial" w:cs="Arial"/>
          <w:sz w:val="22"/>
          <w:szCs w:val="22"/>
        </w:rPr>
        <w:t>í</w:t>
      </w:r>
      <w:r w:rsidRPr="007365C1">
        <w:rPr>
          <w:rFonts w:ascii="Arial" w:eastAsia="Times New Roman" w:hAnsi="Arial" w:cs="Arial"/>
          <w:sz w:val="22"/>
          <w:szCs w:val="22"/>
        </w:rPr>
        <w:t xml:space="preserve"> </w:t>
      </w:r>
      <w:r w:rsidRPr="007365C1">
        <w:rPr>
          <w:rFonts w:ascii="Arial" w:hAnsi="Arial" w:cs="Arial"/>
          <w:sz w:val="22"/>
          <w:szCs w:val="22"/>
        </w:rPr>
        <w:t>veškeré</w:t>
      </w:r>
      <w:r w:rsidRPr="007365C1">
        <w:rPr>
          <w:rFonts w:ascii="Arial" w:eastAsia="Times New Roman" w:hAnsi="Arial" w:cs="Arial"/>
          <w:sz w:val="22"/>
          <w:szCs w:val="22"/>
        </w:rPr>
        <w:t xml:space="preserve"> </w:t>
      </w:r>
      <w:r w:rsidRPr="007365C1">
        <w:rPr>
          <w:rFonts w:ascii="Arial" w:hAnsi="Arial" w:cs="Arial"/>
          <w:sz w:val="22"/>
          <w:szCs w:val="22"/>
        </w:rPr>
        <w:t>náklady</w:t>
      </w:r>
      <w:r w:rsidRPr="007365C1">
        <w:rPr>
          <w:rFonts w:ascii="Arial" w:eastAsia="Times New Roman" w:hAnsi="Arial" w:cs="Arial"/>
          <w:sz w:val="22"/>
          <w:szCs w:val="22"/>
        </w:rPr>
        <w:t xml:space="preserve"> </w:t>
      </w:r>
      <w:r w:rsidRPr="007365C1">
        <w:rPr>
          <w:rFonts w:ascii="Arial" w:hAnsi="Arial" w:cs="Arial"/>
          <w:sz w:val="22"/>
          <w:szCs w:val="22"/>
        </w:rPr>
        <w:t>nutné</w:t>
      </w:r>
      <w:r w:rsidRPr="007365C1">
        <w:rPr>
          <w:rFonts w:ascii="Arial" w:eastAsia="Times New Roman" w:hAnsi="Arial" w:cs="Arial"/>
          <w:sz w:val="22"/>
          <w:szCs w:val="22"/>
        </w:rPr>
        <w:t xml:space="preserve"> </w:t>
      </w:r>
      <w:r w:rsidRPr="007365C1">
        <w:rPr>
          <w:rFonts w:ascii="Arial" w:hAnsi="Arial" w:cs="Arial"/>
          <w:sz w:val="22"/>
          <w:szCs w:val="22"/>
        </w:rPr>
        <w:t>nebo</w:t>
      </w:r>
      <w:r w:rsidRPr="007365C1">
        <w:rPr>
          <w:rFonts w:ascii="Arial" w:eastAsia="Times New Roman" w:hAnsi="Arial" w:cs="Arial"/>
          <w:sz w:val="22"/>
          <w:szCs w:val="22"/>
        </w:rPr>
        <w:t xml:space="preserve"> </w:t>
      </w:r>
      <w:r w:rsidR="00046B10" w:rsidRPr="007365C1">
        <w:rPr>
          <w:rFonts w:ascii="Arial" w:eastAsia="Times New Roman" w:hAnsi="Arial" w:cs="Arial"/>
          <w:sz w:val="22"/>
          <w:szCs w:val="22"/>
        </w:rPr>
        <w:t>Zhotovitelem</w:t>
      </w:r>
      <w:r w:rsidRPr="007365C1">
        <w:rPr>
          <w:rFonts w:ascii="Arial" w:eastAsia="Times New Roman" w:hAnsi="Arial" w:cs="Arial"/>
          <w:sz w:val="22"/>
          <w:szCs w:val="22"/>
        </w:rPr>
        <w:t xml:space="preserve"> </w:t>
      </w:r>
      <w:r w:rsidRPr="007365C1">
        <w:rPr>
          <w:rFonts w:ascii="Arial" w:hAnsi="Arial" w:cs="Arial"/>
          <w:sz w:val="22"/>
          <w:szCs w:val="22"/>
        </w:rPr>
        <w:t>vynaložené</w:t>
      </w:r>
      <w:r w:rsidRPr="007365C1">
        <w:rPr>
          <w:rFonts w:ascii="Arial" w:eastAsia="Times New Roman" w:hAnsi="Arial" w:cs="Arial"/>
          <w:sz w:val="22"/>
          <w:szCs w:val="22"/>
        </w:rPr>
        <w:t xml:space="preserve"> </w:t>
      </w:r>
      <w:r w:rsidRPr="007365C1">
        <w:rPr>
          <w:rFonts w:ascii="Arial" w:hAnsi="Arial" w:cs="Arial"/>
          <w:sz w:val="22"/>
          <w:szCs w:val="22"/>
        </w:rPr>
        <w:t>pro</w:t>
      </w:r>
      <w:r w:rsidRPr="007365C1">
        <w:rPr>
          <w:rFonts w:ascii="Arial" w:eastAsia="Times New Roman" w:hAnsi="Arial" w:cs="Arial"/>
          <w:sz w:val="22"/>
          <w:szCs w:val="22"/>
        </w:rPr>
        <w:t xml:space="preserve"> </w:t>
      </w:r>
      <w:r w:rsidRPr="007365C1">
        <w:rPr>
          <w:rFonts w:ascii="Arial" w:hAnsi="Arial" w:cs="Arial"/>
          <w:sz w:val="22"/>
          <w:szCs w:val="22"/>
        </w:rPr>
        <w:t>řádné</w:t>
      </w:r>
      <w:r w:rsidRPr="007365C1">
        <w:rPr>
          <w:rFonts w:ascii="Arial" w:eastAsia="Times New Roman" w:hAnsi="Arial" w:cs="Arial"/>
          <w:sz w:val="22"/>
          <w:szCs w:val="22"/>
        </w:rPr>
        <w:t xml:space="preserve"> </w:t>
      </w:r>
      <w:r w:rsidRPr="007365C1">
        <w:rPr>
          <w:rFonts w:ascii="Arial" w:hAnsi="Arial" w:cs="Arial"/>
          <w:sz w:val="22"/>
          <w:szCs w:val="22"/>
        </w:rPr>
        <w:t>splnění</w:t>
      </w:r>
      <w:r w:rsidRPr="007365C1">
        <w:rPr>
          <w:rFonts w:ascii="Arial" w:eastAsia="Times New Roman" w:hAnsi="Arial" w:cs="Arial"/>
          <w:sz w:val="22"/>
          <w:szCs w:val="22"/>
        </w:rPr>
        <w:t xml:space="preserve"> </w:t>
      </w:r>
      <w:r w:rsidRPr="007365C1">
        <w:rPr>
          <w:rFonts w:ascii="Arial" w:hAnsi="Arial" w:cs="Arial"/>
          <w:sz w:val="22"/>
          <w:szCs w:val="22"/>
        </w:rPr>
        <w:t>předmětu</w:t>
      </w:r>
      <w:r w:rsidRPr="007365C1">
        <w:rPr>
          <w:rFonts w:ascii="Arial" w:eastAsia="Times New Roman" w:hAnsi="Arial" w:cs="Arial"/>
          <w:sz w:val="22"/>
          <w:szCs w:val="22"/>
        </w:rPr>
        <w:t xml:space="preserve"> S</w:t>
      </w:r>
      <w:r w:rsidRPr="007365C1">
        <w:rPr>
          <w:rFonts w:ascii="Arial" w:hAnsi="Arial" w:cs="Arial"/>
          <w:sz w:val="22"/>
          <w:szCs w:val="22"/>
        </w:rPr>
        <w:t>mlouvy.</w:t>
      </w:r>
    </w:p>
    <w:p w14:paraId="043F99DA" w14:textId="77777777" w:rsidR="00B42C33" w:rsidRPr="007365C1" w:rsidRDefault="00B42C33" w:rsidP="00C14FF4">
      <w:pPr>
        <w:pStyle w:val="Zkladntext"/>
        <w:numPr>
          <w:ilvl w:val="1"/>
          <w:numId w:val="3"/>
        </w:numPr>
        <w:spacing w:after="240" w:line="276" w:lineRule="auto"/>
        <w:rPr>
          <w:rFonts w:ascii="Arial" w:hAnsi="Arial" w:cs="Arial"/>
          <w:sz w:val="22"/>
          <w:szCs w:val="22"/>
        </w:rPr>
      </w:pP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případě</w:t>
      </w:r>
      <w:r w:rsidRPr="007365C1">
        <w:rPr>
          <w:rFonts w:ascii="Arial" w:eastAsia="Times New Roman" w:hAnsi="Arial" w:cs="Arial"/>
          <w:sz w:val="22"/>
          <w:szCs w:val="22"/>
        </w:rPr>
        <w:t xml:space="preserve"> </w:t>
      </w:r>
      <w:r w:rsidRPr="007365C1">
        <w:rPr>
          <w:rFonts w:ascii="Arial" w:hAnsi="Arial" w:cs="Arial"/>
          <w:sz w:val="22"/>
          <w:szCs w:val="22"/>
        </w:rPr>
        <w:t>jiné</w:t>
      </w:r>
      <w:r w:rsidRPr="007365C1">
        <w:rPr>
          <w:rFonts w:ascii="Arial" w:eastAsia="Times New Roman" w:hAnsi="Arial" w:cs="Arial"/>
          <w:sz w:val="22"/>
          <w:szCs w:val="22"/>
        </w:rPr>
        <w:t xml:space="preserve"> </w:t>
      </w:r>
      <w:r w:rsidRPr="007365C1">
        <w:rPr>
          <w:rFonts w:ascii="Arial" w:hAnsi="Arial" w:cs="Arial"/>
          <w:sz w:val="22"/>
          <w:szCs w:val="22"/>
        </w:rPr>
        <w:t>sazby</w:t>
      </w:r>
      <w:r w:rsidRPr="007365C1">
        <w:rPr>
          <w:rFonts w:ascii="Arial" w:eastAsia="Times New Roman" w:hAnsi="Arial" w:cs="Arial"/>
          <w:sz w:val="22"/>
          <w:szCs w:val="22"/>
        </w:rPr>
        <w:t xml:space="preserve"> </w:t>
      </w:r>
      <w:r w:rsidRPr="007365C1">
        <w:rPr>
          <w:rFonts w:ascii="Arial" w:hAnsi="Arial" w:cs="Arial"/>
          <w:sz w:val="22"/>
          <w:szCs w:val="22"/>
        </w:rPr>
        <w:t>DPH</w:t>
      </w:r>
      <w:r w:rsidRPr="007365C1">
        <w:rPr>
          <w:rFonts w:ascii="Arial" w:eastAsia="Times New Roman" w:hAnsi="Arial" w:cs="Arial"/>
          <w:sz w:val="22"/>
          <w:szCs w:val="22"/>
        </w:rPr>
        <w:t xml:space="preserve"> </w:t>
      </w:r>
      <w:r w:rsidRPr="007365C1">
        <w:rPr>
          <w:rFonts w:ascii="Arial" w:hAnsi="Arial" w:cs="Arial"/>
          <w:sz w:val="22"/>
          <w:szCs w:val="22"/>
        </w:rPr>
        <w:t>bude</w:t>
      </w:r>
      <w:r w:rsidRPr="007365C1">
        <w:rPr>
          <w:rFonts w:ascii="Arial" w:eastAsia="Times New Roman" w:hAnsi="Arial" w:cs="Arial"/>
          <w:sz w:val="22"/>
          <w:szCs w:val="22"/>
        </w:rPr>
        <w:t xml:space="preserve"> </w:t>
      </w:r>
      <w:r w:rsidR="00046B10" w:rsidRPr="007365C1">
        <w:rPr>
          <w:rFonts w:ascii="Arial" w:eastAsia="Times New Roman" w:hAnsi="Arial" w:cs="Arial"/>
          <w:sz w:val="22"/>
          <w:szCs w:val="22"/>
        </w:rPr>
        <w:t>Zhotovitel</w:t>
      </w:r>
      <w:r w:rsidRPr="007365C1">
        <w:rPr>
          <w:rFonts w:ascii="Arial" w:eastAsia="Times New Roman" w:hAnsi="Arial" w:cs="Arial"/>
          <w:sz w:val="22"/>
          <w:szCs w:val="22"/>
        </w:rPr>
        <w:t xml:space="preserve"> </w:t>
      </w:r>
      <w:r w:rsidRPr="007365C1">
        <w:rPr>
          <w:rFonts w:ascii="Arial" w:hAnsi="Arial" w:cs="Arial"/>
          <w:sz w:val="22"/>
          <w:szCs w:val="22"/>
        </w:rPr>
        <w:t>Objednateli</w:t>
      </w:r>
      <w:r w:rsidRPr="007365C1">
        <w:rPr>
          <w:rFonts w:ascii="Arial" w:eastAsia="Times New Roman" w:hAnsi="Arial" w:cs="Arial"/>
          <w:sz w:val="22"/>
          <w:szCs w:val="22"/>
        </w:rPr>
        <w:t xml:space="preserve"> </w:t>
      </w:r>
      <w:r w:rsidRPr="007365C1">
        <w:rPr>
          <w:rFonts w:ascii="Arial" w:hAnsi="Arial" w:cs="Arial"/>
          <w:sz w:val="22"/>
          <w:szCs w:val="22"/>
        </w:rPr>
        <w:t>účtovat</w:t>
      </w:r>
      <w:r w:rsidRPr="007365C1">
        <w:rPr>
          <w:rFonts w:ascii="Arial" w:eastAsia="Times New Roman" w:hAnsi="Arial" w:cs="Arial"/>
          <w:sz w:val="22"/>
          <w:szCs w:val="22"/>
        </w:rPr>
        <w:t xml:space="preserve"> </w:t>
      </w:r>
      <w:r w:rsidRPr="007365C1">
        <w:rPr>
          <w:rFonts w:ascii="Arial" w:hAnsi="Arial" w:cs="Arial"/>
          <w:sz w:val="22"/>
          <w:szCs w:val="22"/>
        </w:rPr>
        <w:t>sazbu</w:t>
      </w:r>
      <w:r w:rsidRPr="007365C1">
        <w:rPr>
          <w:rFonts w:ascii="Arial" w:eastAsia="Times New Roman" w:hAnsi="Arial" w:cs="Arial"/>
          <w:sz w:val="22"/>
          <w:szCs w:val="22"/>
        </w:rPr>
        <w:t xml:space="preserve"> </w:t>
      </w:r>
      <w:r w:rsidRPr="007365C1">
        <w:rPr>
          <w:rFonts w:ascii="Arial" w:hAnsi="Arial" w:cs="Arial"/>
          <w:sz w:val="22"/>
          <w:szCs w:val="22"/>
        </w:rPr>
        <w:t>DPH</w:t>
      </w:r>
      <w:r w:rsidRPr="007365C1">
        <w:rPr>
          <w:rFonts w:ascii="Arial" w:eastAsia="Times New Roman" w:hAnsi="Arial" w:cs="Arial"/>
          <w:sz w:val="22"/>
          <w:szCs w:val="22"/>
        </w:rPr>
        <w:t xml:space="preserve"> </w:t>
      </w:r>
      <w:r w:rsidRPr="007365C1">
        <w:rPr>
          <w:rFonts w:ascii="Arial" w:hAnsi="Arial" w:cs="Arial"/>
          <w:sz w:val="22"/>
          <w:szCs w:val="22"/>
        </w:rPr>
        <w:t>ve</w:t>
      </w:r>
      <w:r w:rsidRPr="007365C1">
        <w:rPr>
          <w:rFonts w:ascii="Arial" w:eastAsia="Times New Roman" w:hAnsi="Arial" w:cs="Arial"/>
          <w:sz w:val="22"/>
          <w:szCs w:val="22"/>
        </w:rPr>
        <w:t xml:space="preserve"> </w:t>
      </w:r>
      <w:r w:rsidRPr="007365C1">
        <w:rPr>
          <w:rFonts w:ascii="Arial" w:hAnsi="Arial" w:cs="Arial"/>
          <w:sz w:val="22"/>
          <w:szCs w:val="22"/>
        </w:rPr>
        <w:t>výši</w:t>
      </w:r>
      <w:r w:rsidRPr="007365C1">
        <w:rPr>
          <w:rFonts w:ascii="Arial" w:eastAsia="Times New Roman" w:hAnsi="Arial" w:cs="Arial"/>
          <w:sz w:val="22"/>
          <w:szCs w:val="22"/>
        </w:rPr>
        <w:t xml:space="preserve"> </w:t>
      </w:r>
      <w:r w:rsidRPr="007365C1">
        <w:rPr>
          <w:rFonts w:ascii="Arial" w:hAnsi="Arial" w:cs="Arial"/>
          <w:sz w:val="22"/>
          <w:szCs w:val="22"/>
        </w:rPr>
        <w:t>odpovídající</w:t>
      </w:r>
      <w:r w:rsidRPr="007365C1">
        <w:rPr>
          <w:rFonts w:ascii="Arial" w:eastAsia="Times New Roman" w:hAnsi="Arial" w:cs="Arial"/>
          <w:sz w:val="22"/>
          <w:szCs w:val="22"/>
        </w:rPr>
        <w:t xml:space="preserve"> </w:t>
      </w:r>
      <w:r w:rsidRPr="007365C1">
        <w:rPr>
          <w:rFonts w:ascii="Arial" w:hAnsi="Arial" w:cs="Arial"/>
          <w:sz w:val="22"/>
          <w:szCs w:val="22"/>
        </w:rPr>
        <w:t>platným</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účinným</w:t>
      </w:r>
      <w:r w:rsidRPr="007365C1">
        <w:rPr>
          <w:rFonts w:ascii="Arial" w:eastAsia="Times New Roman" w:hAnsi="Arial" w:cs="Arial"/>
          <w:sz w:val="22"/>
          <w:szCs w:val="22"/>
        </w:rPr>
        <w:t xml:space="preserve"> </w:t>
      </w:r>
      <w:r w:rsidRPr="007365C1">
        <w:rPr>
          <w:rFonts w:ascii="Arial" w:hAnsi="Arial" w:cs="Arial"/>
          <w:sz w:val="22"/>
          <w:szCs w:val="22"/>
        </w:rPr>
        <w:t>právním</w:t>
      </w:r>
      <w:r w:rsidRPr="007365C1">
        <w:rPr>
          <w:rFonts w:ascii="Arial" w:eastAsia="Times New Roman" w:hAnsi="Arial" w:cs="Arial"/>
          <w:sz w:val="22"/>
          <w:szCs w:val="22"/>
        </w:rPr>
        <w:t xml:space="preserve"> </w:t>
      </w:r>
      <w:r w:rsidRPr="007365C1">
        <w:rPr>
          <w:rFonts w:ascii="Arial" w:hAnsi="Arial" w:cs="Arial"/>
          <w:sz w:val="22"/>
          <w:szCs w:val="22"/>
        </w:rPr>
        <w:t>předpisům</w:t>
      </w:r>
      <w:r w:rsidRPr="007365C1">
        <w:rPr>
          <w:rFonts w:ascii="Arial" w:eastAsia="Times New Roman" w:hAnsi="Arial" w:cs="Arial"/>
          <w:sz w:val="22"/>
          <w:szCs w:val="22"/>
        </w:rPr>
        <w:t xml:space="preserve"> </w:t>
      </w:r>
      <w:r w:rsidRPr="007365C1">
        <w:rPr>
          <w:rFonts w:ascii="Arial" w:hAnsi="Arial" w:cs="Arial"/>
          <w:sz w:val="22"/>
          <w:szCs w:val="22"/>
        </w:rPr>
        <w:t>ke</w:t>
      </w:r>
      <w:r w:rsidRPr="007365C1">
        <w:rPr>
          <w:rFonts w:ascii="Arial" w:eastAsia="Times New Roman" w:hAnsi="Arial" w:cs="Arial"/>
          <w:sz w:val="22"/>
          <w:szCs w:val="22"/>
        </w:rPr>
        <w:t xml:space="preserve"> </w:t>
      </w:r>
      <w:r w:rsidRPr="007365C1">
        <w:rPr>
          <w:rFonts w:ascii="Arial" w:hAnsi="Arial" w:cs="Arial"/>
          <w:sz w:val="22"/>
          <w:szCs w:val="22"/>
        </w:rPr>
        <w:t>dni</w:t>
      </w:r>
      <w:r w:rsidRPr="007365C1">
        <w:rPr>
          <w:rFonts w:ascii="Arial" w:eastAsia="Times New Roman" w:hAnsi="Arial" w:cs="Arial"/>
          <w:sz w:val="22"/>
          <w:szCs w:val="22"/>
        </w:rPr>
        <w:t xml:space="preserve"> </w:t>
      </w:r>
      <w:r w:rsidRPr="007365C1">
        <w:rPr>
          <w:rFonts w:ascii="Arial" w:hAnsi="Arial" w:cs="Arial"/>
          <w:sz w:val="22"/>
          <w:szCs w:val="22"/>
        </w:rPr>
        <w:t>zdanitelného</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w:t>
      </w:r>
      <w:r w:rsidRPr="007365C1">
        <w:rPr>
          <w:rFonts w:ascii="Arial" w:hAnsi="Arial" w:cs="Arial"/>
          <w:sz w:val="22"/>
          <w:szCs w:val="22"/>
        </w:rPr>
        <w:t>Cena</w:t>
      </w:r>
      <w:r w:rsidRPr="007365C1">
        <w:rPr>
          <w:rFonts w:ascii="Arial" w:eastAsia="Times New Roman" w:hAnsi="Arial" w:cs="Arial"/>
          <w:sz w:val="22"/>
          <w:szCs w:val="22"/>
        </w:rPr>
        <w:t xml:space="preserve"> </w:t>
      </w:r>
      <w:r w:rsidRPr="007365C1">
        <w:rPr>
          <w:rFonts w:ascii="Arial" w:hAnsi="Arial" w:cs="Arial"/>
          <w:sz w:val="22"/>
          <w:szCs w:val="22"/>
        </w:rPr>
        <w:t>za</w:t>
      </w:r>
      <w:r w:rsidRPr="007365C1">
        <w:rPr>
          <w:rFonts w:ascii="Arial" w:eastAsia="Times New Roman" w:hAnsi="Arial" w:cs="Arial"/>
          <w:sz w:val="22"/>
          <w:szCs w:val="22"/>
        </w:rPr>
        <w:t> </w:t>
      </w:r>
      <w:r w:rsidRPr="007365C1">
        <w:rPr>
          <w:rFonts w:ascii="Arial" w:hAnsi="Arial" w:cs="Arial"/>
          <w:sz w:val="22"/>
          <w:szCs w:val="22"/>
        </w:rPr>
        <w:t>plnění</w:t>
      </w:r>
      <w:r w:rsidRPr="007365C1">
        <w:rPr>
          <w:rFonts w:ascii="Arial" w:eastAsia="Times New Roman" w:hAnsi="Arial" w:cs="Arial"/>
          <w:sz w:val="22"/>
          <w:szCs w:val="22"/>
        </w:rPr>
        <w:t xml:space="preserve"> </w:t>
      </w:r>
      <w:r w:rsidRPr="007365C1">
        <w:rPr>
          <w:rFonts w:ascii="Arial" w:hAnsi="Arial" w:cs="Arial"/>
          <w:sz w:val="22"/>
          <w:szCs w:val="22"/>
        </w:rPr>
        <w:t>bez</w:t>
      </w:r>
      <w:r w:rsidRPr="007365C1">
        <w:rPr>
          <w:rFonts w:ascii="Arial" w:eastAsia="Times New Roman" w:hAnsi="Arial" w:cs="Arial"/>
          <w:sz w:val="22"/>
          <w:szCs w:val="22"/>
        </w:rPr>
        <w:t xml:space="preserve"> </w:t>
      </w:r>
      <w:r w:rsidRPr="007365C1">
        <w:rPr>
          <w:rFonts w:ascii="Arial" w:hAnsi="Arial" w:cs="Arial"/>
          <w:sz w:val="22"/>
          <w:szCs w:val="22"/>
        </w:rPr>
        <w:t>DPH</w:t>
      </w:r>
      <w:r w:rsidRPr="007365C1">
        <w:rPr>
          <w:rFonts w:ascii="Arial" w:eastAsia="Times New Roman" w:hAnsi="Arial" w:cs="Arial"/>
          <w:sz w:val="22"/>
          <w:szCs w:val="22"/>
        </w:rPr>
        <w:t xml:space="preserve"> </w:t>
      </w:r>
      <w:r w:rsidRPr="007365C1">
        <w:rPr>
          <w:rFonts w:ascii="Arial" w:hAnsi="Arial" w:cs="Arial"/>
          <w:sz w:val="22"/>
          <w:szCs w:val="22"/>
        </w:rPr>
        <w:t>tímto</w:t>
      </w:r>
      <w:r w:rsidRPr="007365C1">
        <w:rPr>
          <w:rFonts w:ascii="Arial" w:eastAsia="Times New Roman" w:hAnsi="Arial" w:cs="Arial"/>
          <w:sz w:val="22"/>
          <w:szCs w:val="22"/>
        </w:rPr>
        <w:t xml:space="preserve"> </w:t>
      </w:r>
      <w:r w:rsidRPr="007365C1">
        <w:rPr>
          <w:rFonts w:ascii="Arial" w:hAnsi="Arial" w:cs="Arial"/>
          <w:sz w:val="22"/>
          <w:szCs w:val="22"/>
        </w:rPr>
        <w:t>není</w:t>
      </w:r>
      <w:r w:rsidRPr="007365C1">
        <w:rPr>
          <w:rFonts w:ascii="Arial" w:eastAsia="Times New Roman" w:hAnsi="Arial" w:cs="Arial"/>
          <w:sz w:val="22"/>
          <w:szCs w:val="22"/>
        </w:rPr>
        <w:t xml:space="preserve"> </w:t>
      </w:r>
      <w:r w:rsidRPr="007365C1">
        <w:rPr>
          <w:rFonts w:ascii="Arial" w:hAnsi="Arial" w:cs="Arial"/>
          <w:sz w:val="22"/>
          <w:szCs w:val="22"/>
        </w:rPr>
        <w:t>dotčena.</w:t>
      </w:r>
      <w:r w:rsidR="001B7575" w:rsidRPr="007365C1">
        <w:rPr>
          <w:rFonts w:ascii="Arial" w:hAnsi="Arial" w:cs="Arial"/>
          <w:sz w:val="22"/>
          <w:szCs w:val="22"/>
        </w:rPr>
        <w:t xml:space="preserve"> Zhotovitel odpovídá za to, že sazba DPH je stanovena v souladu s platnými právními předpisy</w:t>
      </w:r>
      <w:r w:rsidR="00504BBD" w:rsidRPr="007365C1">
        <w:rPr>
          <w:rFonts w:ascii="Arial" w:hAnsi="Arial" w:cs="Arial"/>
          <w:sz w:val="22"/>
          <w:szCs w:val="22"/>
        </w:rPr>
        <w:t>.</w:t>
      </w:r>
    </w:p>
    <w:p w14:paraId="16FDF5FF" w14:textId="77777777" w:rsidR="00B42C33" w:rsidRPr="007365C1" w:rsidRDefault="00B42C33" w:rsidP="00C14FF4">
      <w:pPr>
        <w:pStyle w:val="lnek"/>
        <w:keepNext/>
        <w:spacing w:after="120" w:line="276" w:lineRule="auto"/>
        <w:ind w:hanging="720"/>
        <w:rPr>
          <w:rFonts w:ascii="Arial" w:hAnsi="Arial" w:cs="Arial"/>
          <w:b w:val="0"/>
          <w:sz w:val="22"/>
          <w:szCs w:val="22"/>
        </w:rPr>
      </w:pPr>
    </w:p>
    <w:p w14:paraId="27D2FB26" w14:textId="77777777" w:rsidR="00B42C33" w:rsidRPr="007365C1" w:rsidRDefault="00B42C33" w:rsidP="00C14FF4">
      <w:pPr>
        <w:pStyle w:val="Nadpis3"/>
        <w:numPr>
          <w:ilvl w:val="2"/>
          <w:numId w:val="2"/>
        </w:numPr>
        <w:spacing w:before="0" w:line="276" w:lineRule="auto"/>
        <w:rPr>
          <w:rFonts w:ascii="Arial" w:hAnsi="Arial" w:cs="Arial"/>
          <w:b/>
          <w:sz w:val="22"/>
          <w:szCs w:val="22"/>
        </w:rPr>
      </w:pPr>
      <w:r w:rsidRPr="007365C1">
        <w:rPr>
          <w:rFonts w:ascii="Arial" w:hAnsi="Arial" w:cs="Arial"/>
          <w:b/>
          <w:sz w:val="22"/>
          <w:szCs w:val="22"/>
        </w:rPr>
        <w:t>Platební</w:t>
      </w:r>
      <w:r w:rsidRPr="007365C1">
        <w:rPr>
          <w:rFonts w:ascii="Arial" w:eastAsia="Times New Roman" w:hAnsi="Arial" w:cs="Arial"/>
          <w:b/>
          <w:sz w:val="22"/>
          <w:szCs w:val="22"/>
        </w:rPr>
        <w:t xml:space="preserve"> </w:t>
      </w:r>
      <w:r w:rsidRPr="007365C1">
        <w:rPr>
          <w:rFonts w:ascii="Arial" w:hAnsi="Arial" w:cs="Arial"/>
          <w:b/>
          <w:sz w:val="22"/>
          <w:szCs w:val="22"/>
        </w:rPr>
        <w:t>podmínky</w:t>
      </w:r>
    </w:p>
    <w:p w14:paraId="63F9AD88" w14:textId="0ECC69E3" w:rsidR="00B42C33" w:rsidRPr="007365C1" w:rsidRDefault="00B42C33" w:rsidP="00C14FF4">
      <w:pPr>
        <w:pStyle w:val="Zkladntext"/>
        <w:numPr>
          <w:ilvl w:val="1"/>
          <w:numId w:val="3"/>
        </w:numPr>
        <w:spacing w:after="120" w:line="276" w:lineRule="auto"/>
        <w:rPr>
          <w:rFonts w:ascii="Arial" w:eastAsia="Times New Roman" w:hAnsi="Arial" w:cs="Arial"/>
          <w:sz w:val="22"/>
          <w:szCs w:val="22"/>
        </w:rPr>
      </w:pPr>
      <w:bookmarkStart w:id="7" w:name="_Ref21952482"/>
      <w:r w:rsidRPr="007365C1">
        <w:rPr>
          <w:rFonts w:ascii="Arial" w:hAnsi="Arial" w:cs="Arial"/>
          <w:sz w:val="22"/>
          <w:szCs w:val="22"/>
        </w:rPr>
        <w:t>Plnění</w:t>
      </w:r>
      <w:r w:rsidRPr="007365C1">
        <w:rPr>
          <w:rFonts w:ascii="Arial" w:eastAsia="Times New Roman" w:hAnsi="Arial" w:cs="Arial"/>
          <w:sz w:val="22"/>
          <w:szCs w:val="22"/>
        </w:rPr>
        <w:t xml:space="preserve"> </w:t>
      </w:r>
      <w:r w:rsidR="00046B10" w:rsidRPr="007365C1">
        <w:rPr>
          <w:rFonts w:ascii="Arial" w:eastAsia="Times New Roman" w:hAnsi="Arial" w:cs="Arial"/>
          <w:sz w:val="22"/>
          <w:szCs w:val="22"/>
        </w:rPr>
        <w:t>Zhotovitele</w:t>
      </w:r>
      <w:r w:rsidRPr="007365C1">
        <w:rPr>
          <w:rFonts w:ascii="Arial" w:eastAsia="Times New Roman" w:hAnsi="Arial" w:cs="Arial"/>
          <w:sz w:val="22"/>
          <w:szCs w:val="22"/>
        </w:rPr>
        <w:t xml:space="preserve"> </w:t>
      </w:r>
      <w:r w:rsidR="001B7575" w:rsidRPr="007365C1">
        <w:rPr>
          <w:rFonts w:ascii="Arial" w:eastAsia="Times New Roman" w:hAnsi="Arial" w:cs="Arial"/>
          <w:sz w:val="22"/>
          <w:szCs w:val="22"/>
        </w:rPr>
        <w:t>dle Smlouvy (</w:t>
      </w:r>
      <w:r w:rsidR="00394685" w:rsidRPr="007365C1">
        <w:rPr>
          <w:rFonts w:ascii="Arial" w:eastAsia="Times New Roman" w:hAnsi="Arial" w:cs="Arial"/>
          <w:sz w:val="22"/>
          <w:szCs w:val="22"/>
        </w:rPr>
        <w:t xml:space="preserve">jednotlivé fáze Díla vymezené v příloze č. </w:t>
      </w:r>
      <w:r w:rsidR="00681052">
        <w:rPr>
          <w:rFonts w:ascii="Arial" w:eastAsia="Times New Roman" w:hAnsi="Arial" w:cs="Arial"/>
          <w:sz w:val="22"/>
          <w:szCs w:val="22"/>
        </w:rPr>
        <w:t>3</w:t>
      </w:r>
      <w:r w:rsidR="00394685" w:rsidRPr="007365C1">
        <w:rPr>
          <w:rFonts w:ascii="Arial" w:eastAsia="Times New Roman" w:hAnsi="Arial" w:cs="Arial"/>
          <w:sz w:val="22"/>
          <w:szCs w:val="22"/>
        </w:rPr>
        <w:t xml:space="preserve"> Smlouvy </w:t>
      </w:r>
      <w:r w:rsidR="00394685" w:rsidRPr="007365C1">
        <w:rPr>
          <w:rFonts w:ascii="Arial" w:eastAsia="Times New Roman" w:hAnsi="Arial" w:cs="Arial"/>
          <w:sz w:val="22"/>
          <w:szCs w:val="22"/>
        </w:rPr>
        <w:lastRenderedPageBreak/>
        <w:t>a</w:t>
      </w:r>
      <w:r w:rsidR="0071230B" w:rsidRPr="007365C1">
        <w:rPr>
          <w:rFonts w:ascii="Arial" w:eastAsia="Times New Roman" w:hAnsi="Arial" w:cs="Arial"/>
          <w:sz w:val="22"/>
          <w:szCs w:val="22"/>
        </w:rPr>
        <w:t> </w:t>
      </w:r>
      <w:r w:rsidR="001B7575" w:rsidRPr="007365C1">
        <w:rPr>
          <w:rFonts w:ascii="Arial" w:eastAsia="Times New Roman" w:hAnsi="Arial" w:cs="Arial"/>
          <w:sz w:val="22"/>
          <w:szCs w:val="22"/>
        </w:rPr>
        <w:t xml:space="preserve">jednotlivé Servisní služby) </w:t>
      </w:r>
      <w:r w:rsidRPr="007365C1">
        <w:rPr>
          <w:rFonts w:ascii="Arial" w:hAnsi="Arial" w:cs="Arial"/>
          <w:sz w:val="22"/>
          <w:szCs w:val="22"/>
        </w:rPr>
        <w:t>představuje</w:t>
      </w:r>
      <w:r w:rsidRPr="007365C1">
        <w:rPr>
          <w:rFonts w:ascii="Arial" w:eastAsia="Times New Roman" w:hAnsi="Arial" w:cs="Arial"/>
          <w:sz w:val="22"/>
          <w:szCs w:val="22"/>
        </w:rPr>
        <w:t xml:space="preserve"> </w:t>
      </w:r>
      <w:r w:rsidRPr="007365C1">
        <w:rPr>
          <w:rFonts w:ascii="Arial" w:hAnsi="Arial" w:cs="Arial"/>
          <w:sz w:val="22"/>
          <w:szCs w:val="22"/>
        </w:rPr>
        <w:t>ve</w:t>
      </w:r>
      <w:r w:rsidRPr="007365C1">
        <w:rPr>
          <w:rFonts w:ascii="Arial" w:eastAsia="Times New Roman" w:hAnsi="Arial" w:cs="Arial"/>
          <w:sz w:val="22"/>
          <w:szCs w:val="22"/>
        </w:rPr>
        <w:t xml:space="preserve"> </w:t>
      </w:r>
      <w:r w:rsidRPr="007365C1">
        <w:rPr>
          <w:rFonts w:ascii="Arial" w:hAnsi="Arial" w:cs="Arial"/>
          <w:sz w:val="22"/>
          <w:szCs w:val="22"/>
        </w:rPr>
        <w:t>smyslu</w:t>
      </w:r>
      <w:r w:rsidRPr="007365C1">
        <w:rPr>
          <w:rFonts w:ascii="Arial" w:eastAsia="Times New Roman" w:hAnsi="Arial" w:cs="Arial"/>
          <w:sz w:val="22"/>
          <w:szCs w:val="22"/>
        </w:rPr>
        <w:t xml:space="preserve"> </w:t>
      </w:r>
      <w:r w:rsidRPr="007365C1">
        <w:rPr>
          <w:rFonts w:ascii="Arial" w:hAnsi="Arial" w:cs="Arial"/>
          <w:sz w:val="22"/>
          <w:szCs w:val="22"/>
        </w:rPr>
        <w:t>příslušných</w:t>
      </w:r>
      <w:r w:rsidRPr="007365C1">
        <w:rPr>
          <w:rFonts w:ascii="Arial" w:eastAsia="Times New Roman" w:hAnsi="Arial" w:cs="Arial"/>
          <w:sz w:val="22"/>
          <w:szCs w:val="22"/>
        </w:rPr>
        <w:t xml:space="preserve"> </w:t>
      </w:r>
      <w:r w:rsidRPr="007365C1">
        <w:rPr>
          <w:rFonts w:ascii="Arial" w:hAnsi="Arial" w:cs="Arial"/>
          <w:sz w:val="22"/>
          <w:szCs w:val="22"/>
        </w:rPr>
        <w:t>ustanovení</w:t>
      </w:r>
      <w:r w:rsidRPr="007365C1">
        <w:rPr>
          <w:rFonts w:ascii="Arial" w:eastAsia="Times New Roman" w:hAnsi="Arial" w:cs="Arial"/>
          <w:sz w:val="22"/>
          <w:szCs w:val="22"/>
        </w:rPr>
        <w:t xml:space="preserve"> zákona č. 235/2004 Sb., o dani z přidané hodnoty, ve znění pozdějších předpisů (</w:t>
      </w:r>
      <w:r w:rsidR="00950DD5" w:rsidRPr="007365C1">
        <w:rPr>
          <w:rFonts w:ascii="Arial" w:hAnsi="Arial" w:cs="Arial"/>
          <w:sz w:val="22"/>
          <w:szCs w:val="22"/>
        </w:rPr>
        <w:t>dále jen „</w:t>
      </w:r>
      <w:r w:rsidR="00950DD5" w:rsidRPr="007365C1">
        <w:rPr>
          <w:rFonts w:ascii="Arial" w:hAnsi="Arial" w:cs="Arial"/>
          <w:b/>
          <w:sz w:val="22"/>
          <w:szCs w:val="22"/>
        </w:rPr>
        <w:t>zákon o</w:t>
      </w:r>
      <w:r w:rsidR="0071230B" w:rsidRPr="007365C1">
        <w:rPr>
          <w:rFonts w:ascii="Arial" w:hAnsi="Arial" w:cs="Arial"/>
          <w:b/>
          <w:sz w:val="22"/>
          <w:szCs w:val="22"/>
        </w:rPr>
        <w:t> </w:t>
      </w:r>
      <w:r w:rsidR="00950DD5" w:rsidRPr="007365C1">
        <w:rPr>
          <w:rFonts w:ascii="Arial" w:hAnsi="Arial" w:cs="Arial"/>
          <w:b/>
          <w:sz w:val="22"/>
          <w:szCs w:val="22"/>
        </w:rPr>
        <w:t>DPH</w:t>
      </w:r>
      <w:r w:rsidR="00950DD5" w:rsidRPr="007365C1">
        <w:rPr>
          <w:rFonts w:ascii="Arial" w:hAnsi="Arial" w:cs="Arial"/>
          <w:sz w:val="22"/>
          <w:szCs w:val="22"/>
        </w:rPr>
        <w:t>“</w:t>
      </w:r>
      <w:r w:rsidRPr="007365C1">
        <w:rPr>
          <w:rFonts w:ascii="Arial" w:hAnsi="Arial" w:cs="Arial"/>
          <w:sz w:val="22"/>
          <w:szCs w:val="22"/>
        </w:rPr>
        <w:t>)</w:t>
      </w:r>
      <w:r w:rsidRPr="007365C1">
        <w:rPr>
          <w:rFonts w:ascii="Arial" w:eastAsia="Times New Roman" w:hAnsi="Arial" w:cs="Arial"/>
          <w:sz w:val="22"/>
          <w:szCs w:val="22"/>
        </w:rPr>
        <w:t xml:space="preserve"> </w:t>
      </w:r>
      <w:r w:rsidRPr="007365C1">
        <w:rPr>
          <w:rFonts w:ascii="Arial" w:hAnsi="Arial" w:cs="Arial"/>
          <w:sz w:val="22"/>
          <w:szCs w:val="22"/>
        </w:rPr>
        <w:t>samostatné</w:t>
      </w:r>
      <w:r w:rsidRPr="007365C1">
        <w:rPr>
          <w:rFonts w:ascii="Arial" w:eastAsia="Times New Roman" w:hAnsi="Arial" w:cs="Arial"/>
          <w:sz w:val="22"/>
          <w:szCs w:val="22"/>
        </w:rPr>
        <w:t xml:space="preserve"> </w:t>
      </w:r>
      <w:r w:rsidRPr="007365C1">
        <w:rPr>
          <w:rFonts w:ascii="Arial" w:hAnsi="Arial" w:cs="Arial"/>
          <w:sz w:val="22"/>
          <w:szCs w:val="22"/>
        </w:rPr>
        <w:t>zdanitelné</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a </w:t>
      </w:r>
      <w:r w:rsidRPr="007365C1">
        <w:rPr>
          <w:rFonts w:ascii="Arial" w:hAnsi="Arial" w:cs="Arial"/>
          <w:sz w:val="22"/>
          <w:szCs w:val="22"/>
        </w:rPr>
        <w:t>považuje</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za</w:t>
      </w:r>
      <w:r w:rsidRPr="007365C1">
        <w:rPr>
          <w:rFonts w:ascii="Arial" w:eastAsia="Times New Roman" w:hAnsi="Arial" w:cs="Arial"/>
          <w:sz w:val="22"/>
          <w:szCs w:val="22"/>
        </w:rPr>
        <w:t xml:space="preserve"> </w:t>
      </w:r>
      <w:r w:rsidRPr="007365C1">
        <w:rPr>
          <w:rFonts w:ascii="Arial" w:hAnsi="Arial" w:cs="Arial"/>
          <w:sz w:val="22"/>
          <w:szCs w:val="22"/>
        </w:rPr>
        <w:t>uskutečněné</w:t>
      </w:r>
      <w:r w:rsidRPr="007365C1">
        <w:rPr>
          <w:rFonts w:ascii="Arial" w:eastAsia="Times New Roman" w:hAnsi="Arial" w:cs="Arial"/>
          <w:sz w:val="22"/>
          <w:szCs w:val="22"/>
        </w:rPr>
        <w:t xml:space="preserve"> </w:t>
      </w:r>
      <w:r w:rsidRPr="007365C1">
        <w:rPr>
          <w:rFonts w:ascii="Arial" w:hAnsi="Arial" w:cs="Arial"/>
          <w:sz w:val="22"/>
          <w:szCs w:val="22"/>
        </w:rPr>
        <w:t>dnem</w:t>
      </w:r>
      <w:r w:rsidRPr="007365C1">
        <w:rPr>
          <w:rFonts w:ascii="Arial" w:eastAsia="Times New Roman" w:hAnsi="Arial" w:cs="Arial"/>
          <w:sz w:val="22"/>
          <w:szCs w:val="22"/>
        </w:rPr>
        <w:t xml:space="preserve"> převzetí dle </w:t>
      </w:r>
      <w:r w:rsidRPr="007365C1">
        <w:rPr>
          <w:rFonts w:ascii="Arial" w:hAnsi="Arial" w:cs="Arial"/>
          <w:sz w:val="22"/>
          <w:szCs w:val="22"/>
        </w:rPr>
        <w:t>čl.</w:t>
      </w:r>
      <w:r w:rsidRPr="007365C1">
        <w:rPr>
          <w:rFonts w:ascii="Arial" w:eastAsia="Times New Roman" w:hAnsi="Arial" w:cs="Arial"/>
          <w:sz w:val="22"/>
          <w:szCs w:val="22"/>
        </w:rPr>
        <w:t> </w:t>
      </w:r>
      <w:r w:rsidRPr="007365C1">
        <w:rPr>
          <w:rFonts w:ascii="Arial" w:hAnsi="Arial" w:cs="Arial"/>
          <w:sz w:val="22"/>
          <w:szCs w:val="22"/>
        </w:rPr>
        <w:t>7</w:t>
      </w:r>
      <w:r w:rsidRPr="007365C1">
        <w:rPr>
          <w:rFonts w:ascii="Arial" w:eastAsia="Times New Roman" w:hAnsi="Arial" w:cs="Arial"/>
          <w:sz w:val="22"/>
          <w:szCs w:val="22"/>
        </w:rPr>
        <w:t xml:space="preserve"> </w:t>
      </w:r>
      <w:r w:rsidRPr="007365C1">
        <w:rPr>
          <w:rFonts w:ascii="Arial" w:hAnsi="Arial" w:cs="Arial"/>
          <w:sz w:val="22"/>
          <w:szCs w:val="22"/>
        </w:rPr>
        <w:t>této</w:t>
      </w:r>
      <w:r w:rsidRPr="007365C1">
        <w:rPr>
          <w:rFonts w:ascii="Arial" w:eastAsia="Times New Roman" w:hAnsi="Arial" w:cs="Arial"/>
          <w:sz w:val="22"/>
          <w:szCs w:val="22"/>
        </w:rPr>
        <w:t xml:space="preserve"> </w:t>
      </w:r>
      <w:r w:rsidRPr="007365C1">
        <w:rPr>
          <w:rFonts w:ascii="Arial" w:hAnsi="Arial" w:cs="Arial"/>
          <w:sz w:val="22"/>
          <w:szCs w:val="22"/>
        </w:rPr>
        <w:t>Smlouvy</w:t>
      </w:r>
      <w:r w:rsidRPr="007365C1">
        <w:rPr>
          <w:rFonts w:ascii="Arial" w:eastAsia="Times New Roman" w:hAnsi="Arial" w:cs="Arial"/>
          <w:sz w:val="22"/>
          <w:szCs w:val="22"/>
        </w:rPr>
        <w:t>.</w:t>
      </w:r>
      <w:bookmarkEnd w:id="7"/>
    </w:p>
    <w:p w14:paraId="4BAC868F" w14:textId="0606B387" w:rsidR="00B42C33" w:rsidRPr="007365C1" w:rsidRDefault="00974693" w:rsidP="00C14FF4">
      <w:pPr>
        <w:pStyle w:val="Zkladntext"/>
        <w:numPr>
          <w:ilvl w:val="1"/>
          <w:numId w:val="3"/>
        </w:numPr>
        <w:spacing w:after="120" w:line="276" w:lineRule="auto"/>
        <w:rPr>
          <w:rFonts w:ascii="Arial" w:eastAsia="Times New Roman" w:hAnsi="Arial" w:cs="Arial"/>
          <w:sz w:val="22"/>
          <w:szCs w:val="22"/>
        </w:rPr>
      </w:pPr>
      <w:r w:rsidRPr="007365C1">
        <w:rPr>
          <w:rFonts w:ascii="Arial" w:eastAsia="Times New Roman" w:hAnsi="Arial" w:cs="Arial"/>
          <w:sz w:val="22"/>
          <w:szCs w:val="22"/>
        </w:rPr>
        <w:t>Cena</w:t>
      </w:r>
      <w:r w:rsidR="00B42C33" w:rsidRPr="007365C1">
        <w:rPr>
          <w:rFonts w:ascii="Arial" w:eastAsia="Times New Roman" w:hAnsi="Arial" w:cs="Arial"/>
          <w:sz w:val="22"/>
          <w:szCs w:val="22"/>
        </w:rPr>
        <w:t xml:space="preserve"> plnění </w:t>
      </w:r>
      <w:r w:rsidRPr="007365C1">
        <w:rPr>
          <w:rFonts w:ascii="Arial" w:eastAsia="Times New Roman" w:hAnsi="Arial" w:cs="Arial"/>
          <w:sz w:val="22"/>
          <w:szCs w:val="22"/>
        </w:rPr>
        <w:t xml:space="preserve">dle </w:t>
      </w:r>
      <w:r w:rsidR="00950DD5" w:rsidRPr="007365C1">
        <w:rPr>
          <w:rFonts w:ascii="Arial" w:eastAsia="Times New Roman" w:hAnsi="Arial" w:cs="Arial"/>
          <w:sz w:val="22"/>
          <w:szCs w:val="22"/>
        </w:rPr>
        <w:t xml:space="preserve">čl. 4 </w:t>
      </w:r>
      <w:r w:rsidRPr="007365C1">
        <w:rPr>
          <w:rFonts w:ascii="Arial" w:eastAsia="Times New Roman" w:hAnsi="Arial" w:cs="Arial"/>
          <w:sz w:val="22"/>
          <w:szCs w:val="22"/>
        </w:rPr>
        <w:t xml:space="preserve">odst. </w:t>
      </w:r>
      <w:r w:rsidR="00845519" w:rsidRPr="007365C1">
        <w:rPr>
          <w:rFonts w:ascii="Arial" w:eastAsia="Times New Roman" w:hAnsi="Arial" w:cs="Arial"/>
          <w:sz w:val="22"/>
          <w:szCs w:val="22"/>
        </w:rPr>
        <w:fldChar w:fldCharType="begin"/>
      </w:r>
      <w:r w:rsidR="00845519" w:rsidRPr="007365C1">
        <w:rPr>
          <w:rFonts w:ascii="Arial" w:eastAsia="Times New Roman" w:hAnsi="Arial" w:cs="Arial"/>
          <w:sz w:val="22"/>
          <w:szCs w:val="22"/>
        </w:rPr>
        <w:instrText xml:space="preserve"> REF _Ref448755439 \n \h </w:instrText>
      </w:r>
      <w:r w:rsidR="007365C1">
        <w:rPr>
          <w:rFonts w:ascii="Arial" w:eastAsia="Times New Roman" w:hAnsi="Arial" w:cs="Arial"/>
          <w:sz w:val="22"/>
          <w:szCs w:val="22"/>
        </w:rPr>
        <w:instrText xml:space="preserve"> \* MERGEFORMAT </w:instrText>
      </w:r>
      <w:r w:rsidR="00845519" w:rsidRPr="007365C1">
        <w:rPr>
          <w:rFonts w:ascii="Arial" w:eastAsia="Times New Roman" w:hAnsi="Arial" w:cs="Arial"/>
          <w:sz w:val="22"/>
          <w:szCs w:val="22"/>
        </w:rPr>
      </w:r>
      <w:r w:rsidR="00845519" w:rsidRPr="007365C1">
        <w:rPr>
          <w:rFonts w:ascii="Arial" w:eastAsia="Times New Roman" w:hAnsi="Arial" w:cs="Arial"/>
          <w:sz w:val="22"/>
          <w:szCs w:val="22"/>
        </w:rPr>
        <w:fldChar w:fldCharType="separate"/>
      </w:r>
      <w:r w:rsidR="00845519" w:rsidRPr="007365C1">
        <w:rPr>
          <w:rFonts w:ascii="Arial" w:eastAsia="Times New Roman" w:hAnsi="Arial" w:cs="Arial"/>
          <w:sz w:val="22"/>
          <w:szCs w:val="22"/>
        </w:rPr>
        <w:t>4.3</w:t>
      </w:r>
      <w:r w:rsidR="00845519" w:rsidRPr="007365C1">
        <w:rPr>
          <w:rFonts w:ascii="Arial" w:eastAsia="Times New Roman" w:hAnsi="Arial" w:cs="Arial"/>
          <w:sz w:val="22"/>
          <w:szCs w:val="22"/>
        </w:rPr>
        <w:fldChar w:fldCharType="end"/>
      </w:r>
      <w:r w:rsidRPr="007365C1">
        <w:rPr>
          <w:rFonts w:ascii="Arial" w:eastAsia="Times New Roman" w:hAnsi="Arial" w:cs="Arial"/>
          <w:sz w:val="22"/>
          <w:szCs w:val="22"/>
        </w:rPr>
        <w:t xml:space="preserve"> </w:t>
      </w:r>
      <w:r w:rsidR="001B7575" w:rsidRPr="007365C1">
        <w:rPr>
          <w:rFonts w:ascii="Arial" w:eastAsia="Times New Roman" w:hAnsi="Arial" w:cs="Arial"/>
          <w:sz w:val="22"/>
          <w:szCs w:val="22"/>
        </w:rPr>
        <w:t>S</w:t>
      </w:r>
      <w:r w:rsidRPr="007365C1">
        <w:rPr>
          <w:rFonts w:ascii="Arial" w:eastAsia="Times New Roman" w:hAnsi="Arial" w:cs="Arial"/>
          <w:sz w:val="22"/>
          <w:szCs w:val="22"/>
        </w:rPr>
        <w:t xml:space="preserve">mlouvy </w:t>
      </w:r>
      <w:r w:rsidR="00B42C33" w:rsidRPr="007365C1">
        <w:rPr>
          <w:rFonts w:ascii="Arial" w:eastAsia="Times New Roman" w:hAnsi="Arial" w:cs="Arial"/>
          <w:sz w:val="22"/>
          <w:szCs w:val="22"/>
        </w:rPr>
        <w:t xml:space="preserve">bude Objednatelem hrazena </w:t>
      </w:r>
      <w:r w:rsidR="000174AD" w:rsidRPr="007365C1">
        <w:rPr>
          <w:rFonts w:ascii="Arial" w:eastAsia="Times New Roman" w:hAnsi="Arial" w:cs="Arial"/>
          <w:sz w:val="22"/>
          <w:szCs w:val="22"/>
        </w:rPr>
        <w:t xml:space="preserve">čtvrtletně </w:t>
      </w:r>
      <w:r w:rsidR="00B42C33" w:rsidRPr="007365C1">
        <w:rPr>
          <w:rFonts w:ascii="Arial" w:eastAsia="Times New Roman" w:hAnsi="Arial" w:cs="Arial"/>
          <w:sz w:val="22"/>
          <w:szCs w:val="22"/>
        </w:rPr>
        <w:t xml:space="preserve">na základě faktury </w:t>
      </w:r>
      <w:r w:rsidR="00046B10" w:rsidRPr="007365C1">
        <w:rPr>
          <w:rFonts w:ascii="Arial" w:eastAsia="Times New Roman" w:hAnsi="Arial" w:cs="Arial"/>
          <w:sz w:val="22"/>
          <w:szCs w:val="22"/>
        </w:rPr>
        <w:t>Zhotovitele</w:t>
      </w:r>
      <w:r w:rsidR="00365FEB">
        <w:rPr>
          <w:rFonts w:ascii="Arial" w:eastAsia="Times New Roman" w:hAnsi="Arial" w:cs="Arial"/>
          <w:sz w:val="22"/>
          <w:szCs w:val="22"/>
        </w:rPr>
        <w:t>.</w:t>
      </w:r>
      <w:r w:rsidR="00B42C33" w:rsidRPr="007365C1">
        <w:rPr>
          <w:rFonts w:ascii="Arial" w:eastAsia="Times New Roman" w:hAnsi="Arial" w:cs="Arial"/>
          <w:sz w:val="22"/>
          <w:szCs w:val="22"/>
        </w:rPr>
        <w:t xml:space="preserve"> </w:t>
      </w:r>
      <w:r w:rsidR="00046B10" w:rsidRPr="007365C1">
        <w:rPr>
          <w:rFonts w:ascii="Arial" w:eastAsia="Times New Roman" w:hAnsi="Arial" w:cs="Arial"/>
          <w:sz w:val="22"/>
          <w:szCs w:val="22"/>
        </w:rPr>
        <w:t>Zhotovi</w:t>
      </w:r>
      <w:r w:rsidR="00B42C33" w:rsidRPr="007365C1">
        <w:rPr>
          <w:rFonts w:ascii="Arial" w:eastAsia="Times New Roman" w:hAnsi="Arial" w:cs="Arial"/>
          <w:sz w:val="22"/>
          <w:szCs w:val="22"/>
        </w:rPr>
        <w:t xml:space="preserve">tel vystaví </w:t>
      </w:r>
      <w:r w:rsidR="00365FEB">
        <w:rPr>
          <w:rFonts w:ascii="Arial" w:eastAsia="Times New Roman" w:hAnsi="Arial" w:cs="Arial"/>
          <w:sz w:val="22"/>
          <w:szCs w:val="22"/>
        </w:rPr>
        <w:t xml:space="preserve">fakturu </w:t>
      </w:r>
      <w:r w:rsidR="00B42C33" w:rsidRPr="007365C1">
        <w:rPr>
          <w:rFonts w:ascii="Arial" w:eastAsia="Times New Roman" w:hAnsi="Arial" w:cs="Arial"/>
          <w:sz w:val="22"/>
          <w:szCs w:val="22"/>
        </w:rPr>
        <w:t xml:space="preserve">vždy do 15. dne kalendářního měsíce následujícího po </w:t>
      </w:r>
      <w:r w:rsidR="000174AD" w:rsidRPr="007365C1">
        <w:rPr>
          <w:rFonts w:ascii="Arial" w:eastAsia="Times New Roman" w:hAnsi="Arial" w:cs="Arial"/>
          <w:sz w:val="22"/>
          <w:szCs w:val="22"/>
        </w:rPr>
        <w:t>čtvrtletí</w:t>
      </w:r>
      <w:r w:rsidR="00B42C33" w:rsidRPr="007365C1">
        <w:rPr>
          <w:rFonts w:ascii="Arial" w:eastAsia="Times New Roman" w:hAnsi="Arial" w:cs="Arial"/>
          <w:sz w:val="22"/>
          <w:szCs w:val="22"/>
        </w:rPr>
        <w:t>, v němž bylo plnění poskytnuto.</w:t>
      </w:r>
      <w:r w:rsidR="001907F5" w:rsidRPr="007365C1">
        <w:rPr>
          <w:rFonts w:ascii="Arial" w:eastAsia="Times New Roman" w:hAnsi="Arial" w:cs="Arial"/>
          <w:sz w:val="22"/>
          <w:szCs w:val="22"/>
        </w:rPr>
        <w:t xml:space="preserve"> </w:t>
      </w:r>
    </w:p>
    <w:p w14:paraId="34B2F57D" w14:textId="071BDABF" w:rsidR="00B42C33" w:rsidRPr="007365C1" w:rsidRDefault="00B42C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Faktura</w:t>
      </w:r>
      <w:r w:rsidRPr="007365C1">
        <w:rPr>
          <w:rFonts w:ascii="Arial" w:eastAsia="Times New Roman" w:hAnsi="Arial" w:cs="Arial"/>
          <w:sz w:val="22"/>
          <w:szCs w:val="22"/>
        </w:rPr>
        <w:t xml:space="preserve"> </w:t>
      </w:r>
      <w:r w:rsidRPr="007365C1">
        <w:rPr>
          <w:rFonts w:ascii="Arial" w:hAnsi="Arial" w:cs="Arial"/>
          <w:sz w:val="22"/>
          <w:szCs w:val="22"/>
        </w:rPr>
        <w:t>musí</w:t>
      </w:r>
      <w:r w:rsidRPr="007365C1">
        <w:rPr>
          <w:rFonts w:ascii="Arial" w:eastAsia="Times New Roman" w:hAnsi="Arial" w:cs="Arial"/>
          <w:sz w:val="22"/>
          <w:szCs w:val="22"/>
        </w:rPr>
        <w:t xml:space="preserve"> </w:t>
      </w:r>
      <w:r w:rsidRPr="007365C1">
        <w:rPr>
          <w:rFonts w:ascii="Arial" w:hAnsi="Arial" w:cs="Arial"/>
          <w:sz w:val="22"/>
          <w:szCs w:val="22"/>
        </w:rPr>
        <w:t>obsahovat</w:t>
      </w:r>
      <w:r w:rsidRPr="007365C1">
        <w:rPr>
          <w:rFonts w:ascii="Arial" w:eastAsia="Times New Roman" w:hAnsi="Arial" w:cs="Arial"/>
          <w:sz w:val="22"/>
          <w:szCs w:val="22"/>
        </w:rPr>
        <w:t xml:space="preserve"> </w:t>
      </w:r>
      <w:r w:rsidR="003516AF" w:rsidRPr="007365C1">
        <w:rPr>
          <w:rFonts w:ascii="Arial" w:eastAsia="Times New Roman" w:hAnsi="Arial" w:cs="Arial"/>
          <w:sz w:val="22"/>
          <w:szCs w:val="22"/>
        </w:rPr>
        <w:t xml:space="preserve">číslo Smlouvy Objednatele a </w:t>
      </w:r>
      <w:r w:rsidR="006055AB" w:rsidRPr="007365C1">
        <w:rPr>
          <w:rFonts w:ascii="Arial" w:eastAsia="Times New Roman" w:hAnsi="Arial" w:cs="Arial"/>
          <w:sz w:val="22"/>
          <w:szCs w:val="22"/>
        </w:rPr>
        <w:t>v</w:t>
      </w:r>
      <w:r w:rsidRPr="007365C1">
        <w:rPr>
          <w:rFonts w:ascii="Arial" w:hAnsi="Arial" w:cs="Arial"/>
          <w:sz w:val="22"/>
          <w:szCs w:val="22"/>
        </w:rPr>
        <w:t>šechny</w:t>
      </w:r>
      <w:r w:rsidRPr="007365C1">
        <w:rPr>
          <w:rFonts w:ascii="Arial" w:eastAsia="Times New Roman" w:hAnsi="Arial" w:cs="Arial"/>
          <w:sz w:val="22"/>
          <w:szCs w:val="22"/>
        </w:rPr>
        <w:t xml:space="preserve"> </w:t>
      </w:r>
      <w:r w:rsidRPr="007365C1">
        <w:rPr>
          <w:rFonts w:ascii="Arial" w:hAnsi="Arial" w:cs="Arial"/>
          <w:sz w:val="22"/>
          <w:szCs w:val="22"/>
        </w:rPr>
        <w:t>náležitosti</w:t>
      </w:r>
      <w:r w:rsidRPr="007365C1">
        <w:rPr>
          <w:rFonts w:ascii="Arial" w:eastAsia="Times New Roman" w:hAnsi="Arial" w:cs="Arial"/>
          <w:sz w:val="22"/>
          <w:szCs w:val="22"/>
        </w:rPr>
        <w:t xml:space="preserve"> </w:t>
      </w:r>
      <w:r w:rsidRPr="007365C1">
        <w:rPr>
          <w:rFonts w:ascii="Arial" w:hAnsi="Arial" w:cs="Arial"/>
          <w:sz w:val="22"/>
          <w:szCs w:val="22"/>
        </w:rPr>
        <w:t>řádného</w:t>
      </w:r>
      <w:r w:rsidRPr="007365C1">
        <w:rPr>
          <w:rFonts w:ascii="Arial" w:eastAsia="Times New Roman" w:hAnsi="Arial" w:cs="Arial"/>
          <w:sz w:val="22"/>
          <w:szCs w:val="22"/>
        </w:rPr>
        <w:t xml:space="preserve"> </w:t>
      </w:r>
      <w:r w:rsidRPr="007365C1">
        <w:rPr>
          <w:rFonts w:ascii="Arial" w:hAnsi="Arial" w:cs="Arial"/>
          <w:sz w:val="22"/>
          <w:szCs w:val="22"/>
        </w:rPr>
        <w:t>účetního</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daňového</w:t>
      </w:r>
      <w:r w:rsidRPr="007365C1">
        <w:rPr>
          <w:rFonts w:ascii="Arial" w:eastAsia="Times New Roman" w:hAnsi="Arial" w:cs="Arial"/>
          <w:sz w:val="22"/>
          <w:szCs w:val="22"/>
        </w:rPr>
        <w:t xml:space="preserve"> </w:t>
      </w:r>
      <w:r w:rsidRPr="007365C1">
        <w:rPr>
          <w:rFonts w:ascii="Arial" w:hAnsi="Arial" w:cs="Arial"/>
          <w:sz w:val="22"/>
          <w:szCs w:val="22"/>
        </w:rPr>
        <w:t>dokladu</w:t>
      </w:r>
      <w:r w:rsidRPr="007365C1">
        <w:rPr>
          <w:rFonts w:ascii="Arial" w:eastAsia="Times New Roman" w:hAnsi="Arial" w:cs="Arial"/>
          <w:sz w:val="22"/>
          <w:szCs w:val="22"/>
        </w:rPr>
        <w:t xml:space="preserve"> </w:t>
      </w:r>
      <w:r w:rsidRPr="007365C1">
        <w:rPr>
          <w:rFonts w:ascii="Arial" w:hAnsi="Arial" w:cs="Arial"/>
          <w:sz w:val="22"/>
          <w:szCs w:val="22"/>
        </w:rPr>
        <w:t>ve</w:t>
      </w:r>
      <w:r w:rsidRPr="007365C1">
        <w:rPr>
          <w:rFonts w:ascii="Arial" w:eastAsia="Times New Roman" w:hAnsi="Arial" w:cs="Arial"/>
          <w:sz w:val="22"/>
          <w:szCs w:val="22"/>
        </w:rPr>
        <w:t> </w:t>
      </w:r>
      <w:r w:rsidRPr="007365C1">
        <w:rPr>
          <w:rFonts w:ascii="Arial" w:hAnsi="Arial" w:cs="Arial"/>
          <w:sz w:val="22"/>
          <w:szCs w:val="22"/>
        </w:rPr>
        <w:t>smyslu</w:t>
      </w:r>
      <w:r w:rsidRPr="007365C1">
        <w:rPr>
          <w:rFonts w:ascii="Arial" w:eastAsia="Times New Roman" w:hAnsi="Arial" w:cs="Arial"/>
          <w:sz w:val="22"/>
          <w:szCs w:val="22"/>
        </w:rPr>
        <w:t xml:space="preserve"> </w:t>
      </w:r>
      <w:r w:rsidRPr="007365C1">
        <w:rPr>
          <w:rFonts w:ascii="Arial" w:hAnsi="Arial" w:cs="Arial"/>
          <w:sz w:val="22"/>
          <w:szCs w:val="22"/>
        </w:rPr>
        <w:t>příslušných</w:t>
      </w:r>
      <w:r w:rsidRPr="007365C1">
        <w:rPr>
          <w:rFonts w:ascii="Arial" w:eastAsia="Times New Roman" w:hAnsi="Arial" w:cs="Arial"/>
          <w:sz w:val="22"/>
          <w:szCs w:val="22"/>
        </w:rPr>
        <w:t xml:space="preserve"> </w:t>
      </w:r>
      <w:r w:rsidRPr="007365C1">
        <w:rPr>
          <w:rFonts w:ascii="Arial" w:hAnsi="Arial" w:cs="Arial"/>
          <w:sz w:val="22"/>
          <w:szCs w:val="22"/>
        </w:rPr>
        <w:t>zákonných</w:t>
      </w:r>
      <w:r w:rsidRPr="007365C1">
        <w:rPr>
          <w:rFonts w:ascii="Arial" w:eastAsia="Times New Roman" w:hAnsi="Arial" w:cs="Arial"/>
          <w:sz w:val="22"/>
          <w:szCs w:val="22"/>
        </w:rPr>
        <w:t xml:space="preserve"> </w:t>
      </w:r>
      <w:r w:rsidRPr="007365C1">
        <w:rPr>
          <w:rFonts w:ascii="Arial" w:hAnsi="Arial" w:cs="Arial"/>
          <w:sz w:val="22"/>
          <w:szCs w:val="22"/>
        </w:rPr>
        <w:t>ustanovení,</w:t>
      </w:r>
      <w:r w:rsidRPr="007365C1">
        <w:rPr>
          <w:rFonts w:ascii="Arial" w:eastAsia="Times New Roman" w:hAnsi="Arial" w:cs="Arial"/>
          <w:sz w:val="22"/>
          <w:szCs w:val="22"/>
        </w:rPr>
        <w:t xml:space="preserve"> </w:t>
      </w:r>
      <w:r w:rsidRPr="007365C1">
        <w:rPr>
          <w:rFonts w:ascii="Arial" w:hAnsi="Arial" w:cs="Arial"/>
          <w:sz w:val="22"/>
          <w:szCs w:val="22"/>
        </w:rPr>
        <w:t>zejména</w:t>
      </w:r>
      <w:r w:rsidRPr="007365C1">
        <w:rPr>
          <w:rFonts w:ascii="Arial" w:eastAsia="Times New Roman" w:hAnsi="Arial" w:cs="Arial"/>
          <w:sz w:val="22"/>
          <w:szCs w:val="22"/>
        </w:rPr>
        <w:t xml:space="preserve"> zákona o </w:t>
      </w:r>
      <w:r w:rsidR="003627CB" w:rsidRPr="007365C1">
        <w:rPr>
          <w:rFonts w:ascii="Arial" w:eastAsia="Times New Roman" w:hAnsi="Arial" w:cs="Arial"/>
          <w:sz w:val="22"/>
          <w:szCs w:val="22"/>
        </w:rPr>
        <w:t>DPH</w:t>
      </w:r>
      <w:r w:rsidR="0071230B" w:rsidRPr="007365C1">
        <w:rPr>
          <w:rFonts w:ascii="Arial" w:eastAsia="Times New Roman" w:hAnsi="Arial" w:cs="Arial"/>
          <w:sz w:val="22"/>
          <w:szCs w:val="22"/>
        </w:rPr>
        <w:t xml:space="preserve"> a </w:t>
      </w:r>
      <w:r w:rsidR="002F6E54" w:rsidRPr="007365C1">
        <w:rPr>
          <w:rFonts w:ascii="Arial" w:eastAsia="Times New Roman" w:hAnsi="Arial" w:cs="Arial"/>
          <w:sz w:val="22"/>
          <w:szCs w:val="22"/>
        </w:rPr>
        <w:t>§</w:t>
      </w:r>
      <w:r w:rsidR="0071230B" w:rsidRPr="007365C1">
        <w:rPr>
          <w:rFonts w:ascii="Arial" w:eastAsia="Times New Roman" w:hAnsi="Arial" w:cs="Arial"/>
          <w:sz w:val="22"/>
          <w:szCs w:val="22"/>
        </w:rPr>
        <w:t> </w:t>
      </w:r>
      <w:r w:rsidR="002F6E54" w:rsidRPr="007365C1">
        <w:rPr>
          <w:rFonts w:ascii="Arial" w:eastAsia="Times New Roman" w:hAnsi="Arial" w:cs="Arial"/>
          <w:sz w:val="22"/>
          <w:szCs w:val="22"/>
        </w:rPr>
        <w:t>435 OZ</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w:t>
      </w:r>
      <w:r w:rsidRPr="007365C1">
        <w:rPr>
          <w:rFonts w:ascii="Arial" w:hAnsi="Arial" w:cs="Arial"/>
          <w:sz w:val="22"/>
          <w:szCs w:val="22"/>
        </w:rPr>
        <w:t>případě,</w:t>
      </w:r>
      <w:r w:rsidRPr="007365C1">
        <w:rPr>
          <w:rFonts w:ascii="Arial" w:eastAsia="Times New Roman" w:hAnsi="Arial" w:cs="Arial"/>
          <w:sz w:val="22"/>
          <w:szCs w:val="22"/>
        </w:rPr>
        <w:t xml:space="preserve"> </w:t>
      </w:r>
      <w:r w:rsidRPr="007365C1">
        <w:rPr>
          <w:rFonts w:ascii="Arial" w:hAnsi="Arial" w:cs="Arial"/>
          <w:sz w:val="22"/>
          <w:szCs w:val="22"/>
        </w:rPr>
        <w:t>že</w:t>
      </w:r>
      <w:r w:rsidRPr="007365C1">
        <w:rPr>
          <w:rFonts w:ascii="Arial" w:eastAsia="Times New Roman" w:hAnsi="Arial" w:cs="Arial"/>
          <w:sz w:val="22"/>
          <w:szCs w:val="22"/>
        </w:rPr>
        <w:t xml:space="preserve"> </w:t>
      </w:r>
      <w:r w:rsidRPr="007365C1">
        <w:rPr>
          <w:rFonts w:ascii="Arial" w:hAnsi="Arial" w:cs="Arial"/>
          <w:sz w:val="22"/>
          <w:szCs w:val="22"/>
        </w:rPr>
        <w:t>faktura</w:t>
      </w:r>
      <w:r w:rsidRPr="007365C1">
        <w:rPr>
          <w:rFonts w:ascii="Arial" w:eastAsia="Times New Roman" w:hAnsi="Arial" w:cs="Arial"/>
          <w:sz w:val="22"/>
          <w:szCs w:val="22"/>
        </w:rPr>
        <w:t xml:space="preserve"> </w:t>
      </w:r>
      <w:r w:rsidRPr="007365C1">
        <w:rPr>
          <w:rFonts w:ascii="Arial" w:hAnsi="Arial" w:cs="Arial"/>
          <w:sz w:val="22"/>
          <w:szCs w:val="22"/>
        </w:rPr>
        <w:t>nebude</w:t>
      </w:r>
      <w:r w:rsidRPr="007365C1">
        <w:rPr>
          <w:rFonts w:ascii="Arial" w:eastAsia="Times New Roman" w:hAnsi="Arial" w:cs="Arial"/>
          <w:sz w:val="22"/>
          <w:szCs w:val="22"/>
        </w:rPr>
        <w:t xml:space="preserve"> </w:t>
      </w:r>
      <w:r w:rsidRPr="007365C1">
        <w:rPr>
          <w:rFonts w:ascii="Arial" w:hAnsi="Arial" w:cs="Arial"/>
          <w:sz w:val="22"/>
          <w:szCs w:val="22"/>
        </w:rPr>
        <w:t>mít</w:t>
      </w:r>
      <w:r w:rsidRPr="007365C1">
        <w:rPr>
          <w:rFonts w:ascii="Arial" w:eastAsia="Times New Roman" w:hAnsi="Arial" w:cs="Arial"/>
          <w:sz w:val="22"/>
          <w:szCs w:val="22"/>
        </w:rPr>
        <w:t xml:space="preserve"> </w:t>
      </w:r>
      <w:r w:rsidRPr="007365C1">
        <w:rPr>
          <w:rFonts w:ascii="Arial" w:hAnsi="Arial" w:cs="Arial"/>
          <w:sz w:val="22"/>
          <w:szCs w:val="22"/>
        </w:rPr>
        <w:t>odpovídající</w:t>
      </w:r>
      <w:r w:rsidRPr="007365C1">
        <w:rPr>
          <w:rFonts w:ascii="Arial" w:eastAsia="Times New Roman" w:hAnsi="Arial" w:cs="Arial"/>
          <w:sz w:val="22"/>
          <w:szCs w:val="22"/>
        </w:rPr>
        <w:t xml:space="preserve"> </w:t>
      </w:r>
      <w:r w:rsidRPr="007365C1">
        <w:rPr>
          <w:rFonts w:ascii="Arial" w:hAnsi="Arial" w:cs="Arial"/>
          <w:sz w:val="22"/>
          <w:szCs w:val="22"/>
        </w:rPr>
        <w:t>náležitosti,</w:t>
      </w:r>
      <w:r w:rsidRPr="007365C1">
        <w:rPr>
          <w:rFonts w:ascii="Arial" w:eastAsia="Times New Roman" w:hAnsi="Arial" w:cs="Arial"/>
          <w:sz w:val="22"/>
          <w:szCs w:val="22"/>
        </w:rPr>
        <w:t xml:space="preserve"> </w:t>
      </w:r>
      <w:r w:rsidRPr="007365C1">
        <w:rPr>
          <w:rFonts w:ascii="Arial" w:hAnsi="Arial" w:cs="Arial"/>
          <w:sz w:val="22"/>
          <w:szCs w:val="22"/>
        </w:rPr>
        <w:t>je</w:t>
      </w:r>
      <w:r w:rsidRPr="007365C1">
        <w:rPr>
          <w:rFonts w:ascii="Arial" w:eastAsia="Times New Roman" w:hAnsi="Arial" w:cs="Arial"/>
          <w:sz w:val="22"/>
          <w:szCs w:val="22"/>
        </w:rPr>
        <w:t xml:space="preserve"> </w:t>
      </w:r>
      <w:r w:rsidRPr="007365C1">
        <w:rPr>
          <w:rFonts w:ascii="Arial" w:hAnsi="Arial" w:cs="Arial"/>
          <w:sz w:val="22"/>
          <w:szCs w:val="22"/>
        </w:rPr>
        <w:t>Objednatel</w:t>
      </w:r>
      <w:r w:rsidRPr="007365C1">
        <w:rPr>
          <w:rFonts w:ascii="Arial" w:eastAsia="Times New Roman" w:hAnsi="Arial" w:cs="Arial"/>
          <w:sz w:val="22"/>
          <w:szCs w:val="22"/>
        </w:rPr>
        <w:t xml:space="preserve"> </w:t>
      </w:r>
      <w:r w:rsidRPr="007365C1">
        <w:rPr>
          <w:rFonts w:ascii="Arial" w:hAnsi="Arial" w:cs="Arial"/>
          <w:sz w:val="22"/>
          <w:szCs w:val="22"/>
        </w:rPr>
        <w:t>oprávněn</w:t>
      </w:r>
      <w:r w:rsidRPr="007365C1">
        <w:rPr>
          <w:rFonts w:ascii="Arial" w:eastAsia="Times New Roman" w:hAnsi="Arial" w:cs="Arial"/>
          <w:sz w:val="22"/>
          <w:szCs w:val="22"/>
        </w:rPr>
        <w:t xml:space="preserve"> </w:t>
      </w:r>
      <w:r w:rsidRPr="007365C1">
        <w:rPr>
          <w:rFonts w:ascii="Arial" w:hAnsi="Arial" w:cs="Arial"/>
          <w:sz w:val="22"/>
          <w:szCs w:val="22"/>
        </w:rPr>
        <w:t>zaslat</w:t>
      </w:r>
      <w:r w:rsidRPr="007365C1">
        <w:rPr>
          <w:rFonts w:ascii="Arial" w:eastAsia="Times New Roman" w:hAnsi="Arial" w:cs="Arial"/>
          <w:sz w:val="22"/>
          <w:szCs w:val="22"/>
        </w:rPr>
        <w:t xml:space="preserve"> </w:t>
      </w:r>
      <w:r w:rsidRPr="007365C1">
        <w:rPr>
          <w:rFonts w:ascii="Arial" w:hAnsi="Arial" w:cs="Arial"/>
          <w:sz w:val="22"/>
          <w:szCs w:val="22"/>
        </w:rPr>
        <w:t>ji</w:t>
      </w:r>
      <w:r w:rsidRPr="007365C1">
        <w:rPr>
          <w:rFonts w:ascii="Arial" w:eastAsia="Times New Roman" w:hAnsi="Arial" w:cs="Arial"/>
          <w:sz w:val="22"/>
          <w:szCs w:val="22"/>
        </w:rPr>
        <w:t xml:space="preserve"> </w:t>
      </w:r>
      <w:r w:rsidRPr="007365C1">
        <w:rPr>
          <w:rFonts w:ascii="Arial" w:hAnsi="Arial" w:cs="Arial"/>
          <w:sz w:val="22"/>
          <w:szCs w:val="22"/>
        </w:rPr>
        <w:t>ve</w:t>
      </w:r>
      <w:r w:rsidRPr="007365C1">
        <w:rPr>
          <w:rFonts w:ascii="Arial" w:eastAsia="Times New Roman" w:hAnsi="Arial" w:cs="Arial"/>
          <w:sz w:val="22"/>
          <w:szCs w:val="22"/>
        </w:rPr>
        <w:t xml:space="preserve"> </w:t>
      </w:r>
      <w:r w:rsidRPr="007365C1">
        <w:rPr>
          <w:rFonts w:ascii="Arial" w:hAnsi="Arial" w:cs="Arial"/>
          <w:sz w:val="22"/>
          <w:szCs w:val="22"/>
        </w:rPr>
        <w:t>lhůtě</w:t>
      </w:r>
      <w:r w:rsidRPr="007365C1">
        <w:rPr>
          <w:rFonts w:ascii="Arial" w:eastAsia="Times New Roman" w:hAnsi="Arial" w:cs="Arial"/>
          <w:sz w:val="22"/>
          <w:szCs w:val="22"/>
        </w:rPr>
        <w:t xml:space="preserve"> </w:t>
      </w:r>
      <w:r w:rsidRPr="007365C1">
        <w:rPr>
          <w:rFonts w:ascii="Arial" w:hAnsi="Arial" w:cs="Arial"/>
          <w:sz w:val="22"/>
          <w:szCs w:val="22"/>
        </w:rPr>
        <w:t>splatnosti</w:t>
      </w:r>
      <w:r w:rsidRPr="007365C1">
        <w:rPr>
          <w:rFonts w:ascii="Arial" w:eastAsia="Times New Roman" w:hAnsi="Arial" w:cs="Arial"/>
          <w:sz w:val="22"/>
          <w:szCs w:val="22"/>
        </w:rPr>
        <w:t xml:space="preserve"> </w:t>
      </w:r>
      <w:r w:rsidRPr="007365C1">
        <w:rPr>
          <w:rFonts w:ascii="Arial" w:hAnsi="Arial" w:cs="Arial"/>
          <w:sz w:val="22"/>
          <w:szCs w:val="22"/>
        </w:rPr>
        <w:t>zpět</w:t>
      </w:r>
      <w:r w:rsidRPr="007365C1">
        <w:rPr>
          <w:rFonts w:ascii="Arial" w:eastAsia="Times New Roman" w:hAnsi="Arial" w:cs="Arial"/>
          <w:sz w:val="22"/>
          <w:szCs w:val="22"/>
        </w:rPr>
        <w:t xml:space="preserve"> </w:t>
      </w:r>
      <w:r w:rsidR="00046B10" w:rsidRPr="007365C1">
        <w:rPr>
          <w:rFonts w:ascii="Arial" w:eastAsia="Times New Roman" w:hAnsi="Arial" w:cs="Arial"/>
          <w:sz w:val="22"/>
          <w:szCs w:val="22"/>
        </w:rPr>
        <w:t>Zhotoviteli</w:t>
      </w:r>
      <w:r w:rsidRPr="007365C1">
        <w:rPr>
          <w:rFonts w:ascii="Arial" w:eastAsia="Times New Roman" w:hAnsi="Arial" w:cs="Arial"/>
          <w:sz w:val="22"/>
          <w:szCs w:val="22"/>
        </w:rPr>
        <w:t xml:space="preserve"> </w:t>
      </w:r>
      <w:r w:rsidRPr="007365C1">
        <w:rPr>
          <w:rFonts w:ascii="Arial" w:hAnsi="Arial" w:cs="Arial"/>
          <w:sz w:val="22"/>
          <w:szCs w:val="22"/>
        </w:rPr>
        <w:t>k</w:t>
      </w:r>
      <w:r w:rsidRPr="007365C1">
        <w:rPr>
          <w:rFonts w:ascii="Arial" w:eastAsia="Times New Roman" w:hAnsi="Arial" w:cs="Arial"/>
          <w:sz w:val="22"/>
          <w:szCs w:val="22"/>
        </w:rPr>
        <w:t xml:space="preserve"> </w:t>
      </w:r>
      <w:r w:rsidRPr="007365C1">
        <w:rPr>
          <w:rFonts w:ascii="Arial" w:hAnsi="Arial" w:cs="Arial"/>
          <w:sz w:val="22"/>
          <w:szCs w:val="22"/>
        </w:rPr>
        <w:t>doplnění,</w:t>
      </w:r>
      <w:r w:rsidRPr="007365C1">
        <w:rPr>
          <w:rFonts w:ascii="Arial" w:eastAsia="Times New Roman" w:hAnsi="Arial" w:cs="Arial"/>
          <w:sz w:val="22"/>
          <w:szCs w:val="22"/>
        </w:rPr>
        <w:t xml:space="preserve"> </w:t>
      </w:r>
      <w:r w:rsidRPr="007365C1">
        <w:rPr>
          <w:rFonts w:ascii="Arial" w:hAnsi="Arial" w:cs="Arial"/>
          <w:sz w:val="22"/>
          <w:szCs w:val="22"/>
        </w:rPr>
        <w:t>aniž</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tak</w:t>
      </w:r>
      <w:r w:rsidRPr="007365C1">
        <w:rPr>
          <w:rFonts w:ascii="Arial" w:eastAsia="Times New Roman" w:hAnsi="Arial" w:cs="Arial"/>
          <w:sz w:val="22"/>
          <w:szCs w:val="22"/>
        </w:rPr>
        <w:t xml:space="preserve"> </w:t>
      </w:r>
      <w:r w:rsidRPr="007365C1">
        <w:rPr>
          <w:rFonts w:ascii="Arial" w:hAnsi="Arial" w:cs="Arial"/>
          <w:sz w:val="22"/>
          <w:szCs w:val="22"/>
        </w:rPr>
        <w:t>dostane</w:t>
      </w:r>
      <w:r w:rsidRPr="007365C1">
        <w:rPr>
          <w:rFonts w:ascii="Arial" w:eastAsia="Times New Roman" w:hAnsi="Arial" w:cs="Arial"/>
          <w:sz w:val="22"/>
          <w:szCs w:val="22"/>
        </w:rPr>
        <w:t xml:space="preserve"> </w:t>
      </w:r>
      <w:r w:rsidRPr="007365C1">
        <w:rPr>
          <w:rFonts w:ascii="Arial" w:hAnsi="Arial" w:cs="Arial"/>
          <w:sz w:val="22"/>
          <w:szCs w:val="22"/>
        </w:rPr>
        <w:t>do</w:t>
      </w:r>
      <w:r w:rsidRPr="007365C1">
        <w:rPr>
          <w:rFonts w:ascii="Arial" w:eastAsia="Times New Roman" w:hAnsi="Arial" w:cs="Arial"/>
          <w:sz w:val="22"/>
          <w:szCs w:val="22"/>
        </w:rPr>
        <w:t xml:space="preserve"> </w:t>
      </w:r>
      <w:r w:rsidRPr="007365C1">
        <w:rPr>
          <w:rFonts w:ascii="Arial" w:hAnsi="Arial" w:cs="Arial"/>
          <w:sz w:val="22"/>
          <w:szCs w:val="22"/>
        </w:rPr>
        <w:t>prodlení</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splatností;</w:t>
      </w:r>
      <w:r w:rsidRPr="007365C1">
        <w:rPr>
          <w:rFonts w:ascii="Arial" w:eastAsia="Times New Roman" w:hAnsi="Arial" w:cs="Arial"/>
          <w:sz w:val="22"/>
          <w:szCs w:val="22"/>
        </w:rPr>
        <w:t xml:space="preserve"> </w:t>
      </w:r>
      <w:r w:rsidRPr="007365C1">
        <w:rPr>
          <w:rFonts w:ascii="Arial" w:hAnsi="Arial" w:cs="Arial"/>
          <w:sz w:val="22"/>
          <w:szCs w:val="22"/>
        </w:rPr>
        <w:t>lhůta</w:t>
      </w:r>
      <w:r w:rsidRPr="007365C1">
        <w:rPr>
          <w:rFonts w:ascii="Arial" w:eastAsia="Times New Roman" w:hAnsi="Arial" w:cs="Arial"/>
          <w:sz w:val="22"/>
          <w:szCs w:val="22"/>
        </w:rPr>
        <w:t xml:space="preserve"> </w:t>
      </w:r>
      <w:r w:rsidRPr="007365C1">
        <w:rPr>
          <w:rFonts w:ascii="Arial" w:hAnsi="Arial" w:cs="Arial"/>
          <w:sz w:val="22"/>
          <w:szCs w:val="22"/>
        </w:rPr>
        <w:t>splatnosti</w:t>
      </w:r>
      <w:r w:rsidRPr="007365C1">
        <w:rPr>
          <w:rFonts w:ascii="Arial" w:eastAsia="Times New Roman" w:hAnsi="Arial" w:cs="Arial"/>
          <w:sz w:val="22"/>
          <w:szCs w:val="22"/>
        </w:rPr>
        <w:t xml:space="preserve"> </w:t>
      </w:r>
      <w:r w:rsidRPr="007365C1">
        <w:rPr>
          <w:rFonts w:ascii="Arial" w:hAnsi="Arial" w:cs="Arial"/>
          <w:sz w:val="22"/>
          <w:szCs w:val="22"/>
        </w:rPr>
        <w:t>počíná</w:t>
      </w:r>
      <w:r w:rsidRPr="007365C1">
        <w:rPr>
          <w:rFonts w:ascii="Arial" w:eastAsia="Times New Roman" w:hAnsi="Arial" w:cs="Arial"/>
          <w:sz w:val="22"/>
          <w:szCs w:val="22"/>
        </w:rPr>
        <w:t xml:space="preserve"> </w:t>
      </w:r>
      <w:r w:rsidRPr="007365C1">
        <w:rPr>
          <w:rFonts w:ascii="Arial" w:hAnsi="Arial" w:cs="Arial"/>
          <w:sz w:val="22"/>
          <w:szCs w:val="22"/>
        </w:rPr>
        <w:t>běžet</w:t>
      </w:r>
      <w:r w:rsidRPr="007365C1">
        <w:rPr>
          <w:rFonts w:ascii="Arial" w:eastAsia="Times New Roman" w:hAnsi="Arial" w:cs="Arial"/>
          <w:sz w:val="22"/>
          <w:szCs w:val="22"/>
        </w:rPr>
        <w:t xml:space="preserve"> </w:t>
      </w:r>
      <w:r w:rsidRPr="007365C1">
        <w:rPr>
          <w:rFonts w:ascii="Arial" w:hAnsi="Arial" w:cs="Arial"/>
          <w:sz w:val="22"/>
          <w:szCs w:val="22"/>
        </w:rPr>
        <w:t>znovu</w:t>
      </w:r>
      <w:r w:rsidRPr="007365C1">
        <w:rPr>
          <w:rFonts w:ascii="Arial" w:eastAsia="Times New Roman" w:hAnsi="Arial" w:cs="Arial"/>
          <w:sz w:val="22"/>
          <w:szCs w:val="22"/>
        </w:rPr>
        <w:t xml:space="preserve"> </w:t>
      </w:r>
      <w:r w:rsidRPr="007365C1">
        <w:rPr>
          <w:rFonts w:ascii="Arial" w:hAnsi="Arial" w:cs="Arial"/>
          <w:sz w:val="22"/>
          <w:szCs w:val="22"/>
        </w:rPr>
        <w:t>od</w:t>
      </w:r>
      <w:r w:rsidRPr="007365C1">
        <w:rPr>
          <w:rFonts w:ascii="Arial" w:eastAsia="Times New Roman" w:hAnsi="Arial" w:cs="Arial"/>
          <w:sz w:val="22"/>
          <w:szCs w:val="22"/>
        </w:rPr>
        <w:t xml:space="preserve"> </w:t>
      </w:r>
      <w:r w:rsidRPr="007365C1">
        <w:rPr>
          <w:rFonts w:ascii="Arial" w:hAnsi="Arial" w:cs="Arial"/>
          <w:sz w:val="22"/>
          <w:szCs w:val="22"/>
        </w:rPr>
        <w:t>opětovného</w:t>
      </w:r>
      <w:r w:rsidRPr="007365C1">
        <w:rPr>
          <w:rFonts w:ascii="Arial" w:eastAsia="Times New Roman" w:hAnsi="Arial" w:cs="Arial"/>
          <w:sz w:val="22"/>
          <w:szCs w:val="22"/>
        </w:rPr>
        <w:t xml:space="preserve"> </w:t>
      </w:r>
      <w:r w:rsidRPr="007365C1">
        <w:rPr>
          <w:rFonts w:ascii="Arial" w:hAnsi="Arial" w:cs="Arial"/>
          <w:sz w:val="22"/>
          <w:szCs w:val="22"/>
        </w:rPr>
        <w:t>doručení</w:t>
      </w:r>
      <w:r w:rsidRPr="007365C1">
        <w:rPr>
          <w:rFonts w:ascii="Arial" w:eastAsia="Times New Roman" w:hAnsi="Arial" w:cs="Arial"/>
          <w:sz w:val="22"/>
          <w:szCs w:val="22"/>
        </w:rPr>
        <w:t xml:space="preserve"> </w:t>
      </w:r>
      <w:r w:rsidRPr="007365C1">
        <w:rPr>
          <w:rFonts w:ascii="Arial" w:hAnsi="Arial" w:cs="Arial"/>
          <w:sz w:val="22"/>
          <w:szCs w:val="22"/>
        </w:rPr>
        <w:t>náležitě</w:t>
      </w:r>
      <w:r w:rsidRPr="007365C1">
        <w:rPr>
          <w:rFonts w:ascii="Arial" w:eastAsia="Times New Roman" w:hAnsi="Arial" w:cs="Arial"/>
          <w:sz w:val="22"/>
          <w:szCs w:val="22"/>
        </w:rPr>
        <w:t xml:space="preserve"> </w:t>
      </w:r>
      <w:r w:rsidRPr="007365C1">
        <w:rPr>
          <w:rFonts w:ascii="Arial" w:hAnsi="Arial" w:cs="Arial"/>
          <w:sz w:val="22"/>
          <w:szCs w:val="22"/>
        </w:rPr>
        <w:t>doplněného</w:t>
      </w:r>
      <w:r w:rsidRPr="007365C1">
        <w:rPr>
          <w:rFonts w:ascii="Arial" w:eastAsia="Times New Roman" w:hAnsi="Arial" w:cs="Arial"/>
          <w:sz w:val="22"/>
          <w:szCs w:val="22"/>
        </w:rPr>
        <w:t xml:space="preserve"> </w:t>
      </w:r>
      <w:r w:rsidRPr="007365C1">
        <w:rPr>
          <w:rFonts w:ascii="Arial" w:hAnsi="Arial" w:cs="Arial"/>
          <w:sz w:val="22"/>
          <w:szCs w:val="22"/>
        </w:rPr>
        <w:t>či</w:t>
      </w:r>
      <w:r w:rsidRPr="007365C1">
        <w:rPr>
          <w:rFonts w:ascii="Arial" w:eastAsia="Times New Roman" w:hAnsi="Arial" w:cs="Arial"/>
          <w:sz w:val="22"/>
          <w:szCs w:val="22"/>
        </w:rPr>
        <w:t xml:space="preserve"> </w:t>
      </w:r>
      <w:r w:rsidRPr="007365C1">
        <w:rPr>
          <w:rFonts w:ascii="Arial" w:hAnsi="Arial" w:cs="Arial"/>
          <w:sz w:val="22"/>
          <w:szCs w:val="22"/>
        </w:rPr>
        <w:t>opraveného</w:t>
      </w:r>
      <w:r w:rsidRPr="007365C1">
        <w:rPr>
          <w:rFonts w:ascii="Arial" w:eastAsia="Times New Roman" w:hAnsi="Arial" w:cs="Arial"/>
          <w:sz w:val="22"/>
          <w:szCs w:val="22"/>
        </w:rPr>
        <w:t xml:space="preserve"> </w:t>
      </w:r>
      <w:r w:rsidRPr="007365C1">
        <w:rPr>
          <w:rFonts w:ascii="Arial" w:hAnsi="Arial" w:cs="Arial"/>
          <w:sz w:val="22"/>
          <w:szCs w:val="22"/>
        </w:rPr>
        <w:t>dokladu.</w:t>
      </w:r>
    </w:p>
    <w:p w14:paraId="50809892" w14:textId="13D1173A" w:rsidR="00B42C33" w:rsidRPr="007365C1" w:rsidRDefault="00B42C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Splatnost</w:t>
      </w:r>
      <w:r w:rsidRPr="007365C1">
        <w:rPr>
          <w:rFonts w:ascii="Arial" w:eastAsia="Times New Roman" w:hAnsi="Arial" w:cs="Arial"/>
          <w:sz w:val="22"/>
          <w:szCs w:val="22"/>
        </w:rPr>
        <w:t xml:space="preserve"> </w:t>
      </w:r>
      <w:r w:rsidRPr="007365C1">
        <w:rPr>
          <w:rFonts w:ascii="Arial" w:hAnsi="Arial" w:cs="Arial"/>
          <w:sz w:val="22"/>
          <w:szCs w:val="22"/>
        </w:rPr>
        <w:t>faktury</w:t>
      </w:r>
      <w:r w:rsidRPr="007365C1">
        <w:rPr>
          <w:rFonts w:ascii="Arial" w:eastAsia="Times New Roman" w:hAnsi="Arial" w:cs="Arial"/>
          <w:sz w:val="22"/>
          <w:szCs w:val="22"/>
        </w:rPr>
        <w:t xml:space="preserve"> </w:t>
      </w:r>
      <w:r w:rsidRPr="007365C1">
        <w:rPr>
          <w:rFonts w:ascii="Arial" w:hAnsi="Arial" w:cs="Arial"/>
          <w:sz w:val="22"/>
          <w:szCs w:val="22"/>
        </w:rPr>
        <w:t>(daňového</w:t>
      </w:r>
      <w:r w:rsidRPr="007365C1">
        <w:rPr>
          <w:rFonts w:ascii="Arial" w:eastAsia="Times New Roman" w:hAnsi="Arial" w:cs="Arial"/>
          <w:sz w:val="22"/>
          <w:szCs w:val="22"/>
        </w:rPr>
        <w:t xml:space="preserve"> </w:t>
      </w:r>
      <w:r w:rsidRPr="007365C1">
        <w:rPr>
          <w:rFonts w:ascii="Arial" w:hAnsi="Arial" w:cs="Arial"/>
          <w:sz w:val="22"/>
          <w:szCs w:val="22"/>
        </w:rPr>
        <w:t>dokladu)</w:t>
      </w:r>
      <w:r w:rsidRPr="007365C1">
        <w:rPr>
          <w:rFonts w:ascii="Arial" w:eastAsia="Times New Roman" w:hAnsi="Arial" w:cs="Arial"/>
          <w:sz w:val="22"/>
          <w:szCs w:val="22"/>
        </w:rPr>
        <w:t xml:space="preserve"> </w:t>
      </w:r>
      <w:r w:rsidRPr="007365C1">
        <w:rPr>
          <w:rFonts w:ascii="Arial" w:hAnsi="Arial" w:cs="Arial"/>
          <w:sz w:val="22"/>
          <w:szCs w:val="22"/>
        </w:rPr>
        <w:t>je</w:t>
      </w:r>
      <w:r w:rsidRPr="007365C1">
        <w:rPr>
          <w:rFonts w:ascii="Arial" w:eastAsia="Times New Roman" w:hAnsi="Arial" w:cs="Arial"/>
          <w:sz w:val="22"/>
          <w:szCs w:val="22"/>
        </w:rPr>
        <w:t xml:space="preserve"> </w:t>
      </w:r>
      <w:r w:rsidRPr="007365C1">
        <w:rPr>
          <w:rFonts w:ascii="Arial" w:hAnsi="Arial" w:cs="Arial"/>
          <w:sz w:val="22"/>
          <w:szCs w:val="22"/>
        </w:rPr>
        <w:t>stanovena</w:t>
      </w:r>
      <w:r w:rsidRPr="007365C1">
        <w:rPr>
          <w:rFonts w:ascii="Arial" w:eastAsia="Times New Roman" w:hAnsi="Arial" w:cs="Arial"/>
          <w:sz w:val="22"/>
          <w:szCs w:val="22"/>
        </w:rPr>
        <w:t xml:space="preserve"> </w:t>
      </w:r>
      <w:r w:rsidRPr="007365C1">
        <w:rPr>
          <w:rFonts w:ascii="Arial" w:hAnsi="Arial" w:cs="Arial"/>
          <w:sz w:val="22"/>
          <w:szCs w:val="22"/>
        </w:rPr>
        <w:t>na</w:t>
      </w:r>
      <w:r w:rsidRPr="007365C1">
        <w:rPr>
          <w:rFonts w:ascii="Arial" w:eastAsia="Times New Roman" w:hAnsi="Arial" w:cs="Arial"/>
          <w:sz w:val="22"/>
          <w:szCs w:val="22"/>
        </w:rPr>
        <w:t xml:space="preserve"> </w:t>
      </w:r>
      <w:r w:rsidRPr="007365C1">
        <w:rPr>
          <w:rFonts w:ascii="Arial" w:hAnsi="Arial" w:cs="Arial"/>
          <w:sz w:val="22"/>
          <w:szCs w:val="22"/>
        </w:rPr>
        <w:t>30</w:t>
      </w:r>
      <w:r w:rsidRPr="007365C1">
        <w:rPr>
          <w:rFonts w:ascii="Arial" w:eastAsia="Times New Roman" w:hAnsi="Arial" w:cs="Arial"/>
          <w:sz w:val="22"/>
          <w:szCs w:val="22"/>
        </w:rPr>
        <w:t xml:space="preserve"> </w:t>
      </w:r>
      <w:r w:rsidRPr="007365C1">
        <w:rPr>
          <w:rFonts w:ascii="Arial" w:hAnsi="Arial" w:cs="Arial"/>
          <w:sz w:val="22"/>
          <w:szCs w:val="22"/>
        </w:rPr>
        <w:t>dnů</w:t>
      </w:r>
      <w:r w:rsidRPr="007365C1">
        <w:rPr>
          <w:rFonts w:ascii="Arial" w:eastAsia="Times New Roman" w:hAnsi="Arial" w:cs="Arial"/>
          <w:sz w:val="22"/>
          <w:szCs w:val="22"/>
        </w:rPr>
        <w:t xml:space="preserve"> </w:t>
      </w:r>
      <w:r w:rsidRPr="007365C1">
        <w:rPr>
          <w:rFonts w:ascii="Arial" w:hAnsi="Arial" w:cs="Arial"/>
          <w:sz w:val="22"/>
          <w:szCs w:val="22"/>
        </w:rPr>
        <w:t>ode</w:t>
      </w:r>
      <w:r w:rsidRPr="007365C1">
        <w:rPr>
          <w:rFonts w:ascii="Arial" w:eastAsia="Times New Roman" w:hAnsi="Arial" w:cs="Arial"/>
          <w:sz w:val="22"/>
          <w:szCs w:val="22"/>
        </w:rPr>
        <w:t xml:space="preserve"> </w:t>
      </w:r>
      <w:r w:rsidRPr="007365C1">
        <w:rPr>
          <w:rFonts w:ascii="Arial" w:hAnsi="Arial" w:cs="Arial"/>
          <w:sz w:val="22"/>
          <w:szCs w:val="22"/>
        </w:rPr>
        <w:t>dne</w:t>
      </w:r>
      <w:r w:rsidRPr="007365C1">
        <w:rPr>
          <w:rFonts w:ascii="Arial" w:eastAsia="Times New Roman" w:hAnsi="Arial" w:cs="Arial"/>
          <w:sz w:val="22"/>
          <w:szCs w:val="22"/>
        </w:rPr>
        <w:t xml:space="preserve"> </w:t>
      </w:r>
      <w:r w:rsidRPr="007365C1">
        <w:rPr>
          <w:rFonts w:ascii="Arial" w:hAnsi="Arial" w:cs="Arial"/>
          <w:sz w:val="22"/>
          <w:szCs w:val="22"/>
        </w:rPr>
        <w:t>jejího</w:t>
      </w:r>
      <w:r w:rsidRPr="007365C1">
        <w:rPr>
          <w:rFonts w:ascii="Arial" w:eastAsia="Times New Roman" w:hAnsi="Arial" w:cs="Arial"/>
          <w:sz w:val="22"/>
          <w:szCs w:val="22"/>
        </w:rPr>
        <w:t xml:space="preserve"> </w:t>
      </w:r>
      <w:r w:rsidRPr="007365C1">
        <w:rPr>
          <w:rFonts w:ascii="Arial" w:hAnsi="Arial" w:cs="Arial"/>
          <w:sz w:val="22"/>
          <w:szCs w:val="22"/>
        </w:rPr>
        <w:t>doručení</w:t>
      </w:r>
      <w:r w:rsidRPr="007365C1">
        <w:rPr>
          <w:rFonts w:ascii="Arial" w:eastAsia="Times New Roman" w:hAnsi="Arial" w:cs="Arial"/>
          <w:sz w:val="22"/>
          <w:szCs w:val="22"/>
        </w:rPr>
        <w:t xml:space="preserve"> </w:t>
      </w:r>
      <w:r w:rsidRPr="007365C1">
        <w:rPr>
          <w:rFonts w:ascii="Arial" w:hAnsi="Arial" w:cs="Arial"/>
          <w:sz w:val="22"/>
          <w:szCs w:val="22"/>
        </w:rPr>
        <w:t>Objednateli.</w:t>
      </w:r>
    </w:p>
    <w:p w14:paraId="5774C29E" w14:textId="7FD8E22B" w:rsidR="003516AF" w:rsidRPr="007365C1" w:rsidRDefault="003516AF"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V případě, že ekonomický systém Zhotovitele umožňuje vystavit a zaslat fakturu včetně příloh v elektronické podobě, např. ve formátu ISDOC/ISDOCX či ve formátu PDF, je ze strany Objednatele požadováno doručení faktury včetně příloh primárně do datové schránky (ID: a7kbrrn) či na e-mail: posta@brno.cz. Pokud nelze takto postupovat, Zhotovitel zašle fakturu včetně příloh poštou na níže uvedenou adresu: Statutární město Brno, Dominikánské náměstí 196/1, 602 00 Brno, Odbor městské informatiky.</w:t>
      </w:r>
    </w:p>
    <w:p w14:paraId="706A02E9" w14:textId="77777777" w:rsidR="002F6E54" w:rsidRPr="007365C1" w:rsidRDefault="002F6E54"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 xml:space="preserve">Povinnost zaplatit sjednanou cenu plnění je splněna dnem odepsání příslušné částky z účtu Objednatele ve prospěch účtu </w:t>
      </w:r>
      <w:r w:rsidR="00A94E31" w:rsidRPr="007365C1">
        <w:rPr>
          <w:rFonts w:ascii="Arial" w:hAnsi="Arial" w:cs="Arial"/>
          <w:sz w:val="22"/>
          <w:szCs w:val="22"/>
        </w:rPr>
        <w:t>Zhotovitele</w:t>
      </w:r>
      <w:r w:rsidRPr="007365C1">
        <w:rPr>
          <w:rFonts w:ascii="Arial" w:hAnsi="Arial" w:cs="Arial"/>
          <w:sz w:val="22"/>
          <w:szCs w:val="22"/>
        </w:rPr>
        <w:t>. Všechny částky poukazované v Kč vzájemně smluvními stranami na základě Smlouvy musí být prosté jakýchkoliv bankovních poplatků nebo jiných nákladů spojených s převodem na jejich účty</w:t>
      </w:r>
      <w:r w:rsidR="00A94E31" w:rsidRPr="007365C1">
        <w:rPr>
          <w:rFonts w:ascii="Arial" w:hAnsi="Arial" w:cs="Arial"/>
          <w:sz w:val="22"/>
          <w:szCs w:val="22"/>
        </w:rPr>
        <w:t>.</w:t>
      </w:r>
    </w:p>
    <w:p w14:paraId="2DFE97BC" w14:textId="77777777" w:rsidR="00A94E31" w:rsidRPr="007365C1" w:rsidRDefault="00A94E31"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 xml:space="preserve">Platba bude poukázána na bankovní účet Zhotovitele uvedený ve faktuře. Uvedený bankovní účet musí být zveřejněn správcem daně způsobem umožňujícím dálkový přístup. V případě, že účet tímto způsobem zveřejněn nebude, je Objednatel oprávněn uhradit </w:t>
      </w:r>
      <w:r w:rsidR="00AB1D0C" w:rsidRPr="007365C1">
        <w:rPr>
          <w:rFonts w:ascii="Arial" w:hAnsi="Arial" w:cs="Arial"/>
          <w:sz w:val="22"/>
          <w:szCs w:val="22"/>
        </w:rPr>
        <w:t>Zhotoviteli</w:t>
      </w:r>
      <w:r w:rsidRPr="007365C1">
        <w:rPr>
          <w:rFonts w:ascii="Arial" w:hAnsi="Arial" w:cs="Arial"/>
          <w:sz w:val="22"/>
          <w:szCs w:val="22"/>
        </w:rPr>
        <w:t xml:space="preserve"> cenu na úrovni bez DPH, DPH Objednatel poukáže správci daně.</w:t>
      </w:r>
    </w:p>
    <w:p w14:paraId="1B0FE123" w14:textId="77777777" w:rsidR="00B42C33" w:rsidRPr="007365C1" w:rsidRDefault="00A94E31" w:rsidP="00C14FF4">
      <w:pPr>
        <w:pStyle w:val="Zkladntext"/>
        <w:numPr>
          <w:ilvl w:val="1"/>
          <w:numId w:val="3"/>
        </w:numPr>
        <w:spacing w:after="240" w:line="276" w:lineRule="auto"/>
        <w:rPr>
          <w:rFonts w:ascii="Arial" w:hAnsi="Arial" w:cs="Arial"/>
          <w:sz w:val="22"/>
          <w:szCs w:val="22"/>
        </w:rPr>
      </w:pPr>
      <w:r w:rsidRPr="007365C1">
        <w:rPr>
          <w:rFonts w:ascii="Arial" w:hAnsi="Arial" w:cs="Arial"/>
          <w:sz w:val="22"/>
          <w:szCs w:val="22"/>
        </w:rPr>
        <w:t>Objednatel neposkytuje Zhotoviteli na předmět plnění Smlouvy jakékoliv zálohy.</w:t>
      </w:r>
    </w:p>
    <w:p w14:paraId="4B3CCD63" w14:textId="77777777" w:rsidR="00B42C33" w:rsidRPr="007365C1" w:rsidRDefault="00B42C33" w:rsidP="00C14FF4">
      <w:pPr>
        <w:pStyle w:val="lnek"/>
        <w:spacing w:after="120" w:line="276" w:lineRule="auto"/>
        <w:ind w:hanging="720"/>
        <w:rPr>
          <w:rFonts w:ascii="Arial" w:hAnsi="Arial" w:cs="Arial"/>
          <w:b w:val="0"/>
          <w:sz w:val="22"/>
          <w:szCs w:val="22"/>
        </w:rPr>
      </w:pPr>
    </w:p>
    <w:p w14:paraId="76A0285A" w14:textId="77777777" w:rsidR="00B42C33" w:rsidRPr="007365C1" w:rsidRDefault="00B42C33" w:rsidP="00C14FF4">
      <w:pPr>
        <w:pStyle w:val="Nadpis3"/>
        <w:numPr>
          <w:ilvl w:val="2"/>
          <w:numId w:val="2"/>
        </w:numPr>
        <w:spacing w:before="0" w:line="276" w:lineRule="auto"/>
        <w:rPr>
          <w:rFonts w:ascii="Arial" w:hAnsi="Arial" w:cs="Arial"/>
          <w:b/>
          <w:sz w:val="22"/>
          <w:szCs w:val="22"/>
        </w:rPr>
      </w:pPr>
      <w:r w:rsidRPr="007365C1">
        <w:rPr>
          <w:rFonts w:ascii="Arial" w:hAnsi="Arial" w:cs="Arial"/>
          <w:b/>
          <w:sz w:val="22"/>
          <w:szCs w:val="22"/>
        </w:rPr>
        <w:t>Součinnost</w:t>
      </w:r>
      <w:r w:rsidR="00A94E31" w:rsidRPr="007365C1">
        <w:rPr>
          <w:rFonts w:ascii="Arial" w:hAnsi="Arial" w:cs="Arial"/>
          <w:b/>
          <w:sz w:val="22"/>
          <w:szCs w:val="22"/>
        </w:rPr>
        <w:t>, práva a povinnosti smluvních stran</w:t>
      </w:r>
    </w:p>
    <w:p w14:paraId="7938F948" w14:textId="77777777" w:rsidR="00B42C33" w:rsidRPr="007365C1" w:rsidRDefault="00B42C33" w:rsidP="00C14FF4">
      <w:pPr>
        <w:pStyle w:val="Zkladntext"/>
        <w:numPr>
          <w:ilvl w:val="1"/>
          <w:numId w:val="3"/>
        </w:numPr>
        <w:spacing w:after="120" w:line="276" w:lineRule="auto"/>
        <w:rPr>
          <w:rFonts w:ascii="Arial" w:eastAsia="Times New Roman" w:hAnsi="Arial" w:cs="Arial"/>
          <w:sz w:val="22"/>
          <w:szCs w:val="22"/>
        </w:rPr>
      </w:pPr>
      <w:r w:rsidRPr="007365C1">
        <w:rPr>
          <w:rFonts w:ascii="Arial" w:hAnsi="Arial" w:cs="Arial"/>
          <w:sz w:val="22"/>
          <w:szCs w:val="22"/>
        </w:rPr>
        <w:t>Objednatel</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zavazuje</w:t>
      </w:r>
      <w:r w:rsidRPr="007365C1">
        <w:rPr>
          <w:rFonts w:ascii="Arial" w:eastAsia="Times New Roman" w:hAnsi="Arial" w:cs="Arial"/>
          <w:sz w:val="22"/>
          <w:szCs w:val="22"/>
        </w:rPr>
        <w:t xml:space="preserve"> </w:t>
      </w:r>
      <w:r w:rsidR="00046B10" w:rsidRPr="007365C1">
        <w:rPr>
          <w:rFonts w:ascii="Arial" w:eastAsia="Times New Roman" w:hAnsi="Arial" w:cs="Arial"/>
          <w:sz w:val="22"/>
          <w:szCs w:val="22"/>
        </w:rPr>
        <w:t>Zhotovi</w:t>
      </w:r>
      <w:r w:rsidRPr="007365C1">
        <w:rPr>
          <w:rFonts w:ascii="Arial" w:eastAsia="Times New Roman" w:hAnsi="Arial" w:cs="Arial"/>
          <w:sz w:val="22"/>
          <w:szCs w:val="22"/>
        </w:rPr>
        <w:t xml:space="preserve">teli </w:t>
      </w:r>
      <w:r w:rsidRPr="007365C1">
        <w:rPr>
          <w:rFonts w:ascii="Arial" w:hAnsi="Arial" w:cs="Arial"/>
          <w:sz w:val="22"/>
          <w:szCs w:val="22"/>
        </w:rPr>
        <w:t>poskytovat</w:t>
      </w:r>
      <w:r w:rsidRPr="007365C1">
        <w:rPr>
          <w:rFonts w:ascii="Arial" w:eastAsia="Times New Roman" w:hAnsi="Arial" w:cs="Arial"/>
          <w:sz w:val="22"/>
          <w:szCs w:val="22"/>
        </w:rPr>
        <w:t xml:space="preserve"> </w:t>
      </w:r>
      <w:r w:rsidRPr="007365C1">
        <w:rPr>
          <w:rFonts w:ascii="Arial" w:hAnsi="Arial" w:cs="Arial"/>
          <w:sz w:val="22"/>
          <w:szCs w:val="22"/>
        </w:rPr>
        <w:t>součinnost</w:t>
      </w:r>
      <w:r w:rsidRPr="007365C1">
        <w:rPr>
          <w:rFonts w:ascii="Arial" w:eastAsia="Times New Roman" w:hAnsi="Arial" w:cs="Arial"/>
          <w:sz w:val="22"/>
          <w:szCs w:val="22"/>
        </w:rPr>
        <w:t xml:space="preserve"> </w:t>
      </w:r>
      <w:r w:rsidR="00C05B7F" w:rsidRPr="007365C1">
        <w:rPr>
          <w:rFonts w:ascii="Arial" w:eastAsia="Times New Roman" w:hAnsi="Arial" w:cs="Arial"/>
          <w:sz w:val="22"/>
          <w:szCs w:val="22"/>
        </w:rPr>
        <w:t>vyplývající ze Smlouvy, a to pouze v nezbytně nutném rozsahu</w:t>
      </w:r>
      <w:r w:rsidR="003627CB" w:rsidRPr="007365C1">
        <w:rPr>
          <w:rFonts w:ascii="Arial" w:eastAsia="Times New Roman" w:hAnsi="Arial" w:cs="Arial"/>
          <w:sz w:val="22"/>
          <w:szCs w:val="22"/>
        </w:rPr>
        <w:t>,</w:t>
      </w:r>
      <w:r w:rsidR="00C05B7F" w:rsidRPr="007365C1">
        <w:rPr>
          <w:rFonts w:ascii="Arial" w:eastAsia="Times New Roman" w:hAnsi="Arial" w:cs="Arial"/>
          <w:sz w:val="22"/>
          <w:szCs w:val="22"/>
        </w:rPr>
        <w:t xml:space="preserve"> a nikoliv nad rámec součinnosti jinak obvyklé při poskytování obdobného druhu plnění</w:t>
      </w:r>
      <w:r w:rsidRPr="007365C1">
        <w:rPr>
          <w:rFonts w:ascii="Arial" w:hAnsi="Arial" w:cs="Arial"/>
          <w:sz w:val="22"/>
          <w:szCs w:val="22"/>
        </w:rPr>
        <w:t>.</w:t>
      </w:r>
      <w:r w:rsidR="00C05B7F" w:rsidRPr="007365C1">
        <w:rPr>
          <w:rFonts w:ascii="Arial" w:hAnsi="Arial" w:cs="Arial"/>
          <w:sz w:val="22"/>
          <w:szCs w:val="22"/>
        </w:rPr>
        <w:t xml:space="preserve"> </w:t>
      </w:r>
      <w:r w:rsidR="00C05B7F" w:rsidRPr="007365C1">
        <w:rPr>
          <w:rFonts w:ascii="Arial" w:eastAsia="Times New Roman" w:hAnsi="Arial" w:cs="Arial"/>
          <w:sz w:val="22"/>
          <w:szCs w:val="22"/>
        </w:rPr>
        <w:t>Konkrétní rozsah součinnosti Objednatele bude smluvními stranami projednán po uzavření Smlouvy.</w:t>
      </w:r>
      <w:r w:rsidRPr="007365C1">
        <w:rPr>
          <w:rFonts w:ascii="Arial" w:eastAsia="Times New Roman" w:hAnsi="Arial" w:cs="Arial"/>
          <w:sz w:val="22"/>
          <w:szCs w:val="22"/>
        </w:rPr>
        <w:t xml:space="preserve"> </w:t>
      </w:r>
    </w:p>
    <w:p w14:paraId="19C03146" w14:textId="77777777" w:rsidR="00B42C33" w:rsidRPr="007365C1" w:rsidRDefault="00B42C33" w:rsidP="00C14FF4">
      <w:pPr>
        <w:pStyle w:val="Zkladntext"/>
        <w:numPr>
          <w:ilvl w:val="1"/>
          <w:numId w:val="3"/>
        </w:numPr>
        <w:spacing w:after="120" w:line="276" w:lineRule="auto"/>
        <w:rPr>
          <w:rFonts w:ascii="Arial" w:eastAsia="Times New Roman" w:hAnsi="Arial" w:cs="Arial"/>
          <w:sz w:val="22"/>
          <w:szCs w:val="22"/>
        </w:rPr>
      </w:pPr>
      <w:r w:rsidRPr="007365C1">
        <w:rPr>
          <w:rFonts w:ascii="Arial" w:eastAsia="Times New Roman" w:hAnsi="Arial" w:cs="Arial"/>
          <w:sz w:val="22"/>
          <w:szCs w:val="22"/>
        </w:rPr>
        <w:t>Objednatel je oprávněn zajistit poskytnutí součinnosti třetími osobami.</w:t>
      </w:r>
    </w:p>
    <w:p w14:paraId="7D2F167A" w14:textId="77777777" w:rsidR="00C05B7F" w:rsidRPr="007365C1" w:rsidRDefault="00C05B7F" w:rsidP="00C14FF4">
      <w:pPr>
        <w:pStyle w:val="Zkladntext"/>
        <w:numPr>
          <w:ilvl w:val="1"/>
          <w:numId w:val="3"/>
        </w:numPr>
        <w:spacing w:after="120" w:line="276" w:lineRule="auto"/>
        <w:rPr>
          <w:rFonts w:ascii="Arial" w:eastAsia="Times New Roman" w:hAnsi="Arial" w:cs="Arial"/>
          <w:sz w:val="22"/>
          <w:szCs w:val="22"/>
        </w:rPr>
      </w:pPr>
      <w:r w:rsidRPr="007365C1">
        <w:rPr>
          <w:rFonts w:ascii="Arial" w:eastAsia="Times New Roman" w:hAnsi="Arial" w:cs="Arial"/>
          <w:sz w:val="22"/>
          <w:szCs w:val="22"/>
        </w:rPr>
        <w:t>Zhotovitel</w:t>
      </w:r>
      <w:bookmarkStart w:id="8" w:name="_Ref317258366"/>
      <w:r w:rsidRPr="007365C1">
        <w:rPr>
          <w:rFonts w:ascii="Arial" w:eastAsia="Times New Roman" w:hAnsi="Arial" w:cs="Arial"/>
          <w:sz w:val="22"/>
          <w:szCs w:val="22"/>
        </w:rPr>
        <w:t xml:space="preserve"> je povinen</w:t>
      </w:r>
      <w:bookmarkEnd w:id="8"/>
      <w:r w:rsidRPr="007365C1">
        <w:rPr>
          <w:rFonts w:ascii="Arial" w:eastAsia="Times New Roman" w:hAnsi="Arial" w:cs="Arial"/>
          <w:sz w:val="22"/>
          <w:szCs w:val="22"/>
        </w:rPr>
        <w:t xml:space="preserve"> postupovat při plnění předmětu Smlouvy s odbornou péčí, podle nejlepších znalostí a schopností a sledovat a chránit oprávněné zájmy Objednatele.</w:t>
      </w:r>
    </w:p>
    <w:p w14:paraId="127E548A" w14:textId="6A04534C" w:rsidR="00B42C33" w:rsidRPr="007365C1" w:rsidRDefault="00046B10" w:rsidP="00C14FF4">
      <w:pPr>
        <w:pStyle w:val="Zkladntext"/>
        <w:numPr>
          <w:ilvl w:val="1"/>
          <w:numId w:val="3"/>
        </w:numPr>
        <w:spacing w:after="240" w:line="276" w:lineRule="auto"/>
        <w:rPr>
          <w:rFonts w:ascii="Arial" w:eastAsia="Times New Roman" w:hAnsi="Arial" w:cs="Arial"/>
          <w:sz w:val="22"/>
          <w:szCs w:val="22"/>
        </w:rPr>
      </w:pPr>
      <w:r w:rsidRPr="007365C1">
        <w:rPr>
          <w:rFonts w:ascii="Arial" w:eastAsia="Times New Roman" w:hAnsi="Arial" w:cs="Arial"/>
          <w:sz w:val="22"/>
          <w:szCs w:val="22"/>
        </w:rPr>
        <w:t>Zhotovitel</w:t>
      </w:r>
      <w:r w:rsidR="00B42C33" w:rsidRPr="007365C1">
        <w:rPr>
          <w:rFonts w:ascii="Arial" w:eastAsia="Times New Roman" w:hAnsi="Arial" w:cs="Arial"/>
          <w:sz w:val="22"/>
          <w:szCs w:val="22"/>
        </w:rPr>
        <w:t xml:space="preserve"> </w:t>
      </w:r>
      <w:r w:rsidR="00B42C33" w:rsidRPr="007365C1">
        <w:rPr>
          <w:rFonts w:ascii="Arial" w:hAnsi="Arial" w:cs="Arial"/>
          <w:sz w:val="22"/>
          <w:szCs w:val="22"/>
        </w:rPr>
        <w:t>je</w:t>
      </w:r>
      <w:r w:rsidR="00B42C33" w:rsidRPr="007365C1">
        <w:rPr>
          <w:rFonts w:ascii="Arial" w:eastAsia="Times New Roman" w:hAnsi="Arial" w:cs="Arial"/>
          <w:sz w:val="22"/>
          <w:szCs w:val="22"/>
        </w:rPr>
        <w:t xml:space="preserve"> povinen </w:t>
      </w:r>
      <w:r w:rsidR="00B42C33" w:rsidRPr="007365C1">
        <w:rPr>
          <w:rFonts w:ascii="Arial" w:hAnsi="Arial" w:cs="Arial"/>
          <w:sz w:val="22"/>
          <w:szCs w:val="22"/>
        </w:rPr>
        <w:t>v průběhu</w:t>
      </w:r>
      <w:r w:rsidR="00B42C33" w:rsidRPr="007365C1">
        <w:rPr>
          <w:rFonts w:ascii="Arial" w:eastAsia="Times New Roman" w:hAnsi="Arial" w:cs="Arial"/>
          <w:sz w:val="22"/>
          <w:szCs w:val="22"/>
        </w:rPr>
        <w:t xml:space="preserve"> </w:t>
      </w:r>
      <w:r w:rsidR="00C05B7F" w:rsidRPr="007365C1">
        <w:rPr>
          <w:rFonts w:ascii="Arial" w:eastAsia="Times New Roman" w:hAnsi="Arial" w:cs="Arial"/>
          <w:sz w:val="22"/>
          <w:szCs w:val="22"/>
        </w:rPr>
        <w:t xml:space="preserve">provádění Díla </w:t>
      </w:r>
      <w:r w:rsidR="00CE602F" w:rsidRPr="007365C1">
        <w:rPr>
          <w:rFonts w:ascii="Arial" w:eastAsia="Times New Roman" w:hAnsi="Arial" w:cs="Arial"/>
          <w:sz w:val="22"/>
          <w:szCs w:val="22"/>
        </w:rPr>
        <w:t>a</w:t>
      </w:r>
      <w:r w:rsidR="00C05B7F" w:rsidRPr="007365C1">
        <w:rPr>
          <w:rFonts w:ascii="Arial" w:eastAsia="Times New Roman" w:hAnsi="Arial" w:cs="Arial"/>
          <w:sz w:val="22"/>
          <w:szCs w:val="22"/>
        </w:rPr>
        <w:t xml:space="preserve"> </w:t>
      </w:r>
      <w:r w:rsidR="00B42C33" w:rsidRPr="007365C1">
        <w:rPr>
          <w:rFonts w:ascii="Arial" w:eastAsia="Times New Roman" w:hAnsi="Arial" w:cs="Arial"/>
          <w:sz w:val="22"/>
          <w:szCs w:val="22"/>
        </w:rPr>
        <w:t xml:space="preserve">poskytování </w:t>
      </w:r>
      <w:r w:rsidR="00C05B7F" w:rsidRPr="007365C1">
        <w:rPr>
          <w:rFonts w:ascii="Arial" w:eastAsia="Times New Roman" w:hAnsi="Arial" w:cs="Arial"/>
          <w:sz w:val="22"/>
          <w:szCs w:val="22"/>
        </w:rPr>
        <w:t>S</w:t>
      </w:r>
      <w:r w:rsidR="00B42C33" w:rsidRPr="007365C1">
        <w:rPr>
          <w:rFonts w:ascii="Arial" w:eastAsia="Times New Roman" w:hAnsi="Arial" w:cs="Arial"/>
          <w:sz w:val="22"/>
          <w:szCs w:val="22"/>
        </w:rPr>
        <w:t xml:space="preserve">ervisních služeb neprodleně </w:t>
      </w:r>
      <w:r w:rsidR="00B42C33" w:rsidRPr="007365C1">
        <w:rPr>
          <w:rFonts w:ascii="Arial" w:hAnsi="Arial" w:cs="Arial"/>
          <w:sz w:val="22"/>
          <w:szCs w:val="22"/>
        </w:rPr>
        <w:t>upozornit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Objednatele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na</w:t>
      </w:r>
      <w:r w:rsidR="00B42C33" w:rsidRPr="007365C1">
        <w:rPr>
          <w:rFonts w:ascii="Arial" w:eastAsia="Times New Roman" w:hAnsi="Arial" w:cs="Arial"/>
          <w:sz w:val="22"/>
          <w:szCs w:val="22"/>
        </w:rPr>
        <w:t> </w:t>
      </w:r>
      <w:r w:rsidR="00B42C33" w:rsidRPr="007365C1">
        <w:rPr>
          <w:rFonts w:ascii="Arial" w:hAnsi="Arial" w:cs="Arial"/>
          <w:sz w:val="22"/>
          <w:szCs w:val="22"/>
        </w:rPr>
        <w:t>nevhodnost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jeho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pokynů</w:t>
      </w:r>
      <w:r w:rsidR="00B42C33" w:rsidRPr="007365C1">
        <w:rPr>
          <w:rFonts w:ascii="Arial" w:eastAsia="Times New Roman" w:hAnsi="Arial" w:cs="Arial"/>
          <w:sz w:val="22"/>
          <w:szCs w:val="22"/>
        </w:rPr>
        <w:t xml:space="preserve"> </w:t>
      </w:r>
      <w:r w:rsidR="00B42C33" w:rsidRPr="007365C1">
        <w:rPr>
          <w:rFonts w:ascii="Arial" w:hAnsi="Arial" w:cs="Arial"/>
          <w:sz w:val="22"/>
          <w:szCs w:val="22"/>
        </w:rPr>
        <w:t>nebo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předané</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dokumentace.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Toto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upozornění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musí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mít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písemnou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formu.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 takovém</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případě</w:t>
      </w:r>
      <w:r w:rsidR="00B42C33" w:rsidRPr="007365C1">
        <w:rPr>
          <w:rFonts w:ascii="Arial" w:eastAsia="Times New Roman" w:hAnsi="Arial" w:cs="Arial"/>
          <w:sz w:val="22"/>
          <w:szCs w:val="22"/>
        </w:rPr>
        <w:t xml:space="preserve"> </w:t>
      </w:r>
      <w:r w:rsidR="00B42C33" w:rsidRPr="007365C1">
        <w:rPr>
          <w:rFonts w:ascii="Arial" w:hAnsi="Arial" w:cs="Arial"/>
          <w:sz w:val="22"/>
          <w:szCs w:val="22"/>
        </w:rPr>
        <w:t>je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Objednatel</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povinen</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k tomuto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upozornění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bez</w:t>
      </w:r>
      <w:r w:rsidR="00B42C33" w:rsidRPr="007365C1">
        <w:rPr>
          <w:rFonts w:ascii="Arial" w:eastAsia="Times New Roman" w:hAnsi="Arial" w:cs="Arial"/>
          <w:sz w:val="22"/>
          <w:szCs w:val="22"/>
        </w:rPr>
        <w:t> </w:t>
      </w:r>
      <w:r w:rsidR="00B42C33" w:rsidRPr="007365C1">
        <w:rPr>
          <w:rFonts w:ascii="Arial" w:hAnsi="Arial" w:cs="Arial"/>
          <w:sz w:val="22"/>
          <w:szCs w:val="22"/>
        </w:rPr>
        <w:t>zbytečného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odkladu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písemně</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vyjádřit</w:t>
      </w:r>
      <w:r w:rsidR="00B42C33" w:rsidRPr="007365C1">
        <w:rPr>
          <w:rFonts w:ascii="Arial" w:eastAsia="Times New Roman" w:hAnsi="Arial" w:cs="Arial"/>
          <w:sz w:val="22"/>
          <w:szCs w:val="22"/>
        </w:rPr>
        <w:t xml:space="preserve"> </w:t>
      </w:r>
      <w:r w:rsidR="00205E98" w:rsidRPr="007365C1">
        <w:rPr>
          <w:rFonts w:ascii="Arial" w:hAnsi="Arial" w:cs="Arial"/>
          <w:sz w:val="22"/>
          <w:szCs w:val="22"/>
        </w:rPr>
        <w:t>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je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povinen</w:t>
      </w:r>
      <w:r w:rsidR="00B42C33" w:rsidRPr="007365C1">
        <w:rPr>
          <w:rFonts w:ascii="Arial" w:eastAsia="Times New Roman" w:hAnsi="Arial" w:cs="Arial"/>
          <w:sz w:val="22"/>
          <w:szCs w:val="22"/>
        </w:rPr>
        <w:t xml:space="preserve"> </w:t>
      </w:r>
      <w:r w:rsidR="00B42C33" w:rsidRPr="007365C1">
        <w:rPr>
          <w:rFonts w:ascii="Arial" w:hAnsi="Arial" w:cs="Arial"/>
          <w:sz w:val="22"/>
          <w:szCs w:val="22"/>
        </w:rPr>
        <w:t>učinit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veškerá</w:t>
      </w:r>
      <w:r w:rsidR="00B42C33" w:rsidRPr="007365C1">
        <w:rPr>
          <w:rFonts w:ascii="Arial" w:eastAsia="Times New Roman" w:hAnsi="Arial" w:cs="Arial"/>
          <w:sz w:val="22"/>
          <w:szCs w:val="22"/>
        </w:rPr>
        <w:t xml:space="preserve"> </w:t>
      </w:r>
      <w:r w:rsidR="00B42C33" w:rsidRPr="007365C1">
        <w:rPr>
          <w:rFonts w:ascii="Arial" w:hAnsi="Arial" w:cs="Arial"/>
          <w:sz w:val="22"/>
          <w:szCs w:val="22"/>
        </w:rPr>
        <w:lastRenderedPageBreak/>
        <w:t>opatření,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aby</w:t>
      </w:r>
      <w:r w:rsidR="00B42C33" w:rsidRPr="007365C1">
        <w:rPr>
          <w:rFonts w:ascii="Arial" w:eastAsia="Times New Roman" w:hAnsi="Arial" w:cs="Arial"/>
          <w:sz w:val="22"/>
          <w:szCs w:val="22"/>
        </w:rPr>
        <w:t xml:space="preserve"> </w:t>
      </w:r>
      <w:r w:rsidRPr="007365C1">
        <w:rPr>
          <w:rFonts w:ascii="Arial" w:eastAsia="Times New Roman" w:hAnsi="Arial" w:cs="Arial"/>
          <w:sz w:val="22"/>
          <w:szCs w:val="22"/>
        </w:rPr>
        <w:t>Zhotovitel</w:t>
      </w:r>
      <w:r w:rsidR="00B42C33" w:rsidRPr="007365C1">
        <w:rPr>
          <w:rFonts w:ascii="Arial" w:eastAsia="Times New Roman" w:hAnsi="Arial" w:cs="Arial"/>
          <w:sz w:val="22"/>
          <w:szCs w:val="22"/>
        </w:rPr>
        <w:t xml:space="preserve"> </w:t>
      </w:r>
      <w:r w:rsidR="00B42C33" w:rsidRPr="007365C1">
        <w:rPr>
          <w:rFonts w:ascii="Arial" w:hAnsi="Arial" w:cs="Arial"/>
          <w:sz w:val="22"/>
          <w:szCs w:val="22"/>
        </w:rPr>
        <w:t>mohl</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pokračovat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w:t>
      </w:r>
      <w:r w:rsidR="00C05B7F" w:rsidRPr="007365C1">
        <w:rPr>
          <w:rFonts w:ascii="Arial" w:eastAsia="Times New Roman" w:hAnsi="Arial" w:cs="Arial"/>
          <w:sz w:val="22"/>
          <w:szCs w:val="22"/>
        </w:rPr>
        <w:t xml:space="preserve"> provádění Díla </w:t>
      </w:r>
      <w:r w:rsidR="00CE602F" w:rsidRPr="007365C1">
        <w:rPr>
          <w:rFonts w:ascii="Arial" w:eastAsia="Times New Roman" w:hAnsi="Arial" w:cs="Arial"/>
          <w:sz w:val="22"/>
          <w:szCs w:val="22"/>
        </w:rPr>
        <w:t>a</w:t>
      </w:r>
      <w:r w:rsidR="00A54066" w:rsidRPr="007365C1">
        <w:rPr>
          <w:rFonts w:ascii="Arial" w:eastAsia="Times New Roman" w:hAnsi="Arial" w:cs="Arial"/>
          <w:sz w:val="22"/>
          <w:szCs w:val="22"/>
        </w:rPr>
        <w:t> </w:t>
      </w:r>
      <w:r w:rsidR="00B42C33" w:rsidRPr="007365C1">
        <w:rPr>
          <w:rFonts w:ascii="Arial" w:hAnsi="Arial" w:cs="Arial"/>
          <w:sz w:val="22"/>
          <w:szCs w:val="22"/>
        </w:rPr>
        <w:t>poskytování</w:t>
      </w:r>
      <w:r w:rsidR="00B42C33" w:rsidRPr="007365C1">
        <w:rPr>
          <w:rFonts w:ascii="Arial" w:eastAsia="Times New Roman" w:hAnsi="Arial" w:cs="Arial"/>
          <w:sz w:val="22"/>
          <w:szCs w:val="22"/>
        </w:rPr>
        <w:t xml:space="preserve"> </w:t>
      </w:r>
      <w:r w:rsidR="00C05B7F" w:rsidRPr="007365C1">
        <w:rPr>
          <w:rFonts w:ascii="Arial" w:hAnsi="Arial" w:cs="Arial"/>
          <w:sz w:val="22"/>
          <w:szCs w:val="22"/>
        </w:rPr>
        <w:t>S</w:t>
      </w:r>
      <w:r w:rsidR="00B42C33" w:rsidRPr="007365C1">
        <w:rPr>
          <w:rFonts w:ascii="Arial" w:hAnsi="Arial" w:cs="Arial"/>
          <w:sz w:val="22"/>
          <w:szCs w:val="22"/>
        </w:rPr>
        <w:t>ervisních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služeb</w:t>
      </w:r>
      <w:r w:rsidR="00B42C33" w:rsidRPr="007365C1">
        <w:rPr>
          <w:rFonts w:ascii="Arial" w:eastAsia="Times New Roman" w:hAnsi="Arial" w:cs="Arial"/>
          <w:sz w:val="22"/>
          <w:szCs w:val="22"/>
        </w:rPr>
        <w:t xml:space="preserve"> </w:t>
      </w:r>
      <w:r w:rsidR="00B42C33" w:rsidRPr="007365C1">
        <w:rPr>
          <w:rFonts w:ascii="Arial" w:hAnsi="Arial" w:cs="Arial"/>
          <w:sz w:val="22"/>
          <w:szCs w:val="22"/>
        </w:rPr>
        <w:t>řádně.</w:t>
      </w:r>
      <w:r w:rsidR="00B42C33" w:rsidRPr="007365C1">
        <w:rPr>
          <w:rFonts w:ascii="Arial" w:eastAsia="Times New Roman" w:hAnsi="Arial" w:cs="Arial"/>
          <w:sz w:val="22"/>
          <w:szCs w:val="22"/>
        </w:rPr>
        <w:t xml:space="preserve"> </w:t>
      </w:r>
    </w:p>
    <w:p w14:paraId="137DDC52" w14:textId="77777777" w:rsidR="00B42C33" w:rsidRPr="007365C1" w:rsidRDefault="00B42C33" w:rsidP="00C14FF4">
      <w:pPr>
        <w:pStyle w:val="lnek"/>
        <w:keepNext/>
        <w:spacing w:after="120" w:line="276" w:lineRule="auto"/>
        <w:ind w:hanging="720"/>
        <w:rPr>
          <w:rFonts w:ascii="Arial" w:hAnsi="Arial" w:cs="Arial"/>
          <w:b w:val="0"/>
          <w:sz w:val="22"/>
          <w:szCs w:val="22"/>
        </w:rPr>
      </w:pPr>
    </w:p>
    <w:p w14:paraId="5E79F361" w14:textId="77777777" w:rsidR="00B42C33" w:rsidRPr="007365C1" w:rsidRDefault="00B42C33" w:rsidP="00C14FF4">
      <w:pPr>
        <w:pStyle w:val="Nadpis3"/>
        <w:numPr>
          <w:ilvl w:val="2"/>
          <w:numId w:val="2"/>
        </w:numPr>
        <w:spacing w:before="0" w:line="276" w:lineRule="auto"/>
        <w:rPr>
          <w:rFonts w:ascii="Arial" w:hAnsi="Arial" w:cs="Arial"/>
          <w:b/>
          <w:sz w:val="22"/>
          <w:szCs w:val="22"/>
        </w:rPr>
      </w:pPr>
      <w:r w:rsidRPr="007365C1">
        <w:rPr>
          <w:rFonts w:ascii="Arial" w:hAnsi="Arial" w:cs="Arial"/>
          <w:b/>
          <w:sz w:val="22"/>
          <w:szCs w:val="22"/>
        </w:rPr>
        <w:t>Předání</w:t>
      </w:r>
      <w:r w:rsidRPr="007365C1">
        <w:rPr>
          <w:rFonts w:ascii="Arial" w:eastAsia="Times New Roman" w:hAnsi="Arial" w:cs="Arial"/>
          <w:b/>
          <w:sz w:val="22"/>
          <w:szCs w:val="22"/>
        </w:rPr>
        <w:t xml:space="preserve"> </w:t>
      </w:r>
      <w:r w:rsidRPr="007365C1">
        <w:rPr>
          <w:rFonts w:ascii="Arial" w:hAnsi="Arial" w:cs="Arial"/>
          <w:b/>
          <w:sz w:val="22"/>
          <w:szCs w:val="22"/>
        </w:rPr>
        <w:t>a</w:t>
      </w:r>
      <w:r w:rsidRPr="007365C1">
        <w:rPr>
          <w:rFonts w:ascii="Arial" w:eastAsia="Times New Roman" w:hAnsi="Arial" w:cs="Arial"/>
          <w:b/>
          <w:sz w:val="22"/>
          <w:szCs w:val="22"/>
        </w:rPr>
        <w:t xml:space="preserve"> </w:t>
      </w:r>
      <w:r w:rsidRPr="007365C1">
        <w:rPr>
          <w:rFonts w:ascii="Arial" w:hAnsi="Arial" w:cs="Arial"/>
          <w:b/>
          <w:sz w:val="22"/>
          <w:szCs w:val="22"/>
        </w:rPr>
        <w:t>převzetí</w:t>
      </w:r>
    </w:p>
    <w:p w14:paraId="077AB5EB" w14:textId="2C9C8FA5" w:rsidR="007B5EEE" w:rsidRPr="007365C1" w:rsidRDefault="007B5EEE" w:rsidP="00C14FF4">
      <w:pPr>
        <w:pStyle w:val="Zkladntext"/>
        <w:numPr>
          <w:ilvl w:val="1"/>
          <w:numId w:val="3"/>
        </w:numPr>
        <w:spacing w:after="120" w:line="276" w:lineRule="auto"/>
        <w:rPr>
          <w:rFonts w:ascii="Arial" w:eastAsia="Times New Roman" w:hAnsi="Arial" w:cs="Arial"/>
          <w:sz w:val="22"/>
          <w:szCs w:val="22"/>
        </w:rPr>
      </w:pPr>
      <w:r w:rsidRPr="007365C1">
        <w:rPr>
          <w:rFonts w:ascii="Arial" w:hAnsi="Arial" w:cs="Arial"/>
          <w:sz w:val="22"/>
          <w:szCs w:val="22"/>
        </w:rPr>
        <w:t>Závazek</w:t>
      </w:r>
      <w:r w:rsidRPr="007365C1">
        <w:rPr>
          <w:rFonts w:ascii="Arial" w:eastAsia="Times New Roman" w:hAnsi="Arial" w:cs="Arial"/>
          <w:sz w:val="22"/>
          <w:szCs w:val="22"/>
        </w:rPr>
        <w:t xml:space="preserve"> </w:t>
      </w:r>
      <w:r w:rsidRPr="007365C1">
        <w:rPr>
          <w:rFonts w:ascii="Arial" w:hAnsi="Arial" w:cs="Arial"/>
          <w:sz w:val="22"/>
          <w:szCs w:val="22"/>
        </w:rPr>
        <w:t>Zhotovitele</w:t>
      </w:r>
      <w:r w:rsidRPr="007365C1">
        <w:rPr>
          <w:rFonts w:ascii="Arial" w:eastAsia="Times New Roman" w:hAnsi="Arial" w:cs="Arial"/>
          <w:sz w:val="22"/>
          <w:szCs w:val="22"/>
        </w:rPr>
        <w:t xml:space="preserve"> </w:t>
      </w:r>
      <w:r w:rsidRPr="007365C1">
        <w:rPr>
          <w:rFonts w:ascii="Arial" w:hAnsi="Arial" w:cs="Arial"/>
          <w:sz w:val="22"/>
          <w:szCs w:val="22"/>
        </w:rPr>
        <w:t>provést</w:t>
      </w:r>
      <w:r w:rsidRPr="007365C1">
        <w:rPr>
          <w:rFonts w:ascii="Arial" w:eastAsia="Times New Roman" w:hAnsi="Arial" w:cs="Arial"/>
          <w:sz w:val="22"/>
          <w:szCs w:val="22"/>
        </w:rPr>
        <w:t xml:space="preserve"> </w:t>
      </w:r>
      <w:r w:rsidRPr="007365C1">
        <w:rPr>
          <w:rFonts w:ascii="Arial" w:hAnsi="Arial" w:cs="Arial"/>
          <w:sz w:val="22"/>
          <w:szCs w:val="22"/>
        </w:rPr>
        <w:t>Dílo</w:t>
      </w:r>
      <w:r w:rsidRPr="007365C1">
        <w:rPr>
          <w:rFonts w:ascii="Arial" w:eastAsia="Times New Roman" w:hAnsi="Arial" w:cs="Arial"/>
          <w:sz w:val="22"/>
          <w:szCs w:val="22"/>
        </w:rPr>
        <w:t xml:space="preserve"> </w:t>
      </w:r>
      <w:r w:rsidRPr="007365C1">
        <w:rPr>
          <w:rFonts w:ascii="Arial" w:hAnsi="Arial" w:cs="Arial"/>
          <w:sz w:val="22"/>
          <w:szCs w:val="22"/>
        </w:rPr>
        <w:t>jako</w:t>
      </w:r>
      <w:r w:rsidRPr="007365C1">
        <w:rPr>
          <w:rFonts w:ascii="Arial" w:eastAsia="Times New Roman" w:hAnsi="Arial" w:cs="Arial"/>
          <w:sz w:val="22"/>
          <w:szCs w:val="22"/>
        </w:rPr>
        <w:t xml:space="preserve"> </w:t>
      </w:r>
      <w:r w:rsidRPr="007365C1">
        <w:rPr>
          <w:rFonts w:ascii="Arial" w:hAnsi="Arial" w:cs="Arial"/>
          <w:sz w:val="22"/>
          <w:szCs w:val="22"/>
        </w:rPr>
        <w:t>celek</w:t>
      </w:r>
      <w:r w:rsidRPr="007365C1">
        <w:rPr>
          <w:rFonts w:ascii="Arial" w:eastAsia="Times New Roman" w:hAnsi="Arial" w:cs="Arial"/>
          <w:sz w:val="22"/>
          <w:szCs w:val="22"/>
        </w:rPr>
        <w:t xml:space="preserve"> </w:t>
      </w:r>
      <w:r w:rsidRPr="007365C1">
        <w:rPr>
          <w:rFonts w:ascii="Arial" w:hAnsi="Arial" w:cs="Arial"/>
          <w:sz w:val="22"/>
          <w:szCs w:val="22"/>
        </w:rPr>
        <w:t>podle</w:t>
      </w:r>
      <w:r w:rsidRPr="007365C1">
        <w:rPr>
          <w:rFonts w:ascii="Arial" w:eastAsia="Times New Roman" w:hAnsi="Arial" w:cs="Arial"/>
          <w:sz w:val="22"/>
          <w:szCs w:val="22"/>
        </w:rPr>
        <w:t xml:space="preserve"> </w:t>
      </w:r>
      <w:r w:rsidRPr="007365C1">
        <w:rPr>
          <w:rFonts w:ascii="Arial" w:hAnsi="Arial" w:cs="Arial"/>
          <w:sz w:val="22"/>
          <w:szCs w:val="22"/>
        </w:rPr>
        <w:t>Smlouvy</w:t>
      </w:r>
      <w:r w:rsidRPr="007365C1">
        <w:rPr>
          <w:rFonts w:ascii="Arial" w:eastAsia="Times New Roman" w:hAnsi="Arial" w:cs="Arial"/>
          <w:sz w:val="22"/>
          <w:szCs w:val="22"/>
        </w:rPr>
        <w:t xml:space="preserve"> </w:t>
      </w:r>
      <w:r w:rsidRPr="007365C1">
        <w:rPr>
          <w:rFonts w:ascii="Arial" w:hAnsi="Arial" w:cs="Arial"/>
          <w:sz w:val="22"/>
          <w:szCs w:val="22"/>
        </w:rPr>
        <w:t>je</w:t>
      </w:r>
      <w:r w:rsidRPr="007365C1">
        <w:rPr>
          <w:rFonts w:ascii="Arial" w:eastAsia="Times New Roman" w:hAnsi="Arial" w:cs="Arial"/>
          <w:sz w:val="22"/>
          <w:szCs w:val="22"/>
        </w:rPr>
        <w:t xml:space="preserve"> </w:t>
      </w:r>
      <w:r w:rsidRPr="007365C1">
        <w:rPr>
          <w:rFonts w:ascii="Arial" w:hAnsi="Arial" w:cs="Arial"/>
          <w:sz w:val="22"/>
          <w:szCs w:val="22"/>
        </w:rPr>
        <w:t>splněn</w:t>
      </w:r>
      <w:r w:rsidRPr="007365C1">
        <w:rPr>
          <w:rFonts w:ascii="Arial" w:eastAsia="Times New Roman" w:hAnsi="Arial" w:cs="Arial"/>
          <w:sz w:val="22"/>
          <w:szCs w:val="22"/>
        </w:rPr>
        <w:t xml:space="preserve"> </w:t>
      </w:r>
      <w:r w:rsidRPr="007365C1">
        <w:rPr>
          <w:rFonts w:ascii="Arial" w:hAnsi="Arial" w:cs="Arial"/>
          <w:sz w:val="22"/>
          <w:szCs w:val="22"/>
        </w:rPr>
        <w:t>řádným</w:t>
      </w:r>
      <w:r w:rsidRPr="007365C1">
        <w:rPr>
          <w:rFonts w:ascii="Arial" w:eastAsia="Times New Roman" w:hAnsi="Arial" w:cs="Arial"/>
          <w:sz w:val="22"/>
          <w:szCs w:val="22"/>
        </w:rPr>
        <w:t xml:space="preserve"> </w:t>
      </w:r>
      <w:r w:rsidRPr="007365C1">
        <w:rPr>
          <w:rFonts w:ascii="Arial" w:hAnsi="Arial" w:cs="Arial"/>
          <w:sz w:val="22"/>
          <w:szCs w:val="22"/>
        </w:rPr>
        <w:t>a včasným</w:t>
      </w:r>
      <w:r w:rsidRPr="007365C1">
        <w:rPr>
          <w:rFonts w:ascii="Arial" w:eastAsia="Times New Roman" w:hAnsi="Arial" w:cs="Arial"/>
          <w:sz w:val="22"/>
          <w:szCs w:val="22"/>
        </w:rPr>
        <w:t xml:space="preserve"> </w:t>
      </w:r>
      <w:r w:rsidRPr="007365C1">
        <w:rPr>
          <w:rFonts w:ascii="Arial" w:hAnsi="Arial" w:cs="Arial"/>
          <w:sz w:val="22"/>
          <w:szCs w:val="22"/>
        </w:rPr>
        <w:t>ukončením</w:t>
      </w:r>
      <w:r w:rsidRPr="007365C1">
        <w:rPr>
          <w:rFonts w:ascii="Arial" w:eastAsia="Times New Roman" w:hAnsi="Arial" w:cs="Arial"/>
          <w:sz w:val="22"/>
          <w:szCs w:val="22"/>
        </w:rPr>
        <w:t xml:space="preserve"> </w:t>
      </w:r>
      <w:r w:rsidRPr="007365C1">
        <w:rPr>
          <w:rFonts w:ascii="Arial" w:hAnsi="Arial" w:cs="Arial"/>
          <w:sz w:val="22"/>
          <w:szCs w:val="22"/>
        </w:rPr>
        <w:t>Díla</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jeho</w:t>
      </w:r>
      <w:r w:rsidRPr="007365C1">
        <w:rPr>
          <w:rFonts w:ascii="Arial" w:eastAsia="Times New Roman" w:hAnsi="Arial" w:cs="Arial"/>
          <w:sz w:val="22"/>
          <w:szCs w:val="22"/>
        </w:rPr>
        <w:t xml:space="preserve"> </w:t>
      </w:r>
      <w:r w:rsidRPr="007365C1">
        <w:rPr>
          <w:rFonts w:ascii="Arial" w:hAnsi="Arial" w:cs="Arial"/>
          <w:sz w:val="22"/>
          <w:szCs w:val="22"/>
        </w:rPr>
        <w:t>úspěšným</w:t>
      </w:r>
      <w:r w:rsidRPr="007365C1">
        <w:rPr>
          <w:rFonts w:ascii="Arial" w:eastAsia="Times New Roman" w:hAnsi="Arial" w:cs="Arial"/>
          <w:sz w:val="22"/>
          <w:szCs w:val="22"/>
        </w:rPr>
        <w:t xml:space="preserve"> </w:t>
      </w:r>
      <w:r w:rsidRPr="007365C1">
        <w:rPr>
          <w:rFonts w:ascii="Arial" w:hAnsi="Arial" w:cs="Arial"/>
          <w:sz w:val="22"/>
          <w:szCs w:val="22"/>
        </w:rPr>
        <w:t>protokolárním</w:t>
      </w:r>
      <w:r w:rsidRPr="007365C1">
        <w:rPr>
          <w:rFonts w:ascii="Arial" w:eastAsia="Times New Roman" w:hAnsi="Arial" w:cs="Arial"/>
          <w:sz w:val="22"/>
          <w:szCs w:val="22"/>
        </w:rPr>
        <w:t xml:space="preserve"> </w:t>
      </w:r>
      <w:r w:rsidRPr="007365C1">
        <w:rPr>
          <w:rFonts w:ascii="Arial" w:hAnsi="Arial" w:cs="Arial"/>
          <w:sz w:val="22"/>
          <w:szCs w:val="22"/>
        </w:rPr>
        <w:t>předáním</w:t>
      </w:r>
      <w:r w:rsidRPr="007365C1">
        <w:rPr>
          <w:rFonts w:ascii="Arial" w:eastAsia="Times New Roman" w:hAnsi="Arial" w:cs="Arial"/>
          <w:sz w:val="22"/>
          <w:szCs w:val="22"/>
        </w:rPr>
        <w:t xml:space="preserve"> </w:t>
      </w:r>
      <w:r w:rsidRPr="007365C1">
        <w:rPr>
          <w:rFonts w:ascii="Arial" w:hAnsi="Arial" w:cs="Arial"/>
          <w:sz w:val="22"/>
          <w:szCs w:val="22"/>
        </w:rPr>
        <w:t>Objednateli,</w:t>
      </w:r>
      <w:r w:rsidRPr="007365C1">
        <w:rPr>
          <w:rFonts w:ascii="Arial" w:eastAsia="Times New Roman" w:hAnsi="Arial" w:cs="Arial"/>
          <w:sz w:val="22"/>
          <w:szCs w:val="22"/>
        </w:rPr>
        <w:t xml:space="preserve"> </w:t>
      </w:r>
      <w:r w:rsidRPr="007365C1">
        <w:rPr>
          <w:rFonts w:ascii="Arial" w:hAnsi="Arial" w:cs="Arial"/>
          <w:sz w:val="22"/>
          <w:szCs w:val="22"/>
        </w:rPr>
        <w:t>který</w:t>
      </w:r>
      <w:r w:rsidRPr="007365C1">
        <w:rPr>
          <w:rFonts w:ascii="Arial" w:eastAsia="Times New Roman" w:hAnsi="Arial" w:cs="Arial"/>
          <w:sz w:val="22"/>
          <w:szCs w:val="22"/>
        </w:rPr>
        <w:t xml:space="preserve"> </w:t>
      </w:r>
      <w:r w:rsidRPr="007365C1">
        <w:rPr>
          <w:rFonts w:ascii="Arial" w:hAnsi="Arial" w:cs="Arial"/>
          <w:sz w:val="22"/>
          <w:szCs w:val="22"/>
        </w:rPr>
        <w:t>převzetí</w:t>
      </w:r>
      <w:r w:rsidRPr="007365C1">
        <w:rPr>
          <w:rFonts w:ascii="Arial" w:eastAsia="Times New Roman" w:hAnsi="Arial" w:cs="Arial"/>
          <w:sz w:val="22"/>
          <w:szCs w:val="22"/>
        </w:rPr>
        <w:t xml:space="preserve"> </w:t>
      </w:r>
      <w:r w:rsidR="0086112F" w:rsidRPr="007365C1">
        <w:rPr>
          <w:rFonts w:ascii="Arial" w:hAnsi="Arial" w:cs="Arial"/>
          <w:sz w:val="22"/>
          <w:szCs w:val="22"/>
        </w:rPr>
        <w:t>D</w:t>
      </w:r>
      <w:r w:rsidRPr="007365C1">
        <w:rPr>
          <w:rFonts w:ascii="Arial" w:hAnsi="Arial" w:cs="Arial"/>
          <w:sz w:val="22"/>
          <w:szCs w:val="22"/>
        </w:rPr>
        <w:t>íla</w:t>
      </w:r>
      <w:r w:rsidRPr="007365C1">
        <w:rPr>
          <w:rFonts w:ascii="Arial" w:eastAsia="Times New Roman" w:hAnsi="Arial" w:cs="Arial"/>
          <w:sz w:val="22"/>
          <w:szCs w:val="22"/>
        </w:rPr>
        <w:t xml:space="preserve"> </w:t>
      </w:r>
      <w:r w:rsidRPr="007365C1">
        <w:rPr>
          <w:rFonts w:ascii="Arial" w:hAnsi="Arial" w:cs="Arial"/>
          <w:sz w:val="22"/>
          <w:szCs w:val="22"/>
        </w:rPr>
        <w:t>stvrdí</w:t>
      </w:r>
      <w:r w:rsidRPr="007365C1">
        <w:rPr>
          <w:rFonts w:ascii="Arial" w:eastAsia="Times New Roman" w:hAnsi="Arial" w:cs="Arial"/>
          <w:sz w:val="22"/>
          <w:szCs w:val="22"/>
        </w:rPr>
        <w:t xml:space="preserve"> </w:t>
      </w:r>
      <w:r w:rsidRPr="007365C1">
        <w:rPr>
          <w:rFonts w:ascii="Arial" w:hAnsi="Arial" w:cs="Arial"/>
          <w:sz w:val="22"/>
          <w:szCs w:val="22"/>
        </w:rPr>
        <w:t>podpisem</w:t>
      </w:r>
      <w:r w:rsidRPr="007365C1">
        <w:rPr>
          <w:rFonts w:ascii="Arial" w:eastAsia="Times New Roman" w:hAnsi="Arial" w:cs="Arial"/>
          <w:sz w:val="22"/>
          <w:szCs w:val="22"/>
        </w:rPr>
        <w:t xml:space="preserve"> </w:t>
      </w:r>
      <w:r w:rsidRPr="007365C1">
        <w:rPr>
          <w:rFonts w:ascii="Arial" w:hAnsi="Arial" w:cs="Arial"/>
          <w:sz w:val="22"/>
          <w:szCs w:val="22"/>
        </w:rPr>
        <w:t>Protokolu</w:t>
      </w:r>
      <w:r w:rsidRPr="007365C1">
        <w:rPr>
          <w:rFonts w:ascii="Arial" w:eastAsia="Times New Roman" w:hAnsi="Arial" w:cs="Arial"/>
          <w:sz w:val="22"/>
          <w:szCs w:val="22"/>
        </w:rPr>
        <w:t xml:space="preserve"> </w:t>
      </w:r>
      <w:r w:rsidRPr="007365C1">
        <w:rPr>
          <w:rFonts w:ascii="Arial" w:hAnsi="Arial" w:cs="Arial"/>
          <w:sz w:val="22"/>
          <w:szCs w:val="22"/>
        </w:rPr>
        <w:t>o</w:t>
      </w:r>
      <w:r w:rsidRPr="007365C1">
        <w:rPr>
          <w:rFonts w:ascii="Arial" w:eastAsia="Times New Roman" w:hAnsi="Arial" w:cs="Arial"/>
          <w:sz w:val="22"/>
          <w:szCs w:val="22"/>
        </w:rPr>
        <w:t xml:space="preserve"> </w:t>
      </w:r>
      <w:r w:rsidRPr="007365C1">
        <w:rPr>
          <w:rFonts w:ascii="Arial" w:hAnsi="Arial" w:cs="Arial"/>
          <w:sz w:val="22"/>
          <w:szCs w:val="22"/>
        </w:rPr>
        <w:t>závěrečné</w:t>
      </w:r>
      <w:r w:rsidRPr="007365C1">
        <w:rPr>
          <w:rFonts w:ascii="Arial" w:eastAsia="Times New Roman" w:hAnsi="Arial" w:cs="Arial"/>
          <w:sz w:val="22"/>
          <w:szCs w:val="22"/>
        </w:rPr>
        <w:t xml:space="preserve"> </w:t>
      </w:r>
      <w:r w:rsidRPr="007365C1">
        <w:rPr>
          <w:rFonts w:ascii="Arial" w:hAnsi="Arial" w:cs="Arial"/>
          <w:sz w:val="22"/>
          <w:szCs w:val="22"/>
        </w:rPr>
        <w:t>akceptaci</w:t>
      </w:r>
      <w:r w:rsidRPr="007365C1">
        <w:rPr>
          <w:rFonts w:ascii="Arial" w:eastAsia="Times New Roman" w:hAnsi="Arial" w:cs="Arial"/>
          <w:sz w:val="22"/>
          <w:szCs w:val="22"/>
        </w:rPr>
        <w:t xml:space="preserve"> </w:t>
      </w:r>
      <w:r w:rsidRPr="007365C1">
        <w:rPr>
          <w:rFonts w:ascii="Arial" w:hAnsi="Arial" w:cs="Arial"/>
          <w:sz w:val="22"/>
          <w:szCs w:val="22"/>
        </w:rPr>
        <w:t>Díla</w:t>
      </w:r>
      <w:r w:rsidRPr="007365C1">
        <w:rPr>
          <w:rFonts w:ascii="Arial" w:eastAsia="Times New Roman" w:hAnsi="Arial" w:cs="Arial"/>
          <w:sz w:val="22"/>
          <w:szCs w:val="22"/>
        </w:rPr>
        <w:t xml:space="preserve"> </w:t>
      </w:r>
      <w:r w:rsidRPr="007365C1">
        <w:rPr>
          <w:rFonts w:ascii="Arial" w:hAnsi="Arial" w:cs="Arial"/>
          <w:sz w:val="22"/>
          <w:szCs w:val="22"/>
        </w:rPr>
        <w:t>jako</w:t>
      </w:r>
      <w:r w:rsidRPr="007365C1">
        <w:rPr>
          <w:rFonts w:ascii="Arial" w:eastAsia="Times New Roman" w:hAnsi="Arial" w:cs="Arial"/>
          <w:sz w:val="22"/>
          <w:szCs w:val="22"/>
        </w:rPr>
        <w:t xml:space="preserve"> </w:t>
      </w:r>
      <w:r w:rsidRPr="007365C1">
        <w:rPr>
          <w:rFonts w:ascii="Arial" w:hAnsi="Arial" w:cs="Arial"/>
          <w:sz w:val="22"/>
          <w:szCs w:val="22"/>
        </w:rPr>
        <w:t>celku,</w:t>
      </w:r>
      <w:r w:rsidRPr="007365C1">
        <w:rPr>
          <w:rFonts w:ascii="Arial" w:eastAsia="Times New Roman" w:hAnsi="Arial" w:cs="Arial"/>
          <w:sz w:val="22"/>
          <w:szCs w:val="22"/>
        </w:rPr>
        <w:t xml:space="preserve"> </w:t>
      </w:r>
      <w:r w:rsidRPr="007365C1">
        <w:rPr>
          <w:rFonts w:ascii="Arial" w:hAnsi="Arial" w:cs="Arial"/>
          <w:sz w:val="22"/>
          <w:szCs w:val="22"/>
        </w:rPr>
        <w:t>jak</w:t>
      </w:r>
      <w:r w:rsidRPr="007365C1">
        <w:rPr>
          <w:rFonts w:ascii="Arial" w:eastAsia="Times New Roman" w:hAnsi="Arial" w:cs="Arial"/>
          <w:sz w:val="22"/>
          <w:szCs w:val="22"/>
        </w:rPr>
        <w:t xml:space="preserve"> </w:t>
      </w:r>
      <w:r w:rsidRPr="007365C1">
        <w:rPr>
          <w:rFonts w:ascii="Arial" w:hAnsi="Arial" w:cs="Arial"/>
          <w:sz w:val="22"/>
          <w:szCs w:val="22"/>
        </w:rPr>
        <w:t>je</w:t>
      </w:r>
      <w:r w:rsidRPr="007365C1">
        <w:rPr>
          <w:rFonts w:ascii="Arial" w:eastAsia="Times New Roman" w:hAnsi="Arial" w:cs="Arial"/>
          <w:sz w:val="22"/>
          <w:szCs w:val="22"/>
        </w:rPr>
        <w:t xml:space="preserve"> </w:t>
      </w:r>
      <w:r w:rsidRPr="007365C1">
        <w:rPr>
          <w:rFonts w:ascii="Arial" w:hAnsi="Arial" w:cs="Arial"/>
          <w:sz w:val="22"/>
          <w:szCs w:val="22"/>
        </w:rPr>
        <w:t>uvedeno</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příloze</w:t>
      </w:r>
      <w:r w:rsidRPr="007365C1">
        <w:rPr>
          <w:rFonts w:ascii="Arial" w:eastAsia="Times New Roman" w:hAnsi="Arial" w:cs="Arial"/>
          <w:sz w:val="22"/>
          <w:szCs w:val="22"/>
        </w:rPr>
        <w:t xml:space="preserve"> </w:t>
      </w:r>
      <w:r w:rsidRPr="007365C1">
        <w:rPr>
          <w:rFonts w:ascii="Arial" w:hAnsi="Arial" w:cs="Arial"/>
          <w:sz w:val="22"/>
          <w:szCs w:val="22"/>
        </w:rPr>
        <w:t>č.</w:t>
      </w:r>
      <w:r w:rsidRPr="007365C1">
        <w:rPr>
          <w:rFonts w:ascii="Arial" w:eastAsia="Times New Roman" w:hAnsi="Arial" w:cs="Arial"/>
          <w:sz w:val="22"/>
          <w:szCs w:val="22"/>
        </w:rPr>
        <w:t xml:space="preserve"> </w:t>
      </w:r>
      <w:r w:rsidR="0092671D">
        <w:rPr>
          <w:rFonts w:ascii="Arial" w:eastAsia="Times New Roman" w:hAnsi="Arial" w:cs="Arial"/>
          <w:sz w:val="22"/>
          <w:szCs w:val="22"/>
        </w:rPr>
        <w:t>3</w:t>
      </w:r>
      <w:r w:rsidRPr="007365C1">
        <w:rPr>
          <w:rFonts w:ascii="Arial" w:eastAsia="Times New Roman" w:hAnsi="Arial" w:cs="Arial"/>
          <w:sz w:val="22"/>
          <w:szCs w:val="22"/>
        </w:rPr>
        <w:t xml:space="preserve"> </w:t>
      </w:r>
      <w:r w:rsidRPr="007365C1">
        <w:rPr>
          <w:rFonts w:ascii="Arial" w:hAnsi="Arial" w:cs="Arial"/>
          <w:sz w:val="22"/>
          <w:szCs w:val="22"/>
        </w:rPr>
        <w:t>Smlouvy</w:t>
      </w:r>
      <w:r w:rsidR="00ED0147" w:rsidRPr="007365C1">
        <w:rPr>
          <w:rFonts w:ascii="Arial" w:hAnsi="Arial" w:cs="Arial"/>
          <w:sz w:val="22"/>
          <w:szCs w:val="22"/>
        </w:rPr>
        <w:t>.</w:t>
      </w:r>
    </w:p>
    <w:p w14:paraId="09A1BE82" w14:textId="778B1D53" w:rsidR="00C05B7F" w:rsidRPr="007365C1" w:rsidRDefault="007B5EEE" w:rsidP="00C14FF4">
      <w:pPr>
        <w:pStyle w:val="Zkladntext"/>
        <w:numPr>
          <w:ilvl w:val="1"/>
          <w:numId w:val="3"/>
        </w:numPr>
        <w:spacing w:after="120" w:line="276" w:lineRule="auto"/>
        <w:rPr>
          <w:rFonts w:ascii="Arial" w:eastAsia="Times New Roman" w:hAnsi="Arial" w:cs="Arial"/>
          <w:sz w:val="22"/>
          <w:szCs w:val="22"/>
        </w:rPr>
      </w:pPr>
      <w:r w:rsidRPr="007365C1">
        <w:rPr>
          <w:rFonts w:ascii="Arial" w:hAnsi="Arial" w:cs="Arial"/>
          <w:sz w:val="22"/>
          <w:szCs w:val="22"/>
        </w:rPr>
        <w:t>Předání</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převzetí</w:t>
      </w:r>
      <w:r w:rsidRPr="007365C1">
        <w:rPr>
          <w:rFonts w:ascii="Arial" w:eastAsia="Times New Roman" w:hAnsi="Arial" w:cs="Arial"/>
          <w:sz w:val="22"/>
          <w:szCs w:val="22"/>
        </w:rPr>
        <w:t xml:space="preserve"> </w:t>
      </w:r>
      <w:r w:rsidRPr="007365C1">
        <w:rPr>
          <w:rFonts w:ascii="Arial" w:hAnsi="Arial" w:cs="Arial"/>
          <w:sz w:val="22"/>
          <w:szCs w:val="22"/>
        </w:rPr>
        <w:t>všech</w:t>
      </w:r>
      <w:r w:rsidRPr="007365C1">
        <w:rPr>
          <w:rFonts w:ascii="Arial" w:eastAsia="Times New Roman" w:hAnsi="Arial" w:cs="Arial"/>
          <w:sz w:val="22"/>
          <w:szCs w:val="22"/>
        </w:rPr>
        <w:t xml:space="preserve"> </w:t>
      </w:r>
      <w:r w:rsidRPr="007365C1">
        <w:rPr>
          <w:rFonts w:ascii="Arial" w:hAnsi="Arial" w:cs="Arial"/>
          <w:sz w:val="22"/>
          <w:szCs w:val="22"/>
        </w:rPr>
        <w:t>dílčích</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w:t>
      </w:r>
      <w:r w:rsidRPr="007365C1">
        <w:rPr>
          <w:rFonts w:ascii="Arial" w:hAnsi="Arial" w:cs="Arial"/>
          <w:sz w:val="22"/>
          <w:szCs w:val="22"/>
        </w:rPr>
        <w:t>(fází)</w:t>
      </w:r>
      <w:r w:rsidRPr="007365C1">
        <w:rPr>
          <w:rFonts w:ascii="Arial" w:eastAsia="Times New Roman" w:hAnsi="Arial" w:cs="Arial"/>
          <w:sz w:val="22"/>
          <w:szCs w:val="22"/>
        </w:rPr>
        <w:t xml:space="preserve"> </w:t>
      </w:r>
      <w:r w:rsidRPr="007365C1">
        <w:rPr>
          <w:rFonts w:ascii="Arial" w:hAnsi="Arial" w:cs="Arial"/>
          <w:sz w:val="22"/>
          <w:szCs w:val="22"/>
        </w:rPr>
        <w:t>vymezených</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příloze</w:t>
      </w:r>
      <w:r w:rsidRPr="007365C1">
        <w:rPr>
          <w:rFonts w:ascii="Arial" w:eastAsia="Times New Roman" w:hAnsi="Arial" w:cs="Arial"/>
          <w:sz w:val="22"/>
          <w:szCs w:val="22"/>
        </w:rPr>
        <w:t xml:space="preserve"> </w:t>
      </w:r>
      <w:r w:rsidRPr="007365C1">
        <w:rPr>
          <w:rFonts w:ascii="Arial" w:hAnsi="Arial" w:cs="Arial"/>
          <w:sz w:val="22"/>
          <w:szCs w:val="22"/>
        </w:rPr>
        <w:t>č.</w:t>
      </w:r>
      <w:r w:rsidRPr="007365C1">
        <w:rPr>
          <w:rFonts w:ascii="Arial" w:eastAsia="Times New Roman" w:hAnsi="Arial" w:cs="Arial"/>
          <w:sz w:val="22"/>
          <w:szCs w:val="22"/>
        </w:rPr>
        <w:t xml:space="preserve"> </w:t>
      </w:r>
      <w:r w:rsidR="009B4D66">
        <w:rPr>
          <w:rFonts w:ascii="Arial" w:eastAsia="Times New Roman" w:hAnsi="Arial" w:cs="Arial"/>
          <w:sz w:val="22"/>
          <w:szCs w:val="22"/>
        </w:rPr>
        <w:t>3</w:t>
      </w:r>
      <w:r w:rsidRPr="007365C1">
        <w:rPr>
          <w:rFonts w:ascii="Arial" w:eastAsia="Times New Roman" w:hAnsi="Arial" w:cs="Arial"/>
          <w:sz w:val="22"/>
          <w:szCs w:val="22"/>
        </w:rPr>
        <w:t xml:space="preserve"> </w:t>
      </w:r>
      <w:r w:rsidRPr="007365C1">
        <w:rPr>
          <w:rFonts w:ascii="Arial" w:hAnsi="Arial" w:cs="Arial"/>
          <w:sz w:val="22"/>
          <w:szCs w:val="22"/>
        </w:rPr>
        <w:t>Smlouvy</w:t>
      </w:r>
      <w:r w:rsidRPr="007365C1">
        <w:rPr>
          <w:rFonts w:ascii="Arial" w:eastAsia="Times New Roman" w:hAnsi="Arial" w:cs="Arial"/>
          <w:sz w:val="22"/>
          <w:szCs w:val="22"/>
        </w:rPr>
        <w:t xml:space="preserve"> </w:t>
      </w:r>
      <w:r w:rsidRPr="007365C1">
        <w:rPr>
          <w:rFonts w:ascii="Arial" w:hAnsi="Arial" w:cs="Arial"/>
          <w:sz w:val="22"/>
          <w:szCs w:val="22"/>
        </w:rPr>
        <w:t>bude</w:t>
      </w:r>
      <w:r w:rsidRPr="007365C1">
        <w:rPr>
          <w:rFonts w:ascii="Arial" w:eastAsia="Times New Roman" w:hAnsi="Arial" w:cs="Arial"/>
          <w:sz w:val="22"/>
          <w:szCs w:val="22"/>
        </w:rPr>
        <w:t xml:space="preserve"> </w:t>
      </w:r>
      <w:r w:rsidRPr="007365C1">
        <w:rPr>
          <w:rFonts w:ascii="Arial" w:hAnsi="Arial" w:cs="Arial"/>
          <w:sz w:val="22"/>
          <w:szCs w:val="22"/>
        </w:rPr>
        <w:t>probíhat</w:t>
      </w:r>
      <w:r w:rsidRPr="007365C1">
        <w:rPr>
          <w:rFonts w:ascii="Arial" w:eastAsia="Times New Roman" w:hAnsi="Arial" w:cs="Arial"/>
          <w:sz w:val="22"/>
          <w:szCs w:val="22"/>
        </w:rPr>
        <w:t xml:space="preserve"> </w:t>
      </w:r>
      <w:r w:rsidRPr="007365C1">
        <w:rPr>
          <w:rFonts w:ascii="Arial" w:hAnsi="Arial" w:cs="Arial"/>
          <w:sz w:val="22"/>
          <w:szCs w:val="22"/>
        </w:rPr>
        <w:t>postupně</w:t>
      </w:r>
      <w:r w:rsidRPr="007365C1">
        <w:rPr>
          <w:rFonts w:ascii="Arial" w:eastAsia="Times New Roman" w:hAnsi="Arial" w:cs="Arial"/>
          <w:sz w:val="22"/>
          <w:szCs w:val="22"/>
        </w:rPr>
        <w:t xml:space="preserve"> </w:t>
      </w:r>
      <w:r w:rsidRPr="007365C1">
        <w:rPr>
          <w:rFonts w:ascii="Arial" w:hAnsi="Arial" w:cs="Arial"/>
          <w:sz w:val="22"/>
          <w:szCs w:val="22"/>
        </w:rPr>
        <w:t>dle</w:t>
      </w:r>
      <w:r w:rsidRPr="007365C1">
        <w:rPr>
          <w:rFonts w:ascii="Arial" w:eastAsia="Times New Roman" w:hAnsi="Arial" w:cs="Arial"/>
          <w:sz w:val="22"/>
          <w:szCs w:val="22"/>
        </w:rPr>
        <w:t xml:space="preserve"> </w:t>
      </w:r>
      <w:r w:rsidRPr="007365C1">
        <w:rPr>
          <w:rFonts w:ascii="Arial" w:hAnsi="Arial" w:cs="Arial"/>
          <w:sz w:val="22"/>
          <w:szCs w:val="22"/>
        </w:rPr>
        <w:t>termínů</w:t>
      </w:r>
      <w:r w:rsidRPr="007365C1">
        <w:rPr>
          <w:rFonts w:ascii="Arial" w:eastAsia="Times New Roman" w:hAnsi="Arial" w:cs="Arial"/>
          <w:sz w:val="22"/>
          <w:szCs w:val="22"/>
        </w:rPr>
        <w:t xml:space="preserve"> </w:t>
      </w:r>
      <w:r w:rsidRPr="007365C1">
        <w:rPr>
          <w:rFonts w:ascii="Arial" w:hAnsi="Arial" w:cs="Arial"/>
          <w:sz w:val="22"/>
          <w:szCs w:val="22"/>
        </w:rPr>
        <w:t>dohodnutých</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této</w:t>
      </w:r>
      <w:r w:rsidRPr="007365C1">
        <w:rPr>
          <w:rFonts w:ascii="Arial" w:eastAsia="Times New Roman" w:hAnsi="Arial" w:cs="Arial"/>
          <w:sz w:val="22"/>
          <w:szCs w:val="22"/>
        </w:rPr>
        <w:t xml:space="preserve"> </w:t>
      </w:r>
      <w:r w:rsidRPr="007365C1">
        <w:rPr>
          <w:rFonts w:ascii="Arial" w:hAnsi="Arial" w:cs="Arial"/>
          <w:sz w:val="22"/>
          <w:szCs w:val="22"/>
        </w:rPr>
        <w:t>příloze</w:t>
      </w:r>
      <w:r w:rsidRPr="007365C1">
        <w:rPr>
          <w:rFonts w:ascii="Arial" w:eastAsia="Times New Roman" w:hAnsi="Arial" w:cs="Arial"/>
          <w:sz w:val="22"/>
          <w:szCs w:val="22"/>
        </w:rPr>
        <w:t xml:space="preserve"> Smlouvy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je</w:t>
      </w:r>
      <w:r w:rsidRPr="007365C1">
        <w:rPr>
          <w:rFonts w:ascii="Arial" w:eastAsia="Times New Roman" w:hAnsi="Arial" w:cs="Arial"/>
          <w:sz w:val="22"/>
          <w:szCs w:val="22"/>
        </w:rPr>
        <w:t xml:space="preserve"> </w:t>
      </w:r>
      <w:r w:rsidRPr="007365C1">
        <w:rPr>
          <w:rFonts w:ascii="Arial" w:hAnsi="Arial" w:cs="Arial"/>
          <w:sz w:val="22"/>
          <w:szCs w:val="22"/>
        </w:rPr>
        <w:t>splněno</w:t>
      </w:r>
      <w:r w:rsidRPr="007365C1">
        <w:rPr>
          <w:rFonts w:ascii="Arial" w:eastAsia="Times New Roman" w:hAnsi="Arial" w:cs="Arial"/>
          <w:sz w:val="22"/>
          <w:szCs w:val="22"/>
        </w:rPr>
        <w:t xml:space="preserve"> </w:t>
      </w:r>
      <w:r w:rsidRPr="007365C1">
        <w:rPr>
          <w:rFonts w:ascii="Arial" w:hAnsi="Arial" w:cs="Arial"/>
          <w:sz w:val="22"/>
          <w:szCs w:val="22"/>
        </w:rPr>
        <w:t>jejich</w:t>
      </w:r>
      <w:r w:rsidRPr="007365C1">
        <w:rPr>
          <w:rFonts w:ascii="Arial" w:eastAsia="Times New Roman" w:hAnsi="Arial" w:cs="Arial"/>
          <w:sz w:val="22"/>
          <w:szCs w:val="22"/>
        </w:rPr>
        <w:t xml:space="preserve"> </w:t>
      </w:r>
      <w:r w:rsidRPr="007365C1">
        <w:rPr>
          <w:rFonts w:ascii="Arial" w:hAnsi="Arial" w:cs="Arial"/>
          <w:sz w:val="22"/>
          <w:szCs w:val="22"/>
        </w:rPr>
        <w:t>řádným</w:t>
      </w:r>
      <w:r w:rsidRPr="007365C1">
        <w:rPr>
          <w:rFonts w:ascii="Arial" w:eastAsia="Times New Roman" w:hAnsi="Arial" w:cs="Arial"/>
          <w:sz w:val="22"/>
          <w:szCs w:val="22"/>
        </w:rPr>
        <w:t xml:space="preserve"> </w:t>
      </w:r>
      <w:r w:rsidRPr="007365C1">
        <w:rPr>
          <w:rFonts w:ascii="Arial" w:hAnsi="Arial" w:cs="Arial"/>
          <w:sz w:val="22"/>
          <w:szCs w:val="22"/>
        </w:rPr>
        <w:t>ukončením</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úspěšným</w:t>
      </w:r>
      <w:r w:rsidRPr="007365C1">
        <w:rPr>
          <w:rFonts w:ascii="Arial" w:eastAsia="Times New Roman" w:hAnsi="Arial" w:cs="Arial"/>
          <w:sz w:val="22"/>
          <w:szCs w:val="22"/>
        </w:rPr>
        <w:t xml:space="preserve"> </w:t>
      </w:r>
      <w:r w:rsidRPr="007365C1">
        <w:rPr>
          <w:rFonts w:ascii="Arial" w:hAnsi="Arial" w:cs="Arial"/>
          <w:sz w:val="22"/>
          <w:szCs w:val="22"/>
        </w:rPr>
        <w:t>protokolárním</w:t>
      </w:r>
      <w:r w:rsidRPr="007365C1">
        <w:rPr>
          <w:rFonts w:ascii="Arial" w:eastAsia="Times New Roman" w:hAnsi="Arial" w:cs="Arial"/>
          <w:sz w:val="22"/>
          <w:szCs w:val="22"/>
        </w:rPr>
        <w:t xml:space="preserve"> </w:t>
      </w:r>
      <w:r w:rsidRPr="007365C1">
        <w:rPr>
          <w:rFonts w:ascii="Arial" w:hAnsi="Arial" w:cs="Arial"/>
          <w:sz w:val="22"/>
          <w:szCs w:val="22"/>
        </w:rPr>
        <w:t>předáním</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převzetím</w:t>
      </w:r>
      <w:r w:rsidRPr="007365C1">
        <w:rPr>
          <w:rFonts w:ascii="Arial" w:eastAsia="Times New Roman" w:hAnsi="Arial" w:cs="Arial"/>
          <w:sz w:val="22"/>
          <w:szCs w:val="22"/>
        </w:rPr>
        <w:t xml:space="preserve"> </w:t>
      </w:r>
      <w:r w:rsidRPr="007365C1">
        <w:rPr>
          <w:rFonts w:ascii="Arial" w:hAnsi="Arial" w:cs="Arial"/>
          <w:sz w:val="22"/>
          <w:szCs w:val="22"/>
        </w:rPr>
        <w:t>Objednatelem</w:t>
      </w:r>
      <w:r w:rsidR="009D0127" w:rsidRPr="007365C1">
        <w:rPr>
          <w:rFonts w:ascii="Arial" w:hAnsi="Arial" w:cs="Arial"/>
          <w:sz w:val="22"/>
          <w:szCs w:val="22"/>
        </w:rPr>
        <w:t>.</w:t>
      </w:r>
    </w:p>
    <w:p w14:paraId="1D16354E" w14:textId="542E11D9" w:rsidR="00B42C33" w:rsidRPr="007365C1" w:rsidRDefault="00B42C33" w:rsidP="00C14FF4">
      <w:pPr>
        <w:pStyle w:val="Zkladntext"/>
        <w:numPr>
          <w:ilvl w:val="1"/>
          <w:numId w:val="3"/>
        </w:numPr>
        <w:spacing w:after="120" w:line="276" w:lineRule="auto"/>
        <w:rPr>
          <w:rFonts w:ascii="Arial" w:eastAsia="Times New Roman" w:hAnsi="Arial" w:cs="Arial"/>
          <w:sz w:val="22"/>
          <w:szCs w:val="22"/>
        </w:rPr>
      </w:pPr>
      <w:r w:rsidRPr="007365C1">
        <w:rPr>
          <w:rFonts w:ascii="Arial" w:hAnsi="Arial" w:cs="Arial"/>
          <w:sz w:val="22"/>
          <w:szCs w:val="22"/>
        </w:rPr>
        <w:t>Předání</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převzetí</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w:t>
      </w:r>
      <w:r w:rsidR="00C05B7F" w:rsidRPr="007365C1">
        <w:rPr>
          <w:rFonts w:ascii="Arial" w:eastAsia="Times New Roman" w:hAnsi="Arial" w:cs="Arial"/>
          <w:sz w:val="22"/>
          <w:szCs w:val="22"/>
        </w:rPr>
        <w:t xml:space="preserve">Servisních </w:t>
      </w:r>
      <w:r w:rsidR="00F20274" w:rsidRPr="007365C1">
        <w:rPr>
          <w:rFonts w:ascii="Arial" w:eastAsia="Times New Roman" w:hAnsi="Arial" w:cs="Arial"/>
          <w:sz w:val="22"/>
          <w:szCs w:val="22"/>
        </w:rPr>
        <w:t xml:space="preserve">služeb </w:t>
      </w:r>
      <w:r w:rsidRPr="007365C1">
        <w:rPr>
          <w:rFonts w:ascii="Arial" w:hAnsi="Arial" w:cs="Arial"/>
          <w:sz w:val="22"/>
          <w:szCs w:val="22"/>
        </w:rPr>
        <w:t>bude</w:t>
      </w:r>
      <w:r w:rsidRPr="007365C1">
        <w:rPr>
          <w:rFonts w:ascii="Arial" w:eastAsia="Times New Roman" w:hAnsi="Arial" w:cs="Arial"/>
          <w:sz w:val="22"/>
          <w:szCs w:val="22"/>
        </w:rPr>
        <w:t xml:space="preserve"> </w:t>
      </w:r>
      <w:r w:rsidRPr="007365C1">
        <w:rPr>
          <w:rFonts w:ascii="Arial" w:hAnsi="Arial" w:cs="Arial"/>
          <w:sz w:val="22"/>
          <w:szCs w:val="22"/>
        </w:rPr>
        <w:t>probíhat</w:t>
      </w:r>
      <w:r w:rsidRPr="007365C1">
        <w:rPr>
          <w:rFonts w:ascii="Arial" w:eastAsia="Times New Roman" w:hAnsi="Arial" w:cs="Arial"/>
          <w:sz w:val="22"/>
          <w:szCs w:val="22"/>
        </w:rPr>
        <w:t xml:space="preserve"> </w:t>
      </w:r>
      <w:r w:rsidR="009B4D66">
        <w:rPr>
          <w:rFonts w:ascii="Arial" w:eastAsia="Times New Roman" w:hAnsi="Arial" w:cs="Arial"/>
          <w:sz w:val="22"/>
          <w:szCs w:val="22"/>
        </w:rPr>
        <w:t>měsíčně z</w:t>
      </w:r>
      <w:r w:rsidR="00F20274" w:rsidRPr="007365C1">
        <w:rPr>
          <w:rFonts w:ascii="Arial" w:eastAsia="Times New Roman" w:hAnsi="Arial" w:cs="Arial"/>
          <w:sz w:val="22"/>
          <w:szCs w:val="22"/>
        </w:rPr>
        <w:t xml:space="preserve">pětně za předcházející kalendářní </w:t>
      </w:r>
      <w:r w:rsidR="00E22759">
        <w:rPr>
          <w:rFonts w:ascii="Arial" w:eastAsia="Times New Roman" w:hAnsi="Arial" w:cs="Arial"/>
          <w:sz w:val="22"/>
          <w:szCs w:val="22"/>
        </w:rPr>
        <w:t>měsíc</w:t>
      </w:r>
      <w:r w:rsidR="00F20274" w:rsidRPr="007365C1">
        <w:rPr>
          <w:rFonts w:ascii="Arial" w:eastAsia="Times New Roman" w:hAnsi="Arial" w:cs="Arial"/>
          <w:sz w:val="22"/>
          <w:szCs w:val="22"/>
        </w:rPr>
        <w:t xml:space="preserve"> poskytovaného plnění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je</w:t>
      </w:r>
      <w:r w:rsidRPr="007365C1">
        <w:rPr>
          <w:rFonts w:ascii="Arial" w:eastAsia="Times New Roman" w:hAnsi="Arial" w:cs="Arial"/>
          <w:sz w:val="22"/>
          <w:szCs w:val="22"/>
        </w:rPr>
        <w:t xml:space="preserve"> </w:t>
      </w:r>
      <w:r w:rsidRPr="007365C1">
        <w:rPr>
          <w:rFonts w:ascii="Arial" w:hAnsi="Arial" w:cs="Arial"/>
          <w:sz w:val="22"/>
          <w:szCs w:val="22"/>
        </w:rPr>
        <w:t>splněno</w:t>
      </w:r>
      <w:r w:rsidRPr="007365C1">
        <w:rPr>
          <w:rFonts w:ascii="Arial" w:eastAsia="Times New Roman" w:hAnsi="Arial" w:cs="Arial"/>
          <w:sz w:val="22"/>
          <w:szCs w:val="22"/>
        </w:rPr>
        <w:t xml:space="preserve"> </w:t>
      </w:r>
      <w:r w:rsidRPr="007365C1">
        <w:rPr>
          <w:rFonts w:ascii="Arial" w:hAnsi="Arial" w:cs="Arial"/>
          <w:sz w:val="22"/>
          <w:szCs w:val="22"/>
        </w:rPr>
        <w:t>protokolárním</w:t>
      </w:r>
      <w:r w:rsidRPr="007365C1">
        <w:rPr>
          <w:rFonts w:ascii="Arial" w:eastAsia="Times New Roman" w:hAnsi="Arial" w:cs="Arial"/>
          <w:sz w:val="22"/>
          <w:szCs w:val="22"/>
        </w:rPr>
        <w:t xml:space="preserve"> </w:t>
      </w:r>
      <w:r w:rsidRPr="007365C1">
        <w:rPr>
          <w:rFonts w:ascii="Arial" w:hAnsi="Arial" w:cs="Arial"/>
          <w:sz w:val="22"/>
          <w:szCs w:val="22"/>
        </w:rPr>
        <w:t>předáním</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převzetím</w:t>
      </w:r>
      <w:r w:rsidRPr="007365C1">
        <w:rPr>
          <w:rFonts w:ascii="Arial" w:eastAsia="Times New Roman" w:hAnsi="Arial" w:cs="Arial"/>
          <w:sz w:val="22"/>
          <w:szCs w:val="22"/>
        </w:rPr>
        <w:t xml:space="preserve"> </w:t>
      </w:r>
      <w:r w:rsidR="00FD289F" w:rsidRPr="007365C1">
        <w:rPr>
          <w:rFonts w:ascii="Arial" w:eastAsia="Times New Roman" w:hAnsi="Arial" w:cs="Arial"/>
          <w:sz w:val="22"/>
          <w:szCs w:val="22"/>
        </w:rPr>
        <w:t xml:space="preserve">podepsaným </w:t>
      </w:r>
      <w:r w:rsidR="0037229D" w:rsidRPr="007365C1">
        <w:rPr>
          <w:rFonts w:ascii="Arial" w:eastAsia="Times New Roman" w:hAnsi="Arial" w:cs="Arial"/>
          <w:sz w:val="22"/>
          <w:szCs w:val="22"/>
        </w:rPr>
        <w:t>za</w:t>
      </w:r>
      <w:r w:rsidR="00D92E22" w:rsidRPr="007365C1">
        <w:rPr>
          <w:rFonts w:ascii="Arial" w:eastAsia="Times New Roman" w:hAnsi="Arial" w:cs="Arial"/>
          <w:sz w:val="22"/>
          <w:szCs w:val="22"/>
        </w:rPr>
        <w:t xml:space="preserve"> </w:t>
      </w:r>
      <w:r w:rsidR="00D92E22" w:rsidRPr="007365C1">
        <w:rPr>
          <w:rFonts w:ascii="Arial" w:hAnsi="Arial" w:cs="Arial"/>
          <w:sz w:val="22"/>
          <w:szCs w:val="22"/>
        </w:rPr>
        <w:t>Objednatele</w:t>
      </w:r>
      <w:r w:rsidR="00D92E22" w:rsidRPr="007365C1">
        <w:rPr>
          <w:rFonts w:ascii="Arial" w:eastAsia="Times New Roman" w:hAnsi="Arial" w:cs="Arial"/>
          <w:sz w:val="22"/>
          <w:szCs w:val="22"/>
        </w:rPr>
        <w:t xml:space="preserve"> osobou oprávněnou jednat ve věcech technických</w:t>
      </w:r>
      <w:r w:rsidRPr="007365C1">
        <w:rPr>
          <w:rFonts w:ascii="Arial" w:hAnsi="Arial" w:cs="Arial"/>
          <w:sz w:val="22"/>
          <w:szCs w:val="22"/>
        </w:rPr>
        <w:t>.</w:t>
      </w:r>
      <w:r w:rsidRPr="007365C1">
        <w:rPr>
          <w:rFonts w:ascii="Arial" w:eastAsia="Times New Roman" w:hAnsi="Arial" w:cs="Arial"/>
          <w:sz w:val="22"/>
          <w:szCs w:val="22"/>
        </w:rPr>
        <w:t xml:space="preserve">   </w:t>
      </w:r>
    </w:p>
    <w:p w14:paraId="7807AE06" w14:textId="77777777" w:rsidR="00B42C33" w:rsidRPr="007365C1" w:rsidRDefault="00B42C33" w:rsidP="00C14FF4">
      <w:pPr>
        <w:pStyle w:val="Zkladntext"/>
        <w:numPr>
          <w:ilvl w:val="1"/>
          <w:numId w:val="3"/>
        </w:numPr>
        <w:spacing w:after="120" w:line="276" w:lineRule="auto"/>
        <w:rPr>
          <w:rFonts w:ascii="Arial" w:hAnsi="Arial" w:cs="Arial"/>
          <w:sz w:val="22"/>
          <w:szCs w:val="22"/>
        </w:rPr>
      </w:pPr>
      <w:bookmarkStart w:id="9" w:name="_Ref21952656"/>
      <w:r w:rsidRPr="007365C1">
        <w:rPr>
          <w:rFonts w:ascii="Arial" w:hAnsi="Arial" w:cs="Arial"/>
          <w:sz w:val="22"/>
          <w:szCs w:val="22"/>
        </w:rPr>
        <w:t>Průběh</w:t>
      </w:r>
      <w:r w:rsidRPr="007365C1">
        <w:rPr>
          <w:rFonts w:ascii="Arial" w:eastAsia="Times New Roman" w:hAnsi="Arial" w:cs="Arial"/>
          <w:sz w:val="22"/>
          <w:szCs w:val="22"/>
        </w:rPr>
        <w:t xml:space="preserve"> předání a převzetí (akceptační řízení) </w:t>
      </w:r>
      <w:r w:rsidR="00CB706D" w:rsidRPr="007365C1">
        <w:rPr>
          <w:rFonts w:ascii="Arial" w:eastAsia="Times New Roman" w:hAnsi="Arial" w:cs="Arial"/>
          <w:sz w:val="22"/>
          <w:szCs w:val="22"/>
        </w:rPr>
        <w:t>Díla či jeho části</w:t>
      </w:r>
      <w:r w:rsidR="00394685" w:rsidRPr="007365C1">
        <w:rPr>
          <w:rFonts w:ascii="Arial" w:eastAsia="Times New Roman" w:hAnsi="Arial" w:cs="Arial"/>
          <w:sz w:val="22"/>
          <w:szCs w:val="22"/>
        </w:rPr>
        <w:t xml:space="preserve"> </w:t>
      </w:r>
      <w:r w:rsidR="00ED0147" w:rsidRPr="007365C1">
        <w:rPr>
          <w:rFonts w:ascii="Arial" w:eastAsia="Times New Roman" w:hAnsi="Arial" w:cs="Arial"/>
          <w:sz w:val="22"/>
          <w:szCs w:val="22"/>
        </w:rPr>
        <w:t xml:space="preserve">(fáze) </w:t>
      </w:r>
      <w:r w:rsidRPr="007365C1">
        <w:rPr>
          <w:rFonts w:ascii="Arial" w:hAnsi="Arial" w:cs="Arial"/>
          <w:sz w:val="22"/>
          <w:szCs w:val="22"/>
        </w:rPr>
        <w:t>probíhá</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xml:space="preserve"> těchto </w:t>
      </w:r>
      <w:r w:rsidRPr="007365C1">
        <w:rPr>
          <w:rFonts w:ascii="Arial" w:hAnsi="Arial" w:cs="Arial"/>
          <w:sz w:val="22"/>
          <w:szCs w:val="22"/>
        </w:rPr>
        <w:t>krocích:</w:t>
      </w:r>
      <w:bookmarkEnd w:id="9"/>
    </w:p>
    <w:p w14:paraId="59AC2153" w14:textId="77777777" w:rsidR="00B42C33" w:rsidRPr="007365C1" w:rsidRDefault="00B42C33" w:rsidP="002829B7">
      <w:pPr>
        <w:pStyle w:val="Zkladntext"/>
        <w:numPr>
          <w:ilvl w:val="2"/>
          <w:numId w:val="3"/>
        </w:numPr>
        <w:spacing w:after="120" w:line="276" w:lineRule="auto"/>
        <w:ind w:left="1417"/>
        <w:rPr>
          <w:rFonts w:ascii="Arial" w:eastAsia="Times New Roman" w:hAnsi="Arial" w:cs="Arial"/>
          <w:sz w:val="22"/>
          <w:szCs w:val="22"/>
        </w:rPr>
      </w:pPr>
      <w:r w:rsidRPr="007365C1">
        <w:rPr>
          <w:rFonts w:ascii="Arial" w:hAnsi="Arial" w:cs="Arial"/>
          <w:sz w:val="22"/>
          <w:szCs w:val="22"/>
        </w:rPr>
        <w:t>Současně</w:t>
      </w:r>
      <w:r w:rsidRPr="007365C1">
        <w:rPr>
          <w:rFonts w:ascii="Arial" w:eastAsia="Times New Roman" w:hAnsi="Arial" w:cs="Arial"/>
          <w:sz w:val="22"/>
          <w:szCs w:val="22"/>
        </w:rPr>
        <w:t xml:space="preserve"> </w:t>
      </w:r>
      <w:r w:rsidRPr="007365C1">
        <w:rPr>
          <w:rFonts w:ascii="Arial" w:hAnsi="Arial" w:cs="Arial"/>
          <w:sz w:val="22"/>
          <w:szCs w:val="22"/>
        </w:rPr>
        <w:t>s předáním</w:t>
      </w:r>
      <w:r w:rsidRPr="007365C1">
        <w:rPr>
          <w:rFonts w:ascii="Arial" w:eastAsia="Times New Roman" w:hAnsi="Arial" w:cs="Arial"/>
          <w:sz w:val="22"/>
          <w:szCs w:val="22"/>
        </w:rPr>
        <w:t xml:space="preserve"> </w:t>
      </w:r>
      <w:r w:rsidR="00394685" w:rsidRPr="007365C1">
        <w:rPr>
          <w:rFonts w:ascii="Arial" w:eastAsia="Times New Roman" w:hAnsi="Arial" w:cs="Arial"/>
          <w:sz w:val="22"/>
          <w:szCs w:val="22"/>
        </w:rPr>
        <w:t xml:space="preserve">příslušného </w:t>
      </w:r>
      <w:r w:rsidRPr="007365C1">
        <w:rPr>
          <w:rFonts w:ascii="Arial" w:hAnsi="Arial" w:cs="Arial"/>
          <w:sz w:val="22"/>
          <w:szCs w:val="22"/>
        </w:rPr>
        <w:t>plnění</w:t>
      </w:r>
      <w:r w:rsidRPr="007365C1">
        <w:rPr>
          <w:rFonts w:ascii="Arial" w:eastAsia="Times New Roman" w:hAnsi="Arial" w:cs="Arial"/>
          <w:sz w:val="22"/>
          <w:szCs w:val="22"/>
        </w:rPr>
        <w:t xml:space="preserve"> </w:t>
      </w:r>
      <w:r w:rsidR="00046B10" w:rsidRPr="007365C1">
        <w:rPr>
          <w:rFonts w:ascii="Arial" w:eastAsia="Times New Roman" w:hAnsi="Arial" w:cs="Arial"/>
          <w:sz w:val="22"/>
          <w:szCs w:val="22"/>
        </w:rPr>
        <w:t>Zhotovit</w:t>
      </w:r>
      <w:r w:rsidRPr="007365C1">
        <w:rPr>
          <w:rFonts w:ascii="Arial" w:eastAsia="Times New Roman" w:hAnsi="Arial" w:cs="Arial"/>
          <w:sz w:val="22"/>
          <w:szCs w:val="22"/>
        </w:rPr>
        <w:t xml:space="preserve">elem </w:t>
      </w:r>
      <w:r w:rsidRPr="007365C1">
        <w:rPr>
          <w:rFonts w:ascii="Arial" w:hAnsi="Arial" w:cs="Arial"/>
          <w:sz w:val="22"/>
          <w:szCs w:val="22"/>
        </w:rPr>
        <w:t>stvrdí</w:t>
      </w:r>
      <w:r w:rsidRPr="007365C1">
        <w:rPr>
          <w:rFonts w:ascii="Arial" w:eastAsia="Times New Roman" w:hAnsi="Arial" w:cs="Arial"/>
          <w:sz w:val="22"/>
          <w:szCs w:val="22"/>
        </w:rPr>
        <w:t xml:space="preserve"> </w:t>
      </w:r>
      <w:r w:rsidRPr="007365C1">
        <w:rPr>
          <w:rFonts w:ascii="Arial" w:hAnsi="Arial" w:cs="Arial"/>
          <w:sz w:val="22"/>
          <w:szCs w:val="22"/>
        </w:rPr>
        <w:t>Objednatel</w:t>
      </w:r>
      <w:r w:rsidRPr="007365C1">
        <w:rPr>
          <w:rFonts w:ascii="Arial" w:eastAsia="Times New Roman" w:hAnsi="Arial" w:cs="Arial"/>
          <w:sz w:val="22"/>
          <w:szCs w:val="22"/>
        </w:rPr>
        <w:t xml:space="preserve"> </w:t>
      </w:r>
      <w:r w:rsidRPr="007365C1">
        <w:rPr>
          <w:rFonts w:ascii="Arial" w:hAnsi="Arial" w:cs="Arial"/>
          <w:sz w:val="22"/>
          <w:szCs w:val="22"/>
        </w:rPr>
        <w:t>svým</w:t>
      </w:r>
      <w:r w:rsidRPr="007365C1">
        <w:rPr>
          <w:rFonts w:ascii="Arial" w:eastAsia="Times New Roman" w:hAnsi="Arial" w:cs="Arial"/>
          <w:sz w:val="22"/>
          <w:szCs w:val="22"/>
        </w:rPr>
        <w:t xml:space="preserve"> </w:t>
      </w:r>
      <w:r w:rsidRPr="007365C1">
        <w:rPr>
          <w:rFonts w:ascii="Arial" w:hAnsi="Arial" w:cs="Arial"/>
          <w:sz w:val="22"/>
          <w:szCs w:val="22"/>
        </w:rPr>
        <w:t>podpisem</w:t>
      </w:r>
      <w:r w:rsidRPr="007365C1">
        <w:rPr>
          <w:rFonts w:ascii="Arial" w:eastAsia="Times New Roman" w:hAnsi="Arial" w:cs="Arial"/>
          <w:sz w:val="22"/>
          <w:szCs w:val="22"/>
        </w:rPr>
        <w:t xml:space="preserve"> </w:t>
      </w:r>
      <w:r w:rsidRPr="007365C1">
        <w:rPr>
          <w:rFonts w:ascii="Arial" w:hAnsi="Arial" w:cs="Arial"/>
          <w:sz w:val="22"/>
          <w:szCs w:val="22"/>
        </w:rPr>
        <w:t>jeho</w:t>
      </w:r>
      <w:r w:rsidRPr="007365C1">
        <w:rPr>
          <w:rFonts w:ascii="Arial" w:eastAsia="Times New Roman" w:hAnsi="Arial" w:cs="Arial"/>
          <w:sz w:val="22"/>
          <w:szCs w:val="22"/>
        </w:rPr>
        <w:t xml:space="preserve"> </w:t>
      </w:r>
      <w:r w:rsidRPr="007365C1">
        <w:rPr>
          <w:rFonts w:ascii="Arial" w:hAnsi="Arial" w:cs="Arial"/>
          <w:sz w:val="22"/>
          <w:szCs w:val="22"/>
        </w:rPr>
        <w:t>předání</w:t>
      </w:r>
      <w:r w:rsidRPr="007365C1">
        <w:rPr>
          <w:rFonts w:ascii="Arial" w:eastAsia="Times New Roman" w:hAnsi="Arial" w:cs="Arial"/>
          <w:sz w:val="22"/>
          <w:szCs w:val="22"/>
        </w:rPr>
        <w:t xml:space="preserve"> </w:t>
      </w:r>
      <w:r w:rsidRPr="007365C1">
        <w:rPr>
          <w:rFonts w:ascii="Arial" w:hAnsi="Arial" w:cs="Arial"/>
          <w:sz w:val="22"/>
          <w:szCs w:val="22"/>
        </w:rPr>
        <w:t>na</w:t>
      </w:r>
      <w:r w:rsidRPr="007365C1">
        <w:rPr>
          <w:rFonts w:ascii="Arial" w:eastAsia="Times New Roman" w:hAnsi="Arial" w:cs="Arial"/>
          <w:sz w:val="22"/>
          <w:szCs w:val="22"/>
        </w:rPr>
        <w:t xml:space="preserve"> </w:t>
      </w:r>
      <w:r w:rsidR="00046B10" w:rsidRPr="007365C1">
        <w:rPr>
          <w:rFonts w:ascii="Arial" w:eastAsia="Times New Roman" w:hAnsi="Arial" w:cs="Arial"/>
          <w:sz w:val="22"/>
          <w:szCs w:val="22"/>
        </w:rPr>
        <w:t>Zhotovit</w:t>
      </w:r>
      <w:r w:rsidRPr="007365C1">
        <w:rPr>
          <w:rFonts w:ascii="Arial" w:eastAsia="Times New Roman" w:hAnsi="Arial" w:cs="Arial"/>
          <w:sz w:val="22"/>
          <w:szCs w:val="22"/>
        </w:rPr>
        <w:t xml:space="preserve">elem </w:t>
      </w:r>
      <w:r w:rsidRPr="007365C1">
        <w:rPr>
          <w:rFonts w:ascii="Arial" w:hAnsi="Arial" w:cs="Arial"/>
          <w:sz w:val="22"/>
          <w:szCs w:val="22"/>
        </w:rPr>
        <w:t>předloženém</w:t>
      </w:r>
      <w:r w:rsidRPr="007365C1">
        <w:rPr>
          <w:rFonts w:ascii="Arial" w:eastAsia="Times New Roman" w:hAnsi="Arial" w:cs="Arial"/>
          <w:sz w:val="22"/>
          <w:szCs w:val="22"/>
        </w:rPr>
        <w:t xml:space="preserve"> </w:t>
      </w:r>
      <w:r w:rsidRPr="007365C1">
        <w:rPr>
          <w:rFonts w:ascii="Arial" w:hAnsi="Arial" w:cs="Arial"/>
          <w:sz w:val="22"/>
          <w:szCs w:val="22"/>
        </w:rPr>
        <w:t>protokolu</w:t>
      </w:r>
      <w:r w:rsidRPr="007365C1">
        <w:rPr>
          <w:rFonts w:ascii="Arial" w:eastAsia="Times New Roman" w:hAnsi="Arial" w:cs="Arial"/>
          <w:sz w:val="22"/>
          <w:szCs w:val="22"/>
        </w:rPr>
        <w:t xml:space="preserve"> </w:t>
      </w:r>
      <w:r w:rsidRPr="007365C1">
        <w:rPr>
          <w:rFonts w:ascii="Arial" w:hAnsi="Arial" w:cs="Arial"/>
          <w:sz w:val="22"/>
          <w:szCs w:val="22"/>
        </w:rPr>
        <w:t>o</w:t>
      </w:r>
      <w:r w:rsidRPr="007365C1">
        <w:rPr>
          <w:rFonts w:ascii="Arial" w:eastAsia="Times New Roman" w:hAnsi="Arial" w:cs="Arial"/>
          <w:sz w:val="22"/>
          <w:szCs w:val="22"/>
        </w:rPr>
        <w:t xml:space="preserve"> </w:t>
      </w:r>
      <w:r w:rsidRPr="007365C1">
        <w:rPr>
          <w:rFonts w:ascii="Arial" w:hAnsi="Arial" w:cs="Arial"/>
          <w:sz w:val="22"/>
          <w:szCs w:val="22"/>
        </w:rPr>
        <w:t>předání</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převzetí.</w:t>
      </w:r>
      <w:r w:rsidRPr="007365C1">
        <w:rPr>
          <w:rFonts w:ascii="Arial" w:eastAsia="Times New Roman" w:hAnsi="Arial" w:cs="Arial"/>
          <w:sz w:val="22"/>
          <w:szCs w:val="22"/>
        </w:rPr>
        <w:t xml:space="preserve"> </w:t>
      </w:r>
      <w:r w:rsidR="00F20274" w:rsidRPr="007365C1">
        <w:rPr>
          <w:rFonts w:ascii="Arial" w:eastAsia="Times New Roman" w:hAnsi="Arial" w:cs="Arial"/>
          <w:sz w:val="22"/>
          <w:szCs w:val="22"/>
        </w:rPr>
        <w:t>Tímto podpisem v příslušné části p</w:t>
      </w:r>
      <w:r w:rsidR="00F20274" w:rsidRPr="007365C1">
        <w:rPr>
          <w:rFonts w:ascii="Arial" w:hAnsi="Arial" w:cs="Arial"/>
          <w:sz w:val="22"/>
          <w:szCs w:val="22"/>
        </w:rPr>
        <w:t>rotokolu o předání a převzetí nevyjadřuje souhlas přebírající smluvní stran</w:t>
      </w:r>
      <w:r w:rsidR="00394685" w:rsidRPr="007365C1">
        <w:rPr>
          <w:rFonts w:ascii="Arial" w:hAnsi="Arial" w:cs="Arial"/>
          <w:sz w:val="22"/>
          <w:szCs w:val="22"/>
        </w:rPr>
        <w:t>a</w:t>
      </w:r>
      <w:r w:rsidR="00F20274" w:rsidRPr="007365C1">
        <w:rPr>
          <w:rFonts w:ascii="Arial" w:hAnsi="Arial" w:cs="Arial"/>
          <w:sz w:val="22"/>
          <w:szCs w:val="22"/>
        </w:rPr>
        <w:t xml:space="preserve"> s obsahem předmětu předání, nýbrž pouze potvrz</w:t>
      </w:r>
      <w:r w:rsidR="00394685" w:rsidRPr="007365C1">
        <w:rPr>
          <w:rFonts w:ascii="Arial" w:hAnsi="Arial" w:cs="Arial"/>
          <w:sz w:val="22"/>
          <w:szCs w:val="22"/>
        </w:rPr>
        <w:t>uje</w:t>
      </w:r>
      <w:r w:rsidR="00F20274" w:rsidRPr="007365C1">
        <w:rPr>
          <w:rFonts w:ascii="Arial" w:hAnsi="Arial" w:cs="Arial"/>
          <w:sz w:val="22"/>
          <w:szCs w:val="22"/>
        </w:rPr>
        <w:t xml:space="preserve"> skutečnost, že k takovému předání došlo.</w:t>
      </w:r>
    </w:p>
    <w:p w14:paraId="3B8764D0" w14:textId="77777777" w:rsidR="00394685" w:rsidRPr="007365C1" w:rsidRDefault="00B42C33" w:rsidP="002829B7">
      <w:pPr>
        <w:pStyle w:val="Zkladntext"/>
        <w:numPr>
          <w:ilvl w:val="2"/>
          <w:numId w:val="3"/>
        </w:numPr>
        <w:spacing w:after="120" w:line="276" w:lineRule="auto"/>
        <w:ind w:left="1417"/>
        <w:rPr>
          <w:rFonts w:ascii="Arial" w:eastAsia="Times New Roman" w:hAnsi="Arial" w:cs="Arial"/>
          <w:sz w:val="22"/>
          <w:szCs w:val="22"/>
        </w:rPr>
      </w:pPr>
      <w:r w:rsidRPr="007365C1">
        <w:rPr>
          <w:rFonts w:ascii="Arial" w:hAnsi="Arial" w:cs="Arial"/>
          <w:sz w:val="22"/>
          <w:szCs w:val="22"/>
        </w:rPr>
        <w:t>Objednatel</w:t>
      </w:r>
      <w:r w:rsidRPr="007365C1">
        <w:rPr>
          <w:rFonts w:ascii="Arial" w:eastAsia="Times New Roman" w:hAnsi="Arial" w:cs="Arial"/>
          <w:sz w:val="22"/>
          <w:szCs w:val="22"/>
        </w:rPr>
        <w:t xml:space="preserve"> následně do </w:t>
      </w:r>
      <w:r w:rsidR="009D0127" w:rsidRPr="007365C1">
        <w:rPr>
          <w:rFonts w:ascii="Arial" w:eastAsia="Times New Roman" w:hAnsi="Arial" w:cs="Arial"/>
          <w:sz w:val="22"/>
          <w:szCs w:val="22"/>
        </w:rPr>
        <w:t>5 pracovních dnů</w:t>
      </w:r>
      <w:r w:rsidRPr="007365C1">
        <w:rPr>
          <w:rFonts w:ascii="Arial" w:eastAsia="Times New Roman" w:hAnsi="Arial" w:cs="Arial"/>
          <w:sz w:val="22"/>
          <w:szCs w:val="22"/>
        </w:rPr>
        <w:t xml:space="preserve"> </w:t>
      </w:r>
      <w:r w:rsidRPr="007365C1">
        <w:rPr>
          <w:rFonts w:ascii="Arial" w:hAnsi="Arial" w:cs="Arial"/>
          <w:sz w:val="22"/>
          <w:szCs w:val="22"/>
        </w:rPr>
        <w:t>od</w:t>
      </w:r>
      <w:r w:rsidRPr="007365C1">
        <w:rPr>
          <w:rFonts w:ascii="Arial" w:eastAsia="Times New Roman" w:hAnsi="Arial" w:cs="Arial"/>
          <w:sz w:val="22"/>
          <w:szCs w:val="22"/>
        </w:rPr>
        <w:t xml:space="preserve"> </w:t>
      </w:r>
      <w:r w:rsidRPr="007365C1">
        <w:rPr>
          <w:rFonts w:ascii="Arial" w:hAnsi="Arial" w:cs="Arial"/>
          <w:sz w:val="22"/>
          <w:szCs w:val="22"/>
        </w:rPr>
        <w:t>předání</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w:t>
      </w:r>
      <w:r w:rsidRPr="007365C1">
        <w:rPr>
          <w:rFonts w:ascii="Arial" w:hAnsi="Arial" w:cs="Arial"/>
          <w:sz w:val="22"/>
          <w:szCs w:val="22"/>
        </w:rPr>
        <w:t>stvrdí</w:t>
      </w:r>
      <w:r w:rsidRPr="007365C1">
        <w:rPr>
          <w:rFonts w:ascii="Arial" w:eastAsia="Times New Roman" w:hAnsi="Arial" w:cs="Arial"/>
          <w:sz w:val="22"/>
          <w:szCs w:val="22"/>
        </w:rPr>
        <w:t xml:space="preserve"> </w:t>
      </w:r>
      <w:r w:rsidRPr="007365C1">
        <w:rPr>
          <w:rFonts w:ascii="Arial" w:hAnsi="Arial" w:cs="Arial"/>
          <w:sz w:val="22"/>
          <w:szCs w:val="22"/>
        </w:rPr>
        <w:t>svým</w:t>
      </w:r>
      <w:r w:rsidRPr="007365C1">
        <w:rPr>
          <w:rFonts w:ascii="Arial" w:eastAsia="Times New Roman" w:hAnsi="Arial" w:cs="Arial"/>
          <w:sz w:val="22"/>
          <w:szCs w:val="22"/>
        </w:rPr>
        <w:t xml:space="preserve"> </w:t>
      </w:r>
      <w:r w:rsidRPr="007365C1">
        <w:rPr>
          <w:rFonts w:ascii="Arial" w:hAnsi="Arial" w:cs="Arial"/>
          <w:sz w:val="22"/>
          <w:szCs w:val="22"/>
        </w:rPr>
        <w:t>podpisem</w:t>
      </w:r>
      <w:r w:rsidRPr="007365C1">
        <w:rPr>
          <w:rFonts w:ascii="Arial" w:eastAsia="Times New Roman" w:hAnsi="Arial" w:cs="Arial"/>
          <w:sz w:val="22"/>
          <w:szCs w:val="22"/>
        </w:rPr>
        <w:t xml:space="preserve"> </w:t>
      </w:r>
      <w:r w:rsidRPr="007365C1">
        <w:rPr>
          <w:rFonts w:ascii="Arial" w:hAnsi="Arial" w:cs="Arial"/>
          <w:sz w:val="22"/>
          <w:szCs w:val="22"/>
        </w:rPr>
        <w:t>převzetí</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w:t>
      </w:r>
      <w:r w:rsidR="00F20274" w:rsidRPr="007365C1">
        <w:rPr>
          <w:rFonts w:ascii="Arial" w:eastAsia="Times New Roman" w:hAnsi="Arial" w:cs="Arial"/>
          <w:sz w:val="22"/>
          <w:szCs w:val="22"/>
        </w:rPr>
        <w:t>v příslušné části protokolu o předání a převzetí</w:t>
      </w:r>
      <w:r w:rsidR="00C448FF" w:rsidRPr="007365C1">
        <w:rPr>
          <w:rFonts w:ascii="Arial" w:eastAsia="Times New Roman" w:hAnsi="Arial" w:cs="Arial"/>
          <w:sz w:val="22"/>
          <w:szCs w:val="22"/>
        </w:rPr>
        <w:t>,</w:t>
      </w:r>
      <w:r w:rsidR="00F20274" w:rsidRPr="007365C1">
        <w:rPr>
          <w:rFonts w:ascii="Arial" w:eastAsia="Times New Roman" w:hAnsi="Arial" w:cs="Arial"/>
          <w:sz w:val="22"/>
          <w:szCs w:val="22"/>
        </w:rPr>
        <w:t xml:space="preserve"> a to s následujícím výsledkem</w:t>
      </w:r>
      <w:r w:rsidR="00394685" w:rsidRPr="007365C1">
        <w:rPr>
          <w:rFonts w:ascii="Arial" w:eastAsia="Times New Roman" w:hAnsi="Arial" w:cs="Arial"/>
          <w:sz w:val="22"/>
          <w:szCs w:val="22"/>
        </w:rPr>
        <w:t>:</w:t>
      </w:r>
    </w:p>
    <w:p w14:paraId="54335C79" w14:textId="77777777" w:rsidR="00394685" w:rsidRPr="007365C1" w:rsidRDefault="00B42C33" w:rsidP="00C14FF4">
      <w:pPr>
        <w:pStyle w:val="Zkladntext"/>
        <w:numPr>
          <w:ilvl w:val="0"/>
          <w:numId w:val="8"/>
        </w:numPr>
        <w:spacing w:after="120" w:line="276" w:lineRule="auto"/>
        <w:rPr>
          <w:rFonts w:ascii="Arial" w:eastAsia="Times New Roman" w:hAnsi="Arial" w:cs="Arial"/>
          <w:sz w:val="22"/>
          <w:szCs w:val="22"/>
        </w:rPr>
      </w:pPr>
      <w:r w:rsidRPr="007365C1">
        <w:rPr>
          <w:rFonts w:ascii="Arial" w:hAnsi="Arial" w:cs="Arial"/>
          <w:sz w:val="22"/>
          <w:szCs w:val="22"/>
        </w:rPr>
        <w:t>bez</w:t>
      </w:r>
      <w:r w:rsidRPr="007365C1">
        <w:rPr>
          <w:rFonts w:ascii="Arial" w:eastAsia="Times New Roman" w:hAnsi="Arial" w:cs="Arial"/>
          <w:sz w:val="22"/>
          <w:szCs w:val="22"/>
        </w:rPr>
        <w:t xml:space="preserve"> </w:t>
      </w:r>
      <w:r w:rsidRPr="007365C1">
        <w:rPr>
          <w:rFonts w:ascii="Arial" w:hAnsi="Arial" w:cs="Arial"/>
          <w:sz w:val="22"/>
          <w:szCs w:val="22"/>
        </w:rPr>
        <w:t>výhrad</w:t>
      </w:r>
      <w:r w:rsidRPr="007365C1">
        <w:rPr>
          <w:rFonts w:ascii="Arial" w:eastAsia="Times New Roman" w:hAnsi="Arial" w:cs="Arial"/>
          <w:sz w:val="22"/>
          <w:szCs w:val="22"/>
        </w:rPr>
        <w:t xml:space="preserve"> </w:t>
      </w:r>
      <w:r w:rsidRPr="007365C1">
        <w:rPr>
          <w:rFonts w:ascii="Arial" w:hAnsi="Arial" w:cs="Arial"/>
          <w:sz w:val="22"/>
          <w:szCs w:val="22"/>
        </w:rPr>
        <w:t>(akceptace</w:t>
      </w:r>
      <w:r w:rsidR="00394685" w:rsidRPr="007365C1">
        <w:rPr>
          <w:rFonts w:ascii="Arial" w:hAnsi="Arial" w:cs="Arial"/>
          <w:sz w:val="22"/>
          <w:szCs w:val="22"/>
        </w:rPr>
        <w:t xml:space="preserve"> bez výhrad</w:t>
      </w:r>
      <w:r w:rsidRPr="007365C1">
        <w:rPr>
          <w:rFonts w:ascii="Arial" w:hAnsi="Arial" w:cs="Arial"/>
          <w:sz w:val="22"/>
          <w:szCs w:val="22"/>
        </w:rPr>
        <w:t>),</w:t>
      </w:r>
      <w:r w:rsidRPr="007365C1">
        <w:rPr>
          <w:rFonts w:ascii="Arial" w:eastAsia="Times New Roman" w:hAnsi="Arial" w:cs="Arial"/>
          <w:sz w:val="22"/>
          <w:szCs w:val="22"/>
        </w:rPr>
        <w:t xml:space="preserve"> </w:t>
      </w:r>
      <w:r w:rsidR="00394685" w:rsidRPr="007365C1">
        <w:rPr>
          <w:rFonts w:ascii="Arial" w:hAnsi="Arial" w:cs="Arial"/>
          <w:sz w:val="22"/>
          <w:szCs w:val="22"/>
        </w:rPr>
        <w:t>pokud předané plnění je bez jakýchkoliv vad či nedodělků;</w:t>
      </w:r>
    </w:p>
    <w:p w14:paraId="516F70C9" w14:textId="77777777" w:rsidR="00394685" w:rsidRPr="007365C1" w:rsidRDefault="00B42C33" w:rsidP="00C14FF4">
      <w:pPr>
        <w:pStyle w:val="Zkladntext"/>
        <w:numPr>
          <w:ilvl w:val="0"/>
          <w:numId w:val="8"/>
        </w:numPr>
        <w:spacing w:after="120" w:line="276" w:lineRule="auto"/>
        <w:rPr>
          <w:rFonts w:ascii="Arial" w:eastAsia="Times New Roman" w:hAnsi="Arial" w:cs="Arial"/>
          <w:sz w:val="22"/>
          <w:szCs w:val="22"/>
        </w:rPr>
      </w:pPr>
      <w:r w:rsidRPr="007365C1">
        <w:rPr>
          <w:rFonts w:ascii="Arial" w:eastAsia="Times New Roman" w:hAnsi="Arial" w:cs="Arial"/>
          <w:sz w:val="22"/>
          <w:szCs w:val="22"/>
        </w:rPr>
        <w:t xml:space="preserve"> </w:t>
      </w:r>
      <w:r w:rsidRPr="007365C1">
        <w:rPr>
          <w:rFonts w:ascii="Arial" w:hAnsi="Arial" w:cs="Arial"/>
          <w:sz w:val="22"/>
          <w:szCs w:val="22"/>
        </w:rPr>
        <w:t>s</w:t>
      </w:r>
      <w:r w:rsidRPr="007365C1">
        <w:rPr>
          <w:rFonts w:ascii="Arial" w:eastAsia="Times New Roman" w:hAnsi="Arial" w:cs="Arial"/>
          <w:sz w:val="22"/>
          <w:szCs w:val="22"/>
        </w:rPr>
        <w:t xml:space="preserve"> </w:t>
      </w:r>
      <w:r w:rsidRPr="007365C1">
        <w:rPr>
          <w:rFonts w:ascii="Arial" w:hAnsi="Arial" w:cs="Arial"/>
          <w:sz w:val="22"/>
          <w:szCs w:val="22"/>
        </w:rPr>
        <w:t>výhradami</w:t>
      </w:r>
      <w:r w:rsidRPr="007365C1">
        <w:rPr>
          <w:rFonts w:ascii="Arial" w:eastAsia="Times New Roman" w:hAnsi="Arial" w:cs="Arial"/>
          <w:sz w:val="22"/>
          <w:szCs w:val="22"/>
        </w:rPr>
        <w:t xml:space="preserve"> </w:t>
      </w:r>
      <w:r w:rsidRPr="007365C1">
        <w:rPr>
          <w:rFonts w:ascii="Arial" w:hAnsi="Arial" w:cs="Arial"/>
          <w:sz w:val="22"/>
          <w:szCs w:val="22"/>
        </w:rPr>
        <w:t>(akceptace</w:t>
      </w:r>
      <w:r w:rsidRPr="007365C1">
        <w:rPr>
          <w:rFonts w:ascii="Arial" w:eastAsia="Times New Roman" w:hAnsi="Arial" w:cs="Arial"/>
          <w:sz w:val="22"/>
          <w:szCs w:val="22"/>
        </w:rPr>
        <w:t xml:space="preserve"> </w:t>
      </w:r>
      <w:r w:rsidRPr="007365C1">
        <w:rPr>
          <w:rFonts w:ascii="Arial" w:hAnsi="Arial" w:cs="Arial"/>
          <w:sz w:val="22"/>
          <w:szCs w:val="22"/>
        </w:rPr>
        <w:t>s výhrad</w:t>
      </w:r>
      <w:r w:rsidR="00394685" w:rsidRPr="007365C1">
        <w:rPr>
          <w:rFonts w:ascii="Arial" w:hAnsi="Arial" w:cs="Arial"/>
          <w:sz w:val="22"/>
          <w:szCs w:val="22"/>
        </w:rPr>
        <w:t>ami</w:t>
      </w:r>
      <w:r w:rsidRPr="007365C1">
        <w:rPr>
          <w:rFonts w:ascii="Arial" w:hAnsi="Arial" w:cs="Arial"/>
          <w:sz w:val="22"/>
          <w:szCs w:val="22"/>
        </w:rPr>
        <w:t>)</w:t>
      </w:r>
      <w:r w:rsidRPr="007365C1">
        <w:rPr>
          <w:rFonts w:ascii="Arial" w:eastAsia="Times New Roman" w:hAnsi="Arial" w:cs="Arial"/>
          <w:sz w:val="22"/>
          <w:szCs w:val="22"/>
        </w:rPr>
        <w:t>,</w:t>
      </w:r>
      <w:r w:rsidR="00394685" w:rsidRPr="007365C1">
        <w:rPr>
          <w:rFonts w:ascii="Arial" w:eastAsia="Times New Roman" w:hAnsi="Arial" w:cs="Arial"/>
          <w:sz w:val="22"/>
          <w:szCs w:val="22"/>
        </w:rPr>
        <w:t xml:space="preserve"> pokud předané plnění má sice vady či nedodělky, nicméně nejde o takové vady či nedodělky, které brání užití či převzetí plnění;</w:t>
      </w:r>
      <w:r w:rsidRPr="007365C1">
        <w:rPr>
          <w:rFonts w:ascii="Arial" w:eastAsia="Times New Roman" w:hAnsi="Arial" w:cs="Arial"/>
          <w:sz w:val="22"/>
          <w:szCs w:val="22"/>
        </w:rPr>
        <w:t xml:space="preserve"> případně </w:t>
      </w:r>
    </w:p>
    <w:p w14:paraId="3B46BF43" w14:textId="77777777" w:rsidR="00B42C33" w:rsidRPr="007365C1" w:rsidRDefault="00B42C33" w:rsidP="00C14FF4">
      <w:pPr>
        <w:pStyle w:val="Zkladntext"/>
        <w:numPr>
          <w:ilvl w:val="0"/>
          <w:numId w:val="8"/>
        </w:numPr>
        <w:spacing w:after="120" w:line="276" w:lineRule="auto"/>
        <w:rPr>
          <w:rFonts w:ascii="Arial" w:eastAsia="Times New Roman" w:hAnsi="Arial" w:cs="Arial"/>
          <w:sz w:val="22"/>
          <w:szCs w:val="22"/>
        </w:rPr>
      </w:pPr>
      <w:r w:rsidRPr="007365C1">
        <w:rPr>
          <w:rFonts w:ascii="Arial" w:eastAsia="Times New Roman" w:hAnsi="Arial" w:cs="Arial"/>
          <w:sz w:val="22"/>
          <w:szCs w:val="22"/>
        </w:rPr>
        <w:t>nepřevzetí plnění (neakceptace)</w:t>
      </w:r>
      <w:r w:rsidR="00394685" w:rsidRPr="007365C1">
        <w:rPr>
          <w:rFonts w:ascii="Arial" w:eastAsia="Times New Roman" w:hAnsi="Arial" w:cs="Arial"/>
          <w:sz w:val="22"/>
          <w:szCs w:val="22"/>
        </w:rPr>
        <w:t>, pokud předané plnění má takové vady či nedodělky, které brání užití či převzetí plnění</w:t>
      </w:r>
      <w:r w:rsidRPr="007365C1">
        <w:rPr>
          <w:rFonts w:ascii="Arial" w:eastAsia="Times New Roman" w:hAnsi="Arial" w:cs="Arial"/>
          <w:sz w:val="22"/>
          <w:szCs w:val="22"/>
        </w:rPr>
        <w:t xml:space="preserve">. </w:t>
      </w:r>
    </w:p>
    <w:p w14:paraId="24244AED" w14:textId="77777777" w:rsidR="00CB706D" w:rsidRPr="007365C1" w:rsidRDefault="006738E6" w:rsidP="002829B7">
      <w:pPr>
        <w:pStyle w:val="Zkladntext"/>
        <w:numPr>
          <w:ilvl w:val="2"/>
          <w:numId w:val="3"/>
        </w:numPr>
        <w:spacing w:after="120" w:line="276" w:lineRule="auto"/>
        <w:ind w:left="1417"/>
        <w:rPr>
          <w:rFonts w:ascii="Arial" w:hAnsi="Arial" w:cs="Arial"/>
          <w:sz w:val="22"/>
          <w:szCs w:val="22"/>
        </w:rPr>
      </w:pPr>
      <w:bookmarkStart w:id="10" w:name="_Ref413244016"/>
      <w:r w:rsidRPr="007365C1">
        <w:rPr>
          <w:rFonts w:ascii="Arial" w:hAnsi="Arial" w:cs="Arial"/>
          <w:sz w:val="22"/>
          <w:szCs w:val="22"/>
        </w:rPr>
        <w:t>Při</w:t>
      </w:r>
      <w:r w:rsidRPr="007365C1">
        <w:rPr>
          <w:rFonts w:ascii="Arial" w:eastAsia="Times New Roman" w:hAnsi="Arial" w:cs="Arial"/>
          <w:sz w:val="22"/>
          <w:szCs w:val="22"/>
        </w:rPr>
        <w:t xml:space="preserve"> </w:t>
      </w:r>
      <w:r w:rsidRPr="007365C1">
        <w:rPr>
          <w:rFonts w:ascii="Arial" w:hAnsi="Arial" w:cs="Arial"/>
          <w:sz w:val="22"/>
          <w:szCs w:val="22"/>
        </w:rPr>
        <w:t>převzetí</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w:t>
      </w:r>
      <w:r w:rsidRPr="007365C1">
        <w:rPr>
          <w:rFonts w:ascii="Arial" w:hAnsi="Arial" w:cs="Arial"/>
          <w:sz w:val="22"/>
          <w:szCs w:val="22"/>
        </w:rPr>
        <w:t>s</w:t>
      </w:r>
      <w:r w:rsidRPr="007365C1">
        <w:rPr>
          <w:rFonts w:ascii="Arial" w:eastAsia="Times New Roman" w:hAnsi="Arial" w:cs="Arial"/>
          <w:sz w:val="22"/>
          <w:szCs w:val="22"/>
        </w:rPr>
        <w:t xml:space="preserve"> </w:t>
      </w:r>
      <w:r w:rsidRPr="007365C1">
        <w:rPr>
          <w:rFonts w:ascii="Arial" w:hAnsi="Arial" w:cs="Arial"/>
          <w:sz w:val="22"/>
          <w:szCs w:val="22"/>
        </w:rPr>
        <w:t>výhradami</w:t>
      </w:r>
      <w:r w:rsidRPr="007365C1">
        <w:rPr>
          <w:rFonts w:ascii="Arial" w:eastAsia="Times New Roman" w:hAnsi="Arial" w:cs="Arial"/>
          <w:sz w:val="22"/>
          <w:szCs w:val="22"/>
        </w:rPr>
        <w:t xml:space="preserve"> </w:t>
      </w:r>
      <w:r w:rsidRPr="007365C1">
        <w:rPr>
          <w:rFonts w:ascii="Arial" w:hAnsi="Arial" w:cs="Arial"/>
          <w:sz w:val="22"/>
          <w:szCs w:val="22"/>
        </w:rPr>
        <w:t>je</w:t>
      </w:r>
      <w:r w:rsidRPr="007365C1">
        <w:rPr>
          <w:rFonts w:ascii="Arial" w:eastAsia="Times New Roman" w:hAnsi="Arial" w:cs="Arial"/>
          <w:sz w:val="22"/>
          <w:szCs w:val="22"/>
        </w:rPr>
        <w:t xml:space="preserve"> </w:t>
      </w:r>
      <w:r w:rsidRPr="007365C1">
        <w:rPr>
          <w:rFonts w:ascii="Arial" w:hAnsi="Arial" w:cs="Arial"/>
          <w:sz w:val="22"/>
          <w:szCs w:val="22"/>
        </w:rPr>
        <w:t>Objednatel</w:t>
      </w:r>
      <w:r w:rsidRPr="007365C1">
        <w:rPr>
          <w:rFonts w:ascii="Arial" w:eastAsia="Times New Roman" w:hAnsi="Arial" w:cs="Arial"/>
          <w:sz w:val="22"/>
          <w:szCs w:val="22"/>
        </w:rPr>
        <w:t xml:space="preserve"> </w:t>
      </w:r>
      <w:r w:rsidRPr="007365C1">
        <w:rPr>
          <w:rFonts w:ascii="Arial" w:hAnsi="Arial" w:cs="Arial"/>
          <w:sz w:val="22"/>
          <w:szCs w:val="22"/>
        </w:rPr>
        <w:t>povinen</w:t>
      </w:r>
      <w:r w:rsidRPr="007365C1">
        <w:rPr>
          <w:rFonts w:ascii="Arial" w:eastAsia="Times New Roman" w:hAnsi="Arial" w:cs="Arial"/>
          <w:sz w:val="22"/>
          <w:szCs w:val="22"/>
        </w:rPr>
        <w:t xml:space="preserve"> </w:t>
      </w:r>
      <w:r w:rsidRPr="007365C1">
        <w:rPr>
          <w:rFonts w:ascii="Arial" w:hAnsi="Arial" w:cs="Arial"/>
          <w:sz w:val="22"/>
          <w:szCs w:val="22"/>
        </w:rPr>
        <w:t>uvést</w:t>
      </w:r>
      <w:r w:rsidRPr="007365C1">
        <w:rPr>
          <w:rFonts w:ascii="Arial" w:eastAsia="Times New Roman" w:hAnsi="Arial" w:cs="Arial"/>
          <w:sz w:val="22"/>
          <w:szCs w:val="22"/>
        </w:rPr>
        <w:t xml:space="preserve"> </w:t>
      </w:r>
      <w:r w:rsidRPr="007365C1">
        <w:rPr>
          <w:rFonts w:ascii="Arial" w:hAnsi="Arial" w:cs="Arial"/>
          <w:sz w:val="22"/>
          <w:szCs w:val="22"/>
        </w:rPr>
        <w:t>na</w:t>
      </w:r>
      <w:r w:rsidRPr="007365C1">
        <w:rPr>
          <w:rFonts w:ascii="Arial" w:eastAsia="Times New Roman" w:hAnsi="Arial" w:cs="Arial"/>
          <w:sz w:val="22"/>
          <w:szCs w:val="22"/>
        </w:rPr>
        <w:t xml:space="preserve"> </w:t>
      </w:r>
      <w:r w:rsidRPr="007365C1">
        <w:rPr>
          <w:rFonts w:ascii="Arial" w:hAnsi="Arial" w:cs="Arial"/>
          <w:sz w:val="22"/>
          <w:szCs w:val="22"/>
        </w:rPr>
        <w:t>protokolu</w:t>
      </w:r>
      <w:r w:rsidRPr="007365C1">
        <w:rPr>
          <w:rFonts w:ascii="Arial" w:eastAsia="Times New Roman" w:hAnsi="Arial" w:cs="Arial"/>
          <w:sz w:val="22"/>
          <w:szCs w:val="22"/>
        </w:rPr>
        <w:t xml:space="preserve"> </w:t>
      </w:r>
      <w:r w:rsidRPr="007365C1">
        <w:rPr>
          <w:rFonts w:ascii="Arial" w:hAnsi="Arial" w:cs="Arial"/>
          <w:sz w:val="22"/>
          <w:szCs w:val="22"/>
        </w:rPr>
        <w:t>o</w:t>
      </w:r>
      <w:r w:rsidRPr="007365C1">
        <w:rPr>
          <w:rFonts w:ascii="Arial" w:eastAsia="Times New Roman" w:hAnsi="Arial" w:cs="Arial"/>
          <w:sz w:val="22"/>
          <w:szCs w:val="22"/>
        </w:rPr>
        <w:t xml:space="preserve"> </w:t>
      </w:r>
      <w:r w:rsidRPr="007365C1">
        <w:rPr>
          <w:rFonts w:ascii="Arial" w:hAnsi="Arial" w:cs="Arial"/>
          <w:sz w:val="22"/>
          <w:szCs w:val="22"/>
        </w:rPr>
        <w:t>předání</w:t>
      </w:r>
      <w:r w:rsidRPr="007365C1">
        <w:rPr>
          <w:rFonts w:ascii="Arial" w:eastAsia="Times New Roman" w:hAnsi="Arial" w:cs="Arial"/>
          <w:sz w:val="22"/>
          <w:szCs w:val="22"/>
        </w:rPr>
        <w:t xml:space="preserve"> </w:t>
      </w:r>
      <w:r w:rsidRPr="007365C1">
        <w:rPr>
          <w:rFonts w:ascii="Arial" w:hAnsi="Arial" w:cs="Arial"/>
          <w:sz w:val="22"/>
          <w:szCs w:val="22"/>
        </w:rPr>
        <w:t>a převzetí</w:t>
      </w:r>
      <w:r w:rsidRPr="007365C1">
        <w:rPr>
          <w:rFonts w:ascii="Arial" w:eastAsia="Times New Roman" w:hAnsi="Arial" w:cs="Arial"/>
          <w:sz w:val="22"/>
          <w:szCs w:val="22"/>
        </w:rPr>
        <w:t xml:space="preserve"> </w:t>
      </w:r>
      <w:r w:rsidRPr="007365C1">
        <w:rPr>
          <w:rFonts w:ascii="Arial" w:hAnsi="Arial" w:cs="Arial"/>
          <w:sz w:val="22"/>
          <w:szCs w:val="22"/>
        </w:rPr>
        <w:t>písemný</w:t>
      </w:r>
      <w:r w:rsidRPr="007365C1">
        <w:rPr>
          <w:rFonts w:ascii="Arial" w:eastAsia="Times New Roman" w:hAnsi="Arial" w:cs="Arial"/>
          <w:sz w:val="22"/>
          <w:szCs w:val="22"/>
        </w:rPr>
        <w:t xml:space="preserve"> </w:t>
      </w:r>
      <w:r w:rsidRPr="007365C1">
        <w:rPr>
          <w:rFonts w:ascii="Arial" w:hAnsi="Arial" w:cs="Arial"/>
          <w:sz w:val="22"/>
          <w:szCs w:val="22"/>
        </w:rPr>
        <w:t>seznam</w:t>
      </w:r>
      <w:r w:rsidRPr="007365C1">
        <w:rPr>
          <w:rFonts w:ascii="Arial" w:eastAsia="Times New Roman" w:hAnsi="Arial" w:cs="Arial"/>
          <w:sz w:val="22"/>
          <w:szCs w:val="22"/>
        </w:rPr>
        <w:t xml:space="preserve"> </w:t>
      </w:r>
      <w:r w:rsidR="00394685" w:rsidRPr="007365C1">
        <w:rPr>
          <w:rFonts w:ascii="Arial" w:eastAsia="Times New Roman" w:hAnsi="Arial" w:cs="Arial"/>
          <w:sz w:val="22"/>
          <w:szCs w:val="22"/>
        </w:rPr>
        <w:t>vad či nedodělků</w:t>
      </w:r>
      <w:r w:rsidRPr="007365C1">
        <w:rPr>
          <w:rFonts w:ascii="Arial" w:eastAsia="Times New Roman" w:hAnsi="Arial" w:cs="Arial"/>
          <w:sz w:val="22"/>
          <w:szCs w:val="22"/>
        </w:rPr>
        <w:t xml:space="preserve"> </w:t>
      </w:r>
      <w:r w:rsidRPr="007365C1">
        <w:rPr>
          <w:rFonts w:ascii="Arial" w:hAnsi="Arial" w:cs="Arial"/>
          <w:sz w:val="22"/>
          <w:szCs w:val="22"/>
        </w:rPr>
        <w:t>nebránících</w:t>
      </w:r>
      <w:r w:rsidRPr="007365C1">
        <w:rPr>
          <w:rFonts w:ascii="Arial" w:eastAsia="Times New Roman" w:hAnsi="Arial" w:cs="Arial"/>
          <w:sz w:val="22"/>
          <w:szCs w:val="22"/>
        </w:rPr>
        <w:t xml:space="preserve"> </w:t>
      </w:r>
      <w:r w:rsidR="00394685" w:rsidRPr="007365C1">
        <w:rPr>
          <w:rFonts w:ascii="Arial" w:eastAsia="Times New Roman" w:hAnsi="Arial" w:cs="Arial"/>
          <w:sz w:val="22"/>
          <w:szCs w:val="22"/>
        </w:rPr>
        <w:t xml:space="preserve">užití či </w:t>
      </w:r>
      <w:r w:rsidRPr="007365C1">
        <w:rPr>
          <w:rFonts w:ascii="Arial" w:hAnsi="Arial" w:cs="Arial"/>
          <w:sz w:val="22"/>
          <w:szCs w:val="22"/>
        </w:rPr>
        <w:t>převzetí</w:t>
      </w:r>
      <w:r w:rsidR="00F34515" w:rsidRPr="007365C1">
        <w:rPr>
          <w:rFonts w:ascii="Arial" w:hAnsi="Arial" w:cs="Arial"/>
          <w:sz w:val="22"/>
          <w:szCs w:val="22"/>
        </w:rPr>
        <w:t xml:space="preserve"> </w:t>
      </w:r>
      <w:r w:rsidR="00394685" w:rsidRPr="007365C1">
        <w:rPr>
          <w:rFonts w:ascii="Arial" w:hAnsi="Arial" w:cs="Arial"/>
          <w:sz w:val="22"/>
          <w:szCs w:val="22"/>
        </w:rPr>
        <w:t xml:space="preserve">plnění </w:t>
      </w:r>
      <w:r w:rsidR="00905C7A" w:rsidRPr="007365C1">
        <w:rPr>
          <w:rFonts w:ascii="Arial" w:hAnsi="Arial" w:cs="Arial"/>
          <w:sz w:val="22"/>
          <w:szCs w:val="22"/>
        </w:rPr>
        <w:t>a</w:t>
      </w:r>
      <w:r w:rsidR="00B5372F" w:rsidRPr="007365C1">
        <w:rPr>
          <w:rFonts w:ascii="Arial" w:hAnsi="Arial" w:cs="Arial"/>
          <w:sz w:val="22"/>
          <w:szCs w:val="22"/>
        </w:rPr>
        <w:t> </w:t>
      </w:r>
      <w:r w:rsidR="00394685" w:rsidRPr="007365C1">
        <w:rPr>
          <w:rFonts w:ascii="Arial" w:eastAsia="Times New Roman" w:hAnsi="Arial" w:cs="Arial"/>
          <w:sz w:val="22"/>
          <w:szCs w:val="22"/>
        </w:rPr>
        <w:t>požadovaný termín jejich odstranění</w:t>
      </w:r>
      <w:r w:rsidR="00CB706D" w:rsidRPr="007365C1">
        <w:rPr>
          <w:rFonts w:ascii="Arial" w:eastAsia="Times New Roman" w:hAnsi="Arial" w:cs="Arial"/>
          <w:sz w:val="22"/>
          <w:szCs w:val="22"/>
        </w:rPr>
        <w:t xml:space="preserve"> </w:t>
      </w:r>
      <w:r w:rsidR="00CB706D" w:rsidRPr="007365C1">
        <w:rPr>
          <w:rFonts w:ascii="Arial" w:hAnsi="Arial" w:cs="Arial"/>
          <w:sz w:val="22"/>
          <w:szCs w:val="22"/>
        </w:rPr>
        <w:t>s tím, že pokud se smluvní strany nedohodnou v konkrétním případě na jiném termínu odstranění vad či nedodělků, je Zhotovitel povinen případné vady č</w:t>
      </w:r>
      <w:r w:rsidR="009D0127" w:rsidRPr="007365C1">
        <w:rPr>
          <w:rFonts w:ascii="Arial" w:hAnsi="Arial" w:cs="Arial"/>
          <w:sz w:val="22"/>
          <w:szCs w:val="22"/>
        </w:rPr>
        <w:t>i</w:t>
      </w:r>
      <w:r w:rsidR="00CB706D" w:rsidRPr="007365C1">
        <w:rPr>
          <w:rFonts w:ascii="Arial" w:hAnsi="Arial" w:cs="Arial"/>
          <w:sz w:val="22"/>
          <w:szCs w:val="22"/>
        </w:rPr>
        <w:t xml:space="preserve"> nedodělky odstranit nejpozději do 5 pracovních dnů od jejich oznámení ze strany Objednatele v rámci protokolu o předání a převzetí</w:t>
      </w:r>
      <w:r w:rsidRPr="007365C1">
        <w:rPr>
          <w:rFonts w:ascii="Arial" w:hAnsi="Arial" w:cs="Arial"/>
          <w:sz w:val="22"/>
          <w:szCs w:val="22"/>
        </w:rPr>
        <w:t>.</w:t>
      </w:r>
      <w:bookmarkEnd w:id="10"/>
    </w:p>
    <w:p w14:paraId="1F5B3AEB" w14:textId="77777777" w:rsidR="00B42C33" w:rsidRPr="007365C1" w:rsidRDefault="00B42C33" w:rsidP="002829B7">
      <w:pPr>
        <w:pStyle w:val="Zkladntext"/>
        <w:numPr>
          <w:ilvl w:val="2"/>
          <w:numId w:val="3"/>
        </w:numPr>
        <w:spacing w:after="120" w:line="276" w:lineRule="auto"/>
        <w:ind w:left="1417"/>
        <w:rPr>
          <w:rFonts w:ascii="Arial" w:hAnsi="Arial" w:cs="Arial"/>
          <w:sz w:val="22"/>
          <w:szCs w:val="22"/>
        </w:rPr>
      </w:pPr>
      <w:r w:rsidRPr="007365C1">
        <w:rPr>
          <w:rFonts w:ascii="Arial" w:hAnsi="Arial" w:cs="Arial"/>
          <w:sz w:val="22"/>
          <w:szCs w:val="22"/>
        </w:rPr>
        <w:t>Př</w:t>
      </w:r>
      <w:r w:rsidRPr="007365C1">
        <w:rPr>
          <w:rFonts w:ascii="Arial" w:eastAsia="Times New Roman" w:hAnsi="Arial" w:cs="Arial"/>
          <w:sz w:val="22"/>
          <w:szCs w:val="22"/>
        </w:rPr>
        <w:t xml:space="preserve">i </w:t>
      </w:r>
      <w:r w:rsidRPr="007365C1">
        <w:rPr>
          <w:rFonts w:ascii="Arial" w:hAnsi="Arial" w:cs="Arial"/>
          <w:sz w:val="22"/>
          <w:szCs w:val="22"/>
        </w:rPr>
        <w:t>nepřevzet</w:t>
      </w:r>
      <w:r w:rsidRPr="007365C1">
        <w:rPr>
          <w:rFonts w:ascii="Arial" w:eastAsia="Times New Roman" w:hAnsi="Arial" w:cs="Arial"/>
          <w:sz w:val="22"/>
          <w:szCs w:val="22"/>
        </w:rPr>
        <w:t xml:space="preserve">í </w:t>
      </w:r>
      <w:r w:rsidRPr="007365C1">
        <w:rPr>
          <w:rFonts w:ascii="Arial" w:hAnsi="Arial" w:cs="Arial"/>
          <w:sz w:val="22"/>
          <w:szCs w:val="22"/>
        </w:rPr>
        <w:t>plněn</w:t>
      </w:r>
      <w:r w:rsidRPr="007365C1">
        <w:rPr>
          <w:rFonts w:ascii="Arial" w:eastAsia="Times New Roman" w:hAnsi="Arial" w:cs="Arial"/>
          <w:sz w:val="22"/>
          <w:szCs w:val="22"/>
        </w:rPr>
        <w:t xml:space="preserve">í </w:t>
      </w:r>
      <w:r w:rsidRPr="007365C1">
        <w:rPr>
          <w:rFonts w:ascii="Arial" w:hAnsi="Arial" w:cs="Arial"/>
          <w:sz w:val="22"/>
          <w:szCs w:val="22"/>
        </w:rPr>
        <w:t>j</w:t>
      </w:r>
      <w:r w:rsidRPr="007365C1">
        <w:rPr>
          <w:rFonts w:ascii="Arial" w:eastAsia="Times New Roman" w:hAnsi="Arial" w:cs="Arial"/>
          <w:sz w:val="22"/>
          <w:szCs w:val="22"/>
        </w:rPr>
        <w:t xml:space="preserve">e </w:t>
      </w:r>
      <w:r w:rsidRPr="007365C1">
        <w:rPr>
          <w:rFonts w:ascii="Arial" w:hAnsi="Arial" w:cs="Arial"/>
          <w:sz w:val="22"/>
          <w:szCs w:val="22"/>
        </w:rPr>
        <w:t>Objednate</w:t>
      </w:r>
      <w:r w:rsidRPr="007365C1">
        <w:rPr>
          <w:rFonts w:ascii="Arial" w:eastAsia="Times New Roman" w:hAnsi="Arial" w:cs="Arial"/>
          <w:sz w:val="22"/>
          <w:szCs w:val="22"/>
        </w:rPr>
        <w:t xml:space="preserve">l </w:t>
      </w:r>
      <w:r w:rsidRPr="007365C1">
        <w:rPr>
          <w:rFonts w:ascii="Arial" w:hAnsi="Arial" w:cs="Arial"/>
          <w:sz w:val="22"/>
          <w:szCs w:val="22"/>
        </w:rPr>
        <w:t>povine</w:t>
      </w:r>
      <w:r w:rsidRPr="007365C1">
        <w:rPr>
          <w:rFonts w:ascii="Arial" w:eastAsia="Times New Roman" w:hAnsi="Arial" w:cs="Arial"/>
          <w:sz w:val="22"/>
          <w:szCs w:val="22"/>
        </w:rPr>
        <w:t xml:space="preserve">n </w:t>
      </w:r>
      <w:r w:rsidRPr="007365C1">
        <w:rPr>
          <w:rFonts w:ascii="Arial" w:hAnsi="Arial" w:cs="Arial"/>
          <w:sz w:val="22"/>
          <w:szCs w:val="22"/>
        </w:rPr>
        <w:t>uvés</w:t>
      </w:r>
      <w:r w:rsidRPr="007365C1">
        <w:rPr>
          <w:rFonts w:ascii="Arial" w:eastAsia="Times New Roman" w:hAnsi="Arial" w:cs="Arial"/>
          <w:sz w:val="22"/>
          <w:szCs w:val="22"/>
        </w:rPr>
        <w:t xml:space="preserve">t </w:t>
      </w:r>
      <w:r w:rsidRPr="007365C1">
        <w:rPr>
          <w:rFonts w:ascii="Arial" w:hAnsi="Arial" w:cs="Arial"/>
          <w:sz w:val="22"/>
          <w:szCs w:val="22"/>
        </w:rPr>
        <w:t>n</w:t>
      </w:r>
      <w:r w:rsidRPr="007365C1">
        <w:rPr>
          <w:rFonts w:ascii="Arial" w:eastAsia="Times New Roman" w:hAnsi="Arial" w:cs="Arial"/>
          <w:sz w:val="22"/>
          <w:szCs w:val="22"/>
        </w:rPr>
        <w:t xml:space="preserve">a </w:t>
      </w:r>
      <w:r w:rsidRPr="007365C1">
        <w:rPr>
          <w:rFonts w:ascii="Arial" w:hAnsi="Arial" w:cs="Arial"/>
          <w:sz w:val="22"/>
          <w:szCs w:val="22"/>
        </w:rPr>
        <w:t>protokol</w:t>
      </w:r>
      <w:r w:rsidRPr="007365C1">
        <w:rPr>
          <w:rFonts w:ascii="Arial" w:eastAsia="Times New Roman" w:hAnsi="Arial" w:cs="Arial"/>
          <w:sz w:val="22"/>
          <w:szCs w:val="22"/>
        </w:rPr>
        <w:t xml:space="preserve">u o </w:t>
      </w:r>
      <w:r w:rsidRPr="007365C1">
        <w:rPr>
          <w:rFonts w:ascii="Arial" w:hAnsi="Arial" w:cs="Arial"/>
          <w:sz w:val="22"/>
          <w:szCs w:val="22"/>
        </w:rPr>
        <w:t>předán</w:t>
      </w:r>
      <w:r w:rsidRPr="007365C1">
        <w:rPr>
          <w:rFonts w:ascii="Arial" w:eastAsia="Times New Roman" w:hAnsi="Arial" w:cs="Arial"/>
          <w:sz w:val="22"/>
          <w:szCs w:val="22"/>
        </w:rPr>
        <w:t xml:space="preserve">í a </w:t>
      </w:r>
      <w:r w:rsidRPr="007365C1">
        <w:rPr>
          <w:rFonts w:ascii="Arial" w:hAnsi="Arial" w:cs="Arial"/>
          <w:sz w:val="22"/>
          <w:szCs w:val="22"/>
        </w:rPr>
        <w:t>převzet</w:t>
      </w:r>
      <w:r w:rsidRPr="007365C1">
        <w:rPr>
          <w:rFonts w:ascii="Arial" w:eastAsia="Times New Roman" w:hAnsi="Arial" w:cs="Arial"/>
          <w:sz w:val="22"/>
          <w:szCs w:val="22"/>
        </w:rPr>
        <w:t xml:space="preserve">í </w:t>
      </w:r>
      <w:r w:rsidRPr="007365C1">
        <w:rPr>
          <w:rFonts w:ascii="Arial" w:hAnsi="Arial" w:cs="Arial"/>
          <w:sz w:val="22"/>
          <w:szCs w:val="22"/>
        </w:rPr>
        <w:t>písemn</w:t>
      </w:r>
      <w:r w:rsidRPr="007365C1">
        <w:rPr>
          <w:rFonts w:ascii="Arial" w:eastAsia="Times New Roman" w:hAnsi="Arial" w:cs="Arial"/>
          <w:sz w:val="22"/>
          <w:szCs w:val="22"/>
        </w:rPr>
        <w:t xml:space="preserve">ý </w:t>
      </w:r>
      <w:r w:rsidRPr="007365C1">
        <w:rPr>
          <w:rFonts w:ascii="Arial" w:hAnsi="Arial" w:cs="Arial"/>
          <w:sz w:val="22"/>
          <w:szCs w:val="22"/>
        </w:rPr>
        <w:t>sezna</w:t>
      </w:r>
      <w:r w:rsidRPr="007365C1">
        <w:rPr>
          <w:rFonts w:ascii="Arial" w:eastAsia="Times New Roman" w:hAnsi="Arial" w:cs="Arial"/>
          <w:sz w:val="22"/>
          <w:szCs w:val="22"/>
        </w:rPr>
        <w:t xml:space="preserve">m </w:t>
      </w:r>
      <w:r w:rsidR="00ED0147" w:rsidRPr="007365C1">
        <w:rPr>
          <w:rFonts w:ascii="Arial" w:eastAsia="Times New Roman" w:hAnsi="Arial" w:cs="Arial"/>
          <w:sz w:val="22"/>
          <w:szCs w:val="22"/>
        </w:rPr>
        <w:t>vad či nedodělků</w:t>
      </w:r>
      <w:r w:rsidRPr="007365C1">
        <w:rPr>
          <w:rFonts w:ascii="Arial" w:eastAsia="Times New Roman" w:hAnsi="Arial" w:cs="Arial"/>
          <w:sz w:val="22"/>
          <w:szCs w:val="22"/>
        </w:rPr>
        <w:t xml:space="preserve"> </w:t>
      </w:r>
      <w:r w:rsidRPr="007365C1">
        <w:rPr>
          <w:rFonts w:ascii="Arial" w:hAnsi="Arial" w:cs="Arial"/>
          <w:sz w:val="22"/>
          <w:szCs w:val="22"/>
        </w:rPr>
        <w:t>bránícíc</w:t>
      </w:r>
      <w:r w:rsidRPr="007365C1">
        <w:rPr>
          <w:rFonts w:ascii="Arial" w:eastAsia="Times New Roman" w:hAnsi="Arial" w:cs="Arial"/>
          <w:sz w:val="22"/>
          <w:szCs w:val="22"/>
        </w:rPr>
        <w:t xml:space="preserve">h </w:t>
      </w:r>
      <w:r w:rsidR="00ED0147" w:rsidRPr="007365C1">
        <w:rPr>
          <w:rFonts w:ascii="Arial" w:eastAsia="Times New Roman" w:hAnsi="Arial" w:cs="Arial"/>
          <w:sz w:val="22"/>
          <w:szCs w:val="22"/>
        </w:rPr>
        <w:t xml:space="preserve">užití či </w:t>
      </w:r>
      <w:r w:rsidRPr="007365C1">
        <w:rPr>
          <w:rFonts w:ascii="Arial" w:hAnsi="Arial" w:cs="Arial"/>
          <w:sz w:val="22"/>
          <w:szCs w:val="22"/>
        </w:rPr>
        <w:t>převzetí</w:t>
      </w:r>
      <w:r w:rsidR="00ED0147" w:rsidRPr="007365C1">
        <w:rPr>
          <w:rFonts w:ascii="Arial" w:hAnsi="Arial" w:cs="Arial"/>
          <w:sz w:val="22"/>
          <w:szCs w:val="22"/>
        </w:rPr>
        <w:t xml:space="preserve"> plnění</w:t>
      </w:r>
      <w:r w:rsidR="00FF66C5" w:rsidRPr="007365C1">
        <w:rPr>
          <w:rFonts w:ascii="Arial" w:hAnsi="Arial" w:cs="Arial"/>
          <w:sz w:val="22"/>
          <w:szCs w:val="22"/>
        </w:rPr>
        <w:t xml:space="preserve"> a Zhotoviteli</w:t>
      </w:r>
      <w:r w:rsidR="00FF66C5" w:rsidRPr="007365C1">
        <w:rPr>
          <w:rFonts w:ascii="Arial" w:eastAsia="Times New Roman" w:hAnsi="Arial" w:cs="Arial"/>
          <w:sz w:val="22"/>
          <w:szCs w:val="22"/>
        </w:rPr>
        <w:t xml:space="preserve"> </w:t>
      </w:r>
      <w:r w:rsidR="00FF66C5" w:rsidRPr="007365C1">
        <w:rPr>
          <w:rFonts w:ascii="Arial" w:hAnsi="Arial" w:cs="Arial"/>
          <w:sz w:val="22"/>
          <w:szCs w:val="22"/>
        </w:rPr>
        <w:t>bude</w:t>
      </w:r>
      <w:r w:rsidR="00FF66C5" w:rsidRPr="007365C1">
        <w:rPr>
          <w:rFonts w:ascii="Arial" w:eastAsia="Times New Roman" w:hAnsi="Arial" w:cs="Arial"/>
          <w:sz w:val="22"/>
          <w:szCs w:val="22"/>
        </w:rPr>
        <w:t xml:space="preserve"> </w:t>
      </w:r>
      <w:r w:rsidR="00FF66C5" w:rsidRPr="007365C1">
        <w:rPr>
          <w:rFonts w:ascii="Arial" w:hAnsi="Arial" w:cs="Arial"/>
          <w:sz w:val="22"/>
          <w:szCs w:val="22"/>
        </w:rPr>
        <w:t>poskytnuta</w:t>
      </w:r>
      <w:r w:rsidR="00FF66C5" w:rsidRPr="007365C1">
        <w:rPr>
          <w:rFonts w:ascii="Arial" w:eastAsia="Times New Roman" w:hAnsi="Arial" w:cs="Arial"/>
          <w:sz w:val="22"/>
          <w:szCs w:val="22"/>
        </w:rPr>
        <w:t xml:space="preserve"> </w:t>
      </w:r>
      <w:r w:rsidR="00FF66C5" w:rsidRPr="007365C1">
        <w:rPr>
          <w:rFonts w:ascii="Arial" w:hAnsi="Arial" w:cs="Arial"/>
          <w:sz w:val="22"/>
          <w:szCs w:val="22"/>
        </w:rPr>
        <w:t>přiměřená</w:t>
      </w:r>
      <w:r w:rsidR="00FF66C5" w:rsidRPr="007365C1">
        <w:rPr>
          <w:rFonts w:ascii="Arial" w:eastAsia="Times New Roman" w:hAnsi="Arial" w:cs="Arial"/>
          <w:sz w:val="22"/>
          <w:szCs w:val="22"/>
        </w:rPr>
        <w:t xml:space="preserve"> </w:t>
      </w:r>
      <w:r w:rsidR="00FF66C5" w:rsidRPr="007365C1">
        <w:rPr>
          <w:rFonts w:ascii="Arial" w:hAnsi="Arial" w:cs="Arial"/>
          <w:sz w:val="22"/>
          <w:szCs w:val="22"/>
        </w:rPr>
        <w:t>lhůta</w:t>
      </w:r>
      <w:r w:rsidR="00FF66C5" w:rsidRPr="007365C1">
        <w:rPr>
          <w:rFonts w:ascii="Arial" w:eastAsia="Times New Roman" w:hAnsi="Arial" w:cs="Arial"/>
          <w:sz w:val="22"/>
          <w:szCs w:val="22"/>
        </w:rPr>
        <w:t xml:space="preserve"> </w:t>
      </w:r>
      <w:r w:rsidR="00FF66C5" w:rsidRPr="007365C1">
        <w:rPr>
          <w:rFonts w:ascii="Arial" w:hAnsi="Arial" w:cs="Arial"/>
          <w:sz w:val="22"/>
          <w:szCs w:val="22"/>
        </w:rPr>
        <w:t>k jejich</w:t>
      </w:r>
      <w:r w:rsidR="00FF66C5" w:rsidRPr="007365C1">
        <w:rPr>
          <w:rFonts w:ascii="Arial" w:eastAsia="Times New Roman" w:hAnsi="Arial" w:cs="Arial"/>
          <w:sz w:val="22"/>
          <w:szCs w:val="22"/>
        </w:rPr>
        <w:t xml:space="preserve"> </w:t>
      </w:r>
      <w:r w:rsidR="00FF66C5" w:rsidRPr="007365C1">
        <w:rPr>
          <w:rFonts w:ascii="Arial" w:hAnsi="Arial" w:cs="Arial"/>
          <w:sz w:val="22"/>
          <w:szCs w:val="22"/>
        </w:rPr>
        <w:t>odstranění</w:t>
      </w:r>
      <w:r w:rsidR="00FF66C5" w:rsidRPr="007365C1">
        <w:rPr>
          <w:rFonts w:ascii="Arial" w:eastAsia="Times New Roman" w:hAnsi="Arial" w:cs="Arial"/>
          <w:sz w:val="22"/>
          <w:szCs w:val="22"/>
        </w:rPr>
        <w:t xml:space="preserve"> </w:t>
      </w:r>
      <w:r w:rsidR="00FF66C5" w:rsidRPr="007365C1">
        <w:rPr>
          <w:rFonts w:ascii="Arial" w:hAnsi="Arial" w:cs="Arial"/>
          <w:sz w:val="22"/>
          <w:szCs w:val="22"/>
        </w:rPr>
        <w:t>a</w:t>
      </w:r>
      <w:r w:rsidR="00FF66C5" w:rsidRPr="007365C1">
        <w:rPr>
          <w:rFonts w:ascii="Arial" w:eastAsia="Times New Roman" w:hAnsi="Arial" w:cs="Arial"/>
          <w:sz w:val="22"/>
          <w:szCs w:val="22"/>
        </w:rPr>
        <w:t xml:space="preserve"> </w:t>
      </w:r>
      <w:r w:rsidR="00FF66C5" w:rsidRPr="007365C1">
        <w:rPr>
          <w:rFonts w:ascii="Arial" w:hAnsi="Arial" w:cs="Arial"/>
          <w:sz w:val="22"/>
          <w:szCs w:val="22"/>
        </w:rPr>
        <w:t>dohodnut</w:t>
      </w:r>
      <w:r w:rsidR="00FF66C5" w:rsidRPr="007365C1">
        <w:rPr>
          <w:rFonts w:ascii="Arial" w:eastAsia="Times New Roman" w:hAnsi="Arial" w:cs="Arial"/>
          <w:sz w:val="22"/>
          <w:szCs w:val="22"/>
        </w:rPr>
        <w:t xml:space="preserve"> </w:t>
      </w:r>
      <w:r w:rsidR="00FF66C5" w:rsidRPr="007365C1">
        <w:rPr>
          <w:rFonts w:ascii="Arial" w:hAnsi="Arial" w:cs="Arial"/>
          <w:sz w:val="22"/>
          <w:szCs w:val="22"/>
        </w:rPr>
        <w:t>nový</w:t>
      </w:r>
      <w:r w:rsidR="00FF66C5" w:rsidRPr="007365C1">
        <w:rPr>
          <w:rFonts w:ascii="Arial" w:eastAsia="Times New Roman" w:hAnsi="Arial" w:cs="Arial"/>
          <w:sz w:val="22"/>
          <w:szCs w:val="22"/>
        </w:rPr>
        <w:t xml:space="preserve"> </w:t>
      </w:r>
      <w:r w:rsidR="00FF66C5" w:rsidRPr="007365C1">
        <w:rPr>
          <w:rFonts w:ascii="Arial" w:hAnsi="Arial" w:cs="Arial"/>
          <w:sz w:val="22"/>
          <w:szCs w:val="22"/>
        </w:rPr>
        <w:t>termín</w:t>
      </w:r>
      <w:r w:rsidR="00FF66C5" w:rsidRPr="007365C1">
        <w:rPr>
          <w:rFonts w:ascii="Arial" w:eastAsia="Times New Roman" w:hAnsi="Arial" w:cs="Arial"/>
          <w:sz w:val="22"/>
          <w:szCs w:val="22"/>
        </w:rPr>
        <w:t xml:space="preserve"> </w:t>
      </w:r>
      <w:r w:rsidR="00FF66C5" w:rsidRPr="007365C1">
        <w:rPr>
          <w:rFonts w:ascii="Arial" w:hAnsi="Arial" w:cs="Arial"/>
          <w:sz w:val="22"/>
          <w:szCs w:val="22"/>
        </w:rPr>
        <w:t>předání</w:t>
      </w:r>
      <w:r w:rsidR="00FF66C5" w:rsidRPr="007365C1">
        <w:rPr>
          <w:rFonts w:ascii="Arial" w:eastAsia="Times New Roman" w:hAnsi="Arial" w:cs="Arial"/>
          <w:sz w:val="22"/>
          <w:szCs w:val="22"/>
        </w:rPr>
        <w:t xml:space="preserve"> </w:t>
      </w:r>
      <w:r w:rsidR="00FF66C5" w:rsidRPr="007365C1">
        <w:rPr>
          <w:rFonts w:ascii="Arial" w:hAnsi="Arial" w:cs="Arial"/>
          <w:sz w:val="22"/>
          <w:szCs w:val="22"/>
        </w:rPr>
        <w:t>plnění</w:t>
      </w:r>
      <w:r w:rsidR="00ED0147" w:rsidRPr="007365C1">
        <w:rPr>
          <w:rFonts w:ascii="Arial" w:hAnsi="Arial" w:cs="Arial"/>
          <w:sz w:val="22"/>
          <w:szCs w:val="22"/>
        </w:rPr>
        <w:t xml:space="preserve">; uvedeným není dotčena odpovědnost Zhotovitele za včasné provedení Díla či jeho části </w:t>
      </w:r>
      <w:r w:rsidR="00C53CEC" w:rsidRPr="007365C1">
        <w:rPr>
          <w:rFonts w:ascii="Arial" w:hAnsi="Arial" w:cs="Arial"/>
          <w:sz w:val="22"/>
          <w:szCs w:val="22"/>
        </w:rPr>
        <w:t xml:space="preserve">v termínech </w:t>
      </w:r>
      <w:r w:rsidR="00ED0147" w:rsidRPr="007365C1">
        <w:rPr>
          <w:rFonts w:ascii="Arial" w:hAnsi="Arial" w:cs="Arial"/>
          <w:sz w:val="22"/>
          <w:szCs w:val="22"/>
        </w:rPr>
        <w:t>dle Smlouvy</w:t>
      </w:r>
      <w:r w:rsidRPr="007365C1">
        <w:rPr>
          <w:rFonts w:ascii="Arial" w:hAnsi="Arial" w:cs="Arial"/>
          <w:sz w:val="22"/>
          <w:szCs w:val="22"/>
        </w:rPr>
        <w:t>.</w:t>
      </w:r>
    </w:p>
    <w:p w14:paraId="09F01487" w14:textId="77777777" w:rsidR="00ED0147" w:rsidRPr="007365C1" w:rsidRDefault="00ED0147" w:rsidP="002829B7">
      <w:pPr>
        <w:pStyle w:val="Zkladntext"/>
        <w:numPr>
          <w:ilvl w:val="2"/>
          <w:numId w:val="3"/>
        </w:numPr>
        <w:spacing w:after="120" w:line="276" w:lineRule="auto"/>
        <w:ind w:left="1417"/>
        <w:rPr>
          <w:rFonts w:ascii="Arial" w:hAnsi="Arial" w:cs="Arial"/>
          <w:sz w:val="22"/>
          <w:szCs w:val="22"/>
        </w:rPr>
      </w:pPr>
      <w:r w:rsidRPr="007365C1">
        <w:rPr>
          <w:rFonts w:ascii="Arial" w:hAnsi="Arial" w:cs="Arial"/>
          <w:sz w:val="22"/>
          <w:szCs w:val="22"/>
        </w:rPr>
        <w:t>Podpis protokolu o předání a převzetí v části týkající se akceptace Objednatelem</w:t>
      </w:r>
      <w:r w:rsidR="003627CB" w:rsidRPr="007365C1">
        <w:rPr>
          <w:rFonts w:ascii="Arial" w:hAnsi="Arial" w:cs="Arial"/>
          <w:sz w:val="22"/>
          <w:szCs w:val="22"/>
        </w:rPr>
        <w:t>,</w:t>
      </w:r>
      <w:r w:rsidRPr="007365C1">
        <w:rPr>
          <w:rFonts w:ascii="Arial" w:hAnsi="Arial" w:cs="Arial"/>
          <w:sz w:val="22"/>
          <w:szCs w:val="22"/>
        </w:rPr>
        <w:t xml:space="preserve"> a </w:t>
      </w:r>
      <w:r w:rsidRPr="007365C1">
        <w:rPr>
          <w:rFonts w:ascii="Arial" w:hAnsi="Arial" w:cs="Arial"/>
          <w:sz w:val="22"/>
          <w:szCs w:val="22"/>
        </w:rPr>
        <w:lastRenderedPageBreak/>
        <w:t xml:space="preserve">to s výsledkem bez výhrad či s výhradami je podmínkou pro vznik oprávnění Zhotovitele vystavit fakturu za poskytnutí příslušné části Díla, je-li taková část </w:t>
      </w:r>
      <w:r w:rsidR="006F6E9D" w:rsidRPr="007365C1">
        <w:rPr>
          <w:rFonts w:ascii="Arial" w:hAnsi="Arial" w:cs="Arial"/>
          <w:sz w:val="22"/>
          <w:szCs w:val="22"/>
        </w:rPr>
        <w:t xml:space="preserve">plnění </w:t>
      </w:r>
      <w:r w:rsidRPr="007365C1">
        <w:rPr>
          <w:rFonts w:ascii="Arial" w:hAnsi="Arial" w:cs="Arial"/>
          <w:sz w:val="22"/>
          <w:szCs w:val="22"/>
        </w:rPr>
        <w:t xml:space="preserve">platebním </w:t>
      </w:r>
      <w:r w:rsidR="006F6E9D" w:rsidRPr="007365C1">
        <w:rPr>
          <w:rFonts w:ascii="Arial" w:hAnsi="Arial" w:cs="Arial"/>
          <w:sz w:val="22"/>
          <w:szCs w:val="22"/>
        </w:rPr>
        <w:t>m</w:t>
      </w:r>
      <w:r w:rsidRPr="007365C1">
        <w:rPr>
          <w:rFonts w:ascii="Arial" w:hAnsi="Arial" w:cs="Arial"/>
          <w:sz w:val="22"/>
          <w:szCs w:val="22"/>
        </w:rPr>
        <w:t>ilníkem dle Smlouvy.</w:t>
      </w:r>
    </w:p>
    <w:p w14:paraId="5A5039A3" w14:textId="24F63C51" w:rsidR="00ED0147" w:rsidRPr="007365C1" w:rsidRDefault="006F6E9D" w:rsidP="002829B7">
      <w:pPr>
        <w:pStyle w:val="Zkladntext"/>
        <w:numPr>
          <w:ilvl w:val="2"/>
          <w:numId w:val="3"/>
        </w:numPr>
        <w:spacing w:after="120" w:line="276" w:lineRule="auto"/>
        <w:ind w:left="1417"/>
        <w:rPr>
          <w:rFonts w:ascii="Arial" w:hAnsi="Arial" w:cs="Arial"/>
          <w:sz w:val="22"/>
          <w:szCs w:val="22"/>
        </w:rPr>
      </w:pPr>
      <w:r w:rsidRPr="007365C1">
        <w:rPr>
          <w:rFonts w:ascii="Arial" w:hAnsi="Arial" w:cs="Arial"/>
          <w:sz w:val="22"/>
          <w:szCs w:val="22"/>
        </w:rPr>
        <w:t>Ú</w:t>
      </w:r>
      <w:r w:rsidR="00ED0147" w:rsidRPr="007365C1">
        <w:rPr>
          <w:rFonts w:ascii="Arial" w:hAnsi="Arial" w:cs="Arial"/>
          <w:sz w:val="22"/>
          <w:szCs w:val="22"/>
        </w:rPr>
        <w:t>spěšným</w:t>
      </w:r>
      <w:r w:rsidR="00ED0147" w:rsidRPr="007365C1">
        <w:rPr>
          <w:rFonts w:ascii="Arial" w:eastAsia="Times New Roman" w:hAnsi="Arial" w:cs="Arial"/>
          <w:sz w:val="22"/>
          <w:szCs w:val="22"/>
        </w:rPr>
        <w:t xml:space="preserve"> </w:t>
      </w:r>
      <w:r w:rsidR="00ED0147" w:rsidRPr="007365C1">
        <w:rPr>
          <w:rFonts w:ascii="Arial" w:hAnsi="Arial" w:cs="Arial"/>
          <w:sz w:val="22"/>
          <w:szCs w:val="22"/>
        </w:rPr>
        <w:t>protokolárním</w:t>
      </w:r>
      <w:r w:rsidR="00ED0147" w:rsidRPr="007365C1">
        <w:rPr>
          <w:rFonts w:ascii="Arial" w:eastAsia="Times New Roman" w:hAnsi="Arial" w:cs="Arial"/>
          <w:sz w:val="22"/>
          <w:szCs w:val="22"/>
        </w:rPr>
        <w:t xml:space="preserve"> </w:t>
      </w:r>
      <w:r w:rsidR="00ED0147" w:rsidRPr="007365C1">
        <w:rPr>
          <w:rFonts w:ascii="Arial" w:hAnsi="Arial" w:cs="Arial"/>
          <w:sz w:val="22"/>
          <w:szCs w:val="22"/>
        </w:rPr>
        <w:t>předáním</w:t>
      </w:r>
      <w:r w:rsidR="00ED0147" w:rsidRPr="007365C1">
        <w:rPr>
          <w:rFonts w:ascii="Arial" w:eastAsia="Times New Roman" w:hAnsi="Arial" w:cs="Arial"/>
          <w:sz w:val="22"/>
          <w:szCs w:val="22"/>
        </w:rPr>
        <w:t xml:space="preserve"> Díla </w:t>
      </w:r>
      <w:r w:rsidR="00ED0147" w:rsidRPr="007365C1">
        <w:rPr>
          <w:rFonts w:ascii="Arial" w:hAnsi="Arial" w:cs="Arial"/>
          <w:sz w:val="22"/>
          <w:szCs w:val="22"/>
        </w:rPr>
        <w:t>se</w:t>
      </w:r>
      <w:r w:rsidR="00ED0147" w:rsidRPr="007365C1">
        <w:rPr>
          <w:rFonts w:ascii="Arial" w:eastAsia="Times New Roman" w:hAnsi="Arial" w:cs="Arial"/>
          <w:sz w:val="22"/>
          <w:szCs w:val="22"/>
        </w:rPr>
        <w:t xml:space="preserve"> </w:t>
      </w:r>
      <w:r w:rsidR="00ED0147" w:rsidRPr="007365C1">
        <w:rPr>
          <w:rFonts w:ascii="Arial" w:hAnsi="Arial" w:cs="Arial"/>
          <w:sz w:val="22"/>
          <w:szCs w:val="22"/>
        </w:rPr>
        <w:t>rozumí</w:t>
      </w:r>
      <w:r w:rsidR="00ED0147" w:rsidRPr="007365C1">
        <w:rPr>
          <w:rFonts w:ascii="Arial" w:eastAsia="Times New Roman" w:hAnsi="Arial" w:cs="Arial"/>
          <w:sz w:val="22"/>
          <w:szCs w:val="22"/>
        </w:rPr>
        <w:t xml:space="preserve"> jeho </w:t>
      </w:r>
      <w:r w:rsidR="00ED0147" w:rsidRPr="007365C1">
        <w:rPr>
          <w:rFonts w:ascii="Arial" w:hAnsi="Arial" w:cs="Arial"/>
          <w:sz w:val="22"/>
          <w:szCs w:val="22"/>
        </w:rPr>
        <w:t>předání</w:t>
      </w:r>
      <w:r w:rsidR="00ED0147" w:rsidRPr="007365C1">
        <w:rPr>
          <w:rFonts w:ascii="Arial" w:eastAsia="Times New Roman" w:hAnsi="Arial" w:cs="Arial"/>
          <w:sz w:val="22"/>
          <w:szCs w:val="22"/>
        </w:rPr>
        <w:t xml:space="preserve"> </w:t>
      </w:r>
      <w:r w:rsidR="00ED0147" w:rsidRPr="007365C1">
        <w:rPr>
          <w:rFonts w:ascii="Arial" w:hAnsi="Arial" w:cs="Arial"/>
          <w:sz w:val="22"/>
          <w:szCs w:val="22"/>
        </w:rPr>
        <w:t>a</w:t>
      </w:r>
      <w:r w:rsidR="00ED0147" w:rsidRPr="007365C1">
        <w:rPr>
          <w:rFonts w:ascii="Arial" w:eastAsia="Times New Roman" w:hAnsi="Arial" w:cs="Arial"/>
          <w:sz w:val="22"/>
          <w:szCs w:val="22"/>
        </w:rPr>
        <w:t xml:space="preserve"> </w:t>
      </w:r>
      <w:r w:rsidR="00ED0147" w:rsidRPr="007365C1">
        <w:rPr>
          <w:rFonts w:ascii="Arial" w:hAnsi="Arial" w:cs="Arial"/>
          <w:sz w:val="22"/>
          <w:szCs w:val="22"/>
        </w:rPr>
        <w:t>převzetí</w:t>
      </w:r>
      <w:r w:rsidR="00ED0147" w:rsidRPr="007365C1">
        <w:rPr>
          <w:rFonts w:ascii="Arial" w:eastAsia="Times New Roman" w:hAnsi="Arial" w:cs="Arial"/>
          <w:sz w:val="22"/>
          <w:szCs w:val="22"/>
        </w:rPr>
        <w:t xml:space="preserve"> </w:t>
      </w:r>
      <w:r w:rsidRPr="007365C1">
        <w:rPr>
          <w:rFonts w:ascii="Arial" w:eastAsia="Times New Roman" w:hAnsi="Arial" w:cs="Arial"/>
          <w:sz w:val="22"/>
          <w:szCs w:val="22"/>
        </w:rPr>
        <w:t>Objednatelem s výsledkem bez výhrad či s výhradami</w:t>
      </w:r>
      <w:r w:rsidR="00ED0147" w:rsidRPr="007365C1">
        <w:rPr>
          <w:rFonts w:ascii="Arial" w:eastAsia="Times New Roman" w:hAnsi="Arial" w:cs="Arial"/>
          <w:sz w:val="22"/>
          <w:szCs w:val="22"/>
        </w:rPr>
        <w:t xml:space="preserve"> </w:t>
      </w:r>
      <w:r w:rsidR="00ED0147" w:rsidRPr="007365C1">
        <w:rPr>
          <w:rFonts w:ascii="Arial" w:hAnsi="Arial" w:cs="Arial"/>
          <w:sz w:val="22"/>
          <w:szCs w:val="22"/>
        </w:rPr>
        <w:t>ve</w:t>
      </w:r>
      <w:r w:rsidR="00ED0147" w:rsidRPr="007365C1">
        <w:rPr>
          <w:rFonts w:ascii="Arial" w:eastAsia="Times New Roman" w:hAnsi="Arial" w:cs="Arial"/>
          <w:sz w:val="22"/>
          <w:szCs w:val="22"/>
        </w:rPr>
        <w:t xml:space="preserve"> </w:t>
      </w:r>
      <w:r w:rsidR="00ED0147" w:rsidRPr="007365C1">
        <w:rPr>
          <w:rFonts w:ascii="Arial" w:hAnsi="Arial" w:cs="Arial"/>
          <w:sz w:val="22"/>
          <w:szCs w:val="22"/>
        </w:rPr>
        <w:t>shodě</w:t>
      </w:r>
      <w:r w:rsidR="00ED0147" w:rsidRPr="007365C1">
        <w:rPr>
          <w:rFonts w:ascii="Arial" w:eastAsia="Times New Roman" w:hAnsi="Arial" w:cs="Arial"/>
          <w:sz w:val="22"/>
          <w:szCs w:val="22"/>
        </w:rPr>
        <w:t xml:space="preserve"> </w:t>
      </w:r>
      <w:r w:rsidR="00ED0147" w:rsidRPr="007365C1">
        <w:rPr>
          <w:rFonts w:ascii="Arial" w:hAnsi="Arial" w:cs="Arial"/>
          <w:sz w:val="22"/>
          <w:szCs w:val="22"/>
        </w:rPr>
        <w:t>se</w:t>
      </w:r>
      <w:r w:rsidR="00ED0147" w:rsidRPr="007365C1">
        <w:rPr>
          <w:rFonts w:ascii="Arial" w:eastAsia="Times New Roman" w:hAnsi="Arial" w:cs="Arial"/>
          <w:sz w:val="22"/>
          <w:szCs w:val="22"/>
        </w:rPr>
        <w:t xml:space="preserve"> </w:t>
      </w:r>
      <w:r w:rsidR="00ED0147" w:rsidRPr="007365C1">
        <w:rPr>
          <w:rFonts w:ascii="Arial" w:hAnsi="Arial" w:cs="Arial"/>
          <w:sz w:val="22"/>
          <w:szCs w:val="22"/>
        </w:rPr>
        <w:t>sjednaným</w:t>
      </w:r>
      <w:r w:rsidR="00ED0147" w:rsidRPr="007365C1">
        <w:rPr>
          <w:rFonts w:ascii="Arial" w:eastAsia="Times New Roman" w:hAnsi="Arial" w:cs="Arial"/>
          <w:sz w:val="22"/>
          <w:szCs w:val="22"/>
        </w:rPr>
        <w:t xml:space="preserve"> </w:t>
      </w:r>
      <w:r w:rsidR="00ED0147" w:rsidRPr="007365C1">
        <w:rPr>
          <w:rFonts w:ascii="Arial" w:hAnsi="Arial" w:cs="Arial"/>
          <w:sz w:val="22"/>
          <w:szCs w:val="22"/>
        </w:rPr>
        <w:t>účelem</w:t>
      </w:r>
      <w:r w:rsidR="00ED0147" w:rsidRPr="007365C1">
        <w:rPr>
          <w:rFonts w:ascii="Arial" w:eastAsia="Times New Roman" w:hAnsi="Arial" w:cs="Arial"/>
          <w:sz w:val="22"/>
          <w:szCs w:val="22"/>
        </w:rPr>
        <w:t xml:space="preserve"> </w:t>
      </w:r>
      <w:r w:rsidR="00ED0147" w:rsidRPr="007365C1">
        <w:rPr>
          <w:rFonts w:ascii="Arial" w:hAnsi="Arial" w:cs="Arial"/>
          <w:sz w:val="22"/>
          <w:szCs w:val="22"/>
        </w:rPr>
        <w:t>dle</w:t>
      </w:r>
      <w:r w:rsidR="00ED0147" w:rsidRPr="007365C1">
        <w:rPr>
          <w:rFonts w:ascii="Arial" w:eastAsia="Times New Roman" w:hAnsi="Arial" w:cs="Arial"/>
          <w:sz w:val="22"/>
          <w:szCs w:val="22"/>
        </w:rPr>
        <w:t xml:space="preserve"> </w:t>
      </w:r>
      <w:r w:rsidR="003627CB" w:rsidRPr="007365C1">
        <w:rPr>
          <w:rFonts w:ascii="Arial" w:eastAsia="Times New Roman" w:hAnsi="Arial" w:cs="Arial"/>
          <w:sz w:val="22"/>
          <w:szCs w:val="22"/>
        </w:rPr>
        <w:t xml:space="preserve">čl. 2 </w:t>
      </w:r>
      <w:r w:rsidR="00ED0147" w:rsidRPr="007365C1">
        <w:rPr>
          <w:rFonts w:ascii="Arial" w:hAnsi="Arial" w:cs="Arial"/>
          <w:sz w:val="22"/>
          <w:szCs w:val="22"/>
        </w:rPr>
        <w:t>odst.</w:t>
      </w:r>
      <w:r w:rsidR="00ED0147" w:rsidRPr="007365C1">
        <w:rPr>
          <w:rFonts w:ascii="Arial" w:eastAsia="Times New Roman" w:hAnsi="Arial" w:cs="Arial"/>
          <w:sz w:val="22"/>
          <w:szCs w:val="22"/>
        </w:rPr>
        <w:t xml:space="preserve"> </w:t>
      </w:r>
      <w:r w:rsidR="00845519" w:rsidRPr="007365C1">
        <w:rPr>
          <w:rFonts w:ascii="Arial" w:eastAsia="Times New Roman" w:hAnsi="Arial" w:cs="Arial"/>
          <w:sz w:val="22"/>
          <w:szCs w:val="22"/>
        </w:rPr>
        <w:fldChar w:fldCharType="begin"/>
      </w:r>
      <w:r w:rsidR="00845519" w:rsidRPr="007365C1">
        <w:rPr>
          <w:rFonts w:ascii="Arial" w:eastAsia="Times New Roman" w:hAnsi="Arial" w:cs="Arial"/>
          <w:sz w:val="22"/>
          <w:szCs w:val="22"/>
        </w:rPr>
        <w:instrText xml:space="preserve"> REF _Ref413240298 \n \h </w:instrText>
      </w:r>
      <w:r w:rsidR="007365C1">
        <w:rPr>
          <w:rFonts w:ascii="Arial" w:eastAsia="Times New Roman" w:hAnsi="Arial" w:cs="Arial"/>
          <w:sz w:val="22"/>
          <w:szCs w:val="22"/>
        </w:rPr>
        <w:instrText xml:space="preserve"> \* MERGEFORMAT </w:instrText>
      </w:r>
      <w:r w:rsidR="00845519" w:rsidRPr="007365C1">
        <w:rPr>
          <w:rFonts w:ascii="Arial" w:eastAsia="Times New Roman" w:hAnsi="Arial" w:cs="Arial"/>
          <w:sz w:val="22"/>
          <w:szCs w:val="22"/>
        </w:rPr>
      </w:r>
      <w:r w:rsidR="00845519" w:rsidRPr="007365C1">
        <w:rPr>
          <w:rFonts w:ascii="Arial" w:eastAsia="Times New Roman" w:hAnsi="Arial" w:cs="Arial"/>
          <w:sz w:val="22"/>
          <w:szCs w:val="22"/>
        </w:rPr>
        <w:fldChar w:fldCharType="separate"/>
      </w:r>
      <w:r w:rsidR="00845519" w:rsidRPr="007365C1">
        <w:rPr>
          <w:rFonts w:ascii="Arial" w:eastAsia="Times New Roman" w:hAnsi="Arial" w:cs="Arial"/>
          <w:sz w:val="22"/>
          <w:szCs w:val="22"/>
        </w:rPr>
        <w:t>2.1</w:t>
      </w:r>
      <w:r w:rsidR="00845519" w:rsidRPr="007365C1">
        <w:rPr>
          <w:rFonts w:ascii="Arial" w:eastAsia="Times New Roman" w:hAnsi="Arial" w:cs="Arial"/>
          <w:sz w:val="22"/>
          <w:szCs w:val="22"/>
        </w:rPr>
        <w:fldChar w:fldCharType="end"/>
      </w:r>
      <w:r w:rsidR="003627CB" w:rsidRPr="007365C1">
        <w:rPr>
          <w:rFonts w:ascii="Arial" w:eastAsia="Times New Roman" w:hAnsi="Arial" w:cs="Arial"/>
          <w:sz w:val="22"/>
          <w:szCs w:val="22"/>
        </w:rPr>
        <w:t xml:space="preserve"> </w:t>
      </w:r>
      <w:r w:rsidRPr="007365C1">
        <w:rPr>
          <w:rFonts w:ascii="Arial" w:hAnsi="Arial" w:cs="Arial"/>
          <w:sz w:val="22"/>
          <w:szCs w:val="22"/>
        </w:rPr>
        <w:t>S</w:t>
      </w:r>
      <w:r w:rsidR="00ED0147" w:rsidRPr="007365C1">
        <w:rPr>
          <w:rFonts w:ascii="Arial" w:hAnsi="Arial" w:cs="Arial"/>
          <w:sz w:val="22"/>
          <w:szCs w:val="22"/>
        </w:rPr>
        <w:t xml:space="preserve">mlouvy, v rozsahu funkcionalit dle přílohy č. </w:t>
      </w:r>
      <w:r w:rsidR="007B2230">
        <w:rPr>
          <w:rFonts w:ascii="Arial" w:hAnsi="Arial" w:cs="Arial"/>
          <w:sz w:val="22"/>
          <w:szCs w:val="22"/>
        </w:rPr>
        <w:t>3</w:t>
      </w:r>
      <w:r w:rsidR="00ED0147" w:rsidRPr="007365C1">
        <w:rPr>
          <w:rFonts w:ascii="Arial" w:hAnsi="Arial" w:cs="Arial"/>
          <w:sz w:val="22"/>
          <w:szCs w:val="22"/>
        </w:rPr>
        <w:t xml:space="preserve"> Smlouvy a dle Návrhu řešení</w:t>
      </w:r>
      <w:r w:rsidRPr="007365C1">
        <w:rPr>
          <w:rFonts w:ascii="Arial" w:hAnsi="Arial" w:cs="Arial"/>
          <w:sz w:val="22"/>
          <w:szCs w:val="22"/>
        </w:rPr>
        <w:t>.</w:t>
      </w:r>
    </w:p>
    <w:p w14:paraId="52BFFDB4" w14:textId="77777777" w:rsidR="0098019B" w:rsidRPr="007365C1" w:rsidRDefault="0098019B" w:rsidP="00C14FF4">
      <w:pPr>
        <w:pStyle w:val="Zkladntext"/>
        <w:numPr>
          <w:ilvl w:val="1"/>
          <w:numId w:val="3"/>
        </w:numPr>
        <w:spacing w:after="120" w:line="276" w:lineRule="auto"/>
        <w:rPr>
          <w:rFonts w:ascii="Arial" w:hAnsi="Arial" w:cs="Arial"/>
          <w:sz w:val="22"/>
          <w:szCs w:val="22"/>
        </w:rPr>
      </w:pPr>
      <w:r w:rsidRPr="007365C1">
        <w:rPr>
          <w:rFonts w:ascii="Arial" w:eastAsia="Times New Roman" w:hAnsi="Arial" w:cs="Arial"/>
          <w:sz w:val="22"/>
          <w:szCs w:val="22"/>
        </w:rPr>
        <w:t>Předání a převzetí (akceptační řízení) Servisních služeb p</w:t>
      </w:r>
      <w:r w:rsidRPr="007365C1">
        <w:rPr>
          <w:rFonts w:ascii="Arial" w:hAnsi="Arial" w:cs="Arial"/>
          <w:sz w:val="22"/>
          <w:szCs w:val="22"/>
        </w:rPr>
        <w:t>robíhá</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xml:space="preserve"> těchto </w:t>
      </w:r>
      <w:r w:rsidRPr="007365C1">
        <w:rPr>
          <w:rFonts w:ascii="Arial" w:hAnsi="Arial" w:cs="Arial"/>
          <w:sz w:val="22"/>
          <w:szCs w:val="22"/>
        </w:rPr>
        <w:t>krocích:</w:t>
      </w:r>
    </w:p>
    <w:p w14:paraId="2A74B3EA" w14:textId="77777777" w:rsidR="0098019B" w:rsidRPr="007365C1" w:rsidRDefault="0098019B" w:rsidP="002829B7">
      <w:pPr>
        <w:pStyle w:val="Zkladntext"/>
        <w:numPr>
          <w:ilvl w:val="2"/>
          <w:numId w:val="3"/>
        </w:numPr>
        <w:spacing w:after="120" w:line="276" w:lineRule="auto"/>
        <w:ind w:left="1417"/>
        <w:rPr>
          <w:rFonts w:ascii="Arial" w:hAnsi="Arial" w:cs="Arial"/>
          <w:sz w:val="22"/>
          <w:szCs w:val="22"/>
        </w:rPr>
      </w:pPr>
      <w:r w:rsidRPr="007365C1">
        <w:rPr>
          <w:rFonts w:ascii="Arial" w:hAnsi="Arial" w:cs="Arial"/>
          <w:sz w:val="22"/>
          <w:szCs w:val="22"/>
        </w:rPr>
        <w:t>Objednatel</w:t>
      </w:r>
      <w:r w:rsidRPr="007365C1">
        <w:rPr>
          <w:rFonts w:ascii="Arial" w:eastAsia="Times New Roman" w:hAnsi="Arial" w:cs="Arial"/>
          <w:sz w:val="22"/>
          <w:szCs w:val="22"/>
        </w:rPr>
        <w:t xml:space="preserve"> </w:t>
      </w:r>
      <w:r w:rsidRPr="007365C1">
        <w:rPr>
          <w:rFonts w:ascii="Arial" w:hAnsi="Arial" w:cs="Arial"/>
          <w:sz w:val="22"/>
          <w:szCs w:val="22"/>
        </w:rPr>
        <w:t>svým</w:t>
      </w:r>
      <w:r w:rsidRPr="007365C1">
        <w:rPr>
          <w:rFonts w:ascii="Arial" w:eastAsia="Times New Roman" w:hAnsi="Arial" w:cs="Arial"/>
          <w:sz w:val="22"/>
          <w:szCs w:val="22"/>
        </w:rPr>
        <w:t xml:space="preserve"> </w:t>
      </w:r>
      <w:r w:rsidRPr="007365C1">
        <w:rPr>
          <w:rFonts w:ascii="Arial" w:hAnsi="Arial" w:cs="Arial"/>
          <w:sz w:val="22"/>
          <w:szCs w:val="22"/>
        </w:rPr>
        <w:t>podpisem</w:t>
      </w:r>
      <w:r w:rsidRPr="007365C1">
        <w:rPr>
          <w:rFonts w:ascii="Arial" w:eastAsia="Times New Roman" w:hAnsi="Arial" w:cs="Arial"/>
          <w:sz w:val="22"/>
          <w:szCs w:val="22"/>
        </w:rPr>
        <w:t xml:space="preserve"> stvrdí </w:t>
      </w:r>
      <w:r w:rsidRPr="007365C1">
        <w:rPr>
          <w:rFonts w:ascii="Arial" w:hAnsi="Arial" w:cs="Arial"/>
          <w:sz w:val="22"/>
          <w:szCs w:val="22"/>
        </w:rPr>
        <w:t>jejich</w:t>
      </w:r>
      <w:r w:rsidRPr="007365C1">
        <w:rPr>
          <w:rFonts w:ascii="Arial" w:eastAsia="Times New Roman" w:hAnsi="Arial" w:cs="Arial"/>
          <w:sz w:val="22"/>
          <w:szCs w:val="22"/>
        </w:rPr>
        <w:t xml:space="preserve"> </w:t>
      </w:r>
      <w:r w:rsidRPr="007365C1">
        <w:rPr>
          <w:rFonts w:ascii="Arial" w:hAnsi="Arial" w:cs="Arial"/>
          <w:sz w:val="22"/>
          <w:szCs w:val="22"/>
        </w:rPr>
        <w:t>předání</w:t>
      </w:r>
      <w:r w:rsidRPr="007365C1">
        <w:rPr>
          <w:rFonts w:ascii="Arial" w:eastAsia="Times New Roman" w:hAnsi="Arial" w:cs="Arial"/>
          <w:sz w:val="22"/>
          <w:szCs w:val="22"/>
        </w:rPr>
        <w:t xml:space="preserve"> </w:t>
      </w:r>
      <w:r w:rsidRPr="007365C1">
        <w:rPr>
          <w:rFonts w:ascii="Arial" w:hAnsi="Arial" w:cs="Arial"/>
          <w:sz w:val="22"/>
          <w:szCs w:val="22"/>
        </w:rPr>
        <w:t>na</w:t>
      </w:r>
      <w:r w:rsidRPr="007365C1">
        <w:rPr>
          <w:rFonts w:ascii="Arial" w:eastAsia="Times New Roman" w:hAnsi="Arial" w:cs="Arial"/>
          <w:sz w:val="22"/>
          <w:szCs w:val="22"/>
        </w:rPr>
        <w:t xml:space="preserve"> Zhotovitelem </w:t>
      </w:r>
      <w:r w:rsidRPr="007365C1">
        <w:rPr>
          <w:rFonts w:ascii="Arial" w:hAnsi="Arial" w:cs="Arial"/>
          <w:sz w:val="22"/>
          <w:szCs w:val="22"/>
        </w:rPr>
        <w:t>předloženém</w:t>
      </w:r>
      <w:r w:rsidRPr="007365C1">
        <w:rPr>
          <w:rFonts w:ascii="Arial" w:eastAsia="Times New Roman" w:hAnsi="Arial" w:cs="Arial"/>
          <w:sz w:val="22"/>
          <w:szCs w:val="22"/>
        </w:rPr>
        <w:t xml:space="preserve"> </w:t>
      </w:r>
      <w:r w:rsidRPr="007365C1">
        <w:rPr>
          <w:rFonts w:ascii="Arial" w:hAnsi="Arial" w:cs="Arial"/>
          <w:sz w:val="22"/>
          <w:szCs w:val="22"/>
        </w:rPr>
        <w:t>protokolu</w:t>
      </w:r>
      <w:r w:rsidRPr="007365C1">
        <w:rPr>
          <w:rFonts w:ascii="Arial" w:eastAsia="Times New Roman" w:hAnsi="Arial" w:cs="Arial"/>
          <w:sz w:val="22"/>
          <w:szCs w:val="22"/>
        </w:rPr>
        <w:t xml:space="preserve"> </w:t>
      </w:r>
      <w:r w:rsidRPr="007365C1">
        <w:rPr>
          <w:rFonts w:ascii="Arial" w:hAnsi="Arial" w:cs="Arial"/>
          <w:sz w:val="22"/>
          <w:szCs w:val="22"/>
        </w:rPr>
        <w:t>o</w:t>
      </w:r>
      <w:r w:rsidR="00B5372F" w:rsidRPr="007365C1">
        <w:rPr>
          <w:rFonts w:ascii="Arial" w:eastAsia="Times New Roman" w:hAnsi="Arial" w:cs="Arial"/>
          <w:sz w:val="22"/>
          <w:szCs w:val="22"/>
        </w:rPr>
        <w:t> </w:t>
      </w:r>
      <w:r w:rsidRPr="007365C1">
        <w:rPr>
          <w:rFonts w:ascii="Arial" w:hAnsi="Arial" w:cs="Arial"/>
          <w:sz w:val="22"/>
          <w:szCs w:val="22"/>
        </w:rPr>
        <w:t>předání</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003627CB" w:rsidRPr="007365C1">
        <w:rPr>
          <w:rFonts w:ascii="Arial" w:hAnsi="Arial" w:cs="Arial"/>
          <w:sz w:val="22"/>
          <w:szCs w:val="22"/>
        </w:rPr>
        <w:t>převzetí</w:t>
      </w:r>
      <w:r w:rsidRPr="007365C1">
        <w:rPr>
          <w:rFonts w:ascii="Arial" w:hAnsi="Arial" w:cs="Arial"/>
          <w:sz w:val="22"/>
          <w:szCs w:val="22"/>
        </w:rPr>
        <w:t xml:space="preserve"> v rámci něhož</w:t>
      </w:r>
      <w:r w:rsidR="003627CB" w:rsidRPr="007365C1">
        <w:rPr>
          <w:rFonts w:ascii="Arial" w:hAnsi="Arial" w:cs="Arial"/>
          <w:sz w:val="22"/>
          <w:szCs w:val="22"/>
        </w:rPr>
        <w:t>,</w:t>
      </w:r>
      <w:r w:rsidRPr="007365C1">
        <w:rPr>
          <w:rFonts w:ascii="Arial" w:hAnsi="Arial" w:cs="Arial"/>
          <w:sz w:val="22"/>
          <w:szCs w:val="22"/>
        </w:rPr>
        <w:t xml:space="preserve"> je Zhotovitel povinen specifikovat rozsah a kvalitu poskytovaných Servisních služeb v příslušném obdo</w:t>
      </w:r>
      <w:r w:rsidR="00F34515" w:rsidRPr="007365C1">
        <w:rPr>
          <w:rFonts w:ascii="Arial" w:hAnsi="Arial" w:cs="Arial"/>
          <w:sz w:val="22"/>
          <w:szCs w:val="22"/>
        </w:rPr>
        <w:t>b</w:t>
      </w:r>
      <w:r w:rsidRPr="007365C1">
        <w:rPr>
          <w:rFonts w:ascii="Arial" w:hAnsi="Arial" w:cs="Arial"/>
          <w:sz w:val="22"/>
          <w:szCs w:val="22"/>
        </w:rPr>
        <w:t>í, zejména pak ve vztahu k ověření splnění Smlouvou stanovených parametrů je</w:t>
      </w:r>
      <w:r w:rsidR="00F34515" w:rsidRPr="007365C1">
        <w:rPr>
          <w:rFonts w:ascii="Arial" w:hAnsi="Arial" w:cs="Arial"/>
          <w:sz w:val="22"/>
          <w:szCs w:val="22"/>
        </w:rPr>
        <w:t>jich</w:t>
      </w:r>
      <w:r w:rsidRPr="007365C1">
        <w:rPr>
          <w:rFonts w:ascii="Arial" w:hAnsi="Arial" w:cs="Arial"/>
          <w:sz w:val="22"/>
          <w:szCs w:val="22"/>
        </w:rPr>
        <w:t xml:space="preserve"> posky</w:t>
      </w:r>
      <w:r w:rsidR="00F34515" w:rsidRPr="007365C1">
        <w:rPr>
          <w:rFonts w:ascii="Arial" w:hAnsi="Arial" w:cs="Arial"/>
          <w:sz w:val="22"/>
          <w:szCs w:val="22"/>
        </w:rPr>
        <w:t>tování.</w:t>
      </w:r>
      <w:r w:rsidRPr="007365C1">
        <w:rPr>
          <w:rFonts w:ascii="Arial" w:hAnsi="Arial" w:cs="Arial"/>
          <w:sz w:val="22"/>
          <w:szCs w:val="22"/>
        </w:rPr>
        <w:t xml:space="preserve">  </w:t>
      </w:r>
      <w:r w:rsidRPr="007365C1">
        <w:rPr>
          <w:rFonts w:ascii="Arial" w:eastAsia="Times New Roman" w:hAnsi="Arial" w:cs="Arial"/>
          <w:sz w:val="22"/>
          <w:szCs w:val="22"/>
        </w:rPr>
        <w:t xml:space="preserve"> Tímto podpisem v příslušné části p</w:t>
      </w:r>
      <w:r w:rsidRPr="007365C1">
        <w:rPr>
          <w:rFonts w:ascii="Arial" w:hAnsi="Arial" w:cs="Arial"/>
          <w:sz w:val="22"/>
          <w:szCs w:val="22"/>
        </w:rPr>
        <w:t>rotokolu o předání a převzetí nevyjadřuje souhlas přebírající smluvní strana s obsahem předmětu předání, nýbrž pouze potvrzuje skutečnost, že k takovému předání došlo.</w:t>
      </w:r>
    </w:p>
    <w:p w14:paraId="5A26E376" w14:textId="77777777" w:rsidR="0098019B" w:rsidRPr="007365C1" w:rsidRDefault="0098019B" w:rsidP="002829B7">
      <w:pPr>
        <w:pStyle w:val="Zkladntext"/>
        <w:numPr>
          <w:ilvl w:val="2"/>
          <w:numId w:val="3"/>
        </w:numPr>
        <w:spacing w:after="120" w:line="276" w:lineRule="auto"/>
        <w:ind w:left="1417"/>
        <w:rPr>
          <w:rFonts w:ascii="Arial" w:hAnsi="Arial" w:cs="Arial"/>
          <w:sz w:val="22"/>
          <w:szCs w:val="22"/>
        </w:rPr>
      </w:pPr>
      <w:r w:rsidRPr="007365C1">
        <w:rPr>
          <w:rFonts w:ascii="Arial" w:hAnsi="Arial" w:cs="Arial"/>
          <w:sz w:val="22"/>
          <w:szCs w:val="22"/>
        </w:rPr>
        <w:t>Objednatel</w:t>
      </w:r>
      <w:r w:rsidRPr="007365C1">
        <w:rPr>
          <w:rFonts w:ascii="Arial" w:eastAsia="Times New Roman" w:hAnsi="Arial" w:cs="Arial"/>
          <w:sz w:val="22"/>
          <w:szCs w:val="22"/>
        </w:rPr>
        <w:t xml:space="preserve"> </w:t>
      </w:r>
      <w:r w:rsidRPr="007365C1">
        <w:rPr>
          <w:rFonts w:ascii="Arial" w:hAnsi="Arial" w:cs="Arial"/>
          <w:sz w:val="22"/>
          <w:szCs w:val="22"/>
        </w:rPr>
        <w:t xml:space="preserve">následně do </w:t>
      </w:r>
      <w:r w:rsidR="008A5794" w:rsidRPr="007365C1">
        <w:rPr>
          <w:rFonts w:ascii="Arial" w:hAnsi="Arial" w:cs="Arial"/>
          <w:sz w:val="22"/>
          <w:szCs w:val="22"/>
        </w:rPr>
        <w:t>5 pracovních dnů</w:t>
      </w:r>
      <w:r w:rsidRPr="007365C1">
        <w:rPr>
          <w:rFonts w:ascii="Arial" w:hAnsi="Arial" w:cs="Arial"/>
          <w:sz w:val="22"/>
          <w:szCs w:val="22"/>
        </w:rPr>
        <w:t xml:space="preserve"> od</w:t>
      </w:r>
      <w:r w:rsidRPr="007365C1">
        <w:rPr>
          <w:rFonts w:ascii="Arial" w:eastAsia="Times New Roman" w:hAnsi="Arial" w:cs="Arial"/>
          <w:sz w:val="22"/>
          <w:szCs w:val="22"/>
        </w:rPr>
        <w:t xml:space="preserve"> </w:t>
      </w:r>
      <w:r w:rsidRPr="007365C1">
        <w:rPr>
          <w:rFonts w:ascii="Arial" w:hAnsi="Arial" w:cs="Arial"/>
          <w:sz w:val="22"/>
          <w:szCs w:val="22"/>
        </w:rPr>
        <w:t>předání</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w:t>
      </w:r>
      <w:r w:rsidRPr="007365C1">
        <w:rPr>
          <w:rFonts w:ascii="Arial" w:hAnsi="Arial" w:cs="Arial"/>
          <w:sz w:val="22"/>
          <w:szCs w:val="22"/>
        </w:rPr>
        <w:t>stvrdí</w:t>
      </w:r>
      <w:r w:rsidRPr="007365C1">
        <w:rPr>
          <w:rFonts w:ascii="Arial" w:eastAsia="Times New Roman" w:hAnsi="Arial" w:cs="Arial"/>
          <w:sz w:val="22"/>
          <w:szCs w:val="22"/>
        </w:rPr>
        <w:t xml:space="preserve"> </w:t>
      </w:r>
      <w:r w:rsidRPr="007365C1">
        <w:rPr>
          <w:rFonts w:ascii="Arial" w:hAnsi="Arial" w:cs="Arial"/>
          <w:sz w:val="22"/>
          <w:szCs w:val="22"/>
        </w:rPr>
        <w:t>svým</w:t>
      </w:r>
      <w:r w:rsidRPr="007365C1">
        <w:rPr>
          <w:rFonts w:ascii="Arial" w:eastAsia="Times New Roman" w:hAnsi="Arial" w:cs="Arial"/>
          <w:sz w:val="22"/>
          <w:szCs w:val="22"/>
        </w:rPr>
        <w:t xml:space="preserve"> </w:t>
      </w:r>
      <w:r w:rsidRPr="007365C1">
        <w:rPr>
          <w:rFonts w:ascii="Arial" w:hAnsi="Arial" w:cs="Arial"/>
          <w:sz w:val="22"/>
          <w:szCs w:val="22"/>
        </w:rPr>
        <w:t>podpisem</w:t>
      </w:r>
      <w:r w:rsidRPr="007365C1">
        <w:rPr>
          <w:rFonts w:ascii="Arial" w:eastAsia="Times New Roman" w:hAnsi="Arial" w:cs="Arial"/>
          <w:sz w:val="22"/>
          <w:szCs w:val="22"/>
        </w:rPr>
        <w:t xml:space="preserve"> </w:t>
      </w:r>
      <w:r w:rsidRPr="007365C1">
        <w:rPr>
          <w:rFonts w:ascii="Arial" w:hAnsi="Arial" w:cs="Arial"/>
          <w:sz w:val="22"/>
          <w:szCs w:val="22"/>
        </w:rPr>
        <w:t>převzetí</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v příslušné části protokolu o předání a převzetí</w:t>
      </w:r>
      <w:r w:rsidR="00757CA6" w:rsidRPr="007365C1">
        <w:rPr>
          <w:rFonts w:ascii="Arial" w:eastAsia="Times New Roman" w:hAnsi="Arial" w:cs="Arial"/>
          <w:sz w:val="22"/>
          <w:szCs w:val="22"/>
        </w:rPr>
        <w:t>,</w:t>
      </w:r>
      <w:r w:rsidRPr="007365C1">
        <w:rPr>
          <w:rFonts w:ascii="Arial" w:eastAsia="Times New Roman" w:hAnsi="Arial" w:cs="Arial"/>
          <w:sz w:val="22"/>
          <w:szCs w:val="22"/>
        </w:rPr>
        <w:t xml:space="preserve"> a to s následujícím výsledkem:</w:t>
      </w:r>
    </w:p>
    <w:p w14:paraId="20F0FC56" w14:textId="77777777" w:rsidR="0098019B" w:rsidRPr="007365C1" w:rsidRDefault="0098019B" w:rsidP="00C14FF4">
      <w:pPr>
        <w:pStyle w:val="Zkladntext"/>
        <w:numPr>
          <w:ilvl w:val="0"/>
          <w:numId w:val="8"/>
        </w:numPr>
        <w:spacing w:after="120" w:line="276" w:lineRule="auto"/>
        <w:rPr>
          <w:rFonts w:ascii="Arial" w:eastAsia="Times New Roman" w:hAnsi="Arial" w:cs="Arial"/>
          <w:sz w:val="22"/>
          <w:szCs w:val="22"/>
        </w:rPr>
      </w:pPr>
      <w:r w:rsidRPr="007365C1">
        <w:rPr>
          <w:rFonts w:ascii="Arial" w:hAnsi="Arial" w:cs="Arial"/>
          <w:sz w:val="22"/>
          <w:szCs w:val="22"/>
        </w:rPr>
        <w:t>bez</w:t>
      </w:r>
      <w:r w:rsidRPr="007365C1">
        <w:rPr>
          <w:rFonts w:ascii="Arial" w:eastAsia="Times New Roman" w:hAnsi="Arial" w:cs="Arial"/>
          <w:sz w:val="22"/>
          <w:szCs w:val="22"/>
        </w:rPr>
        <w:t xml:space="preserve"> </w:t>
      </w:r>
      <w:r w:rsidRPr="007365C1">
        <w:rPr>
          <w:rFonts w:ascii="Arial" w:hAnsi="Arial" w:cs="Arial"/>
          <w:sz w:val="22"/>
          <w:szCs w:val="22"/>
        </w:rPr>
        <w:t>výhrad</w:t>
      </w:r>
      <w:r w:rsidRPr="007365C1">
        <w:rPr>
          <w:rFonts w:ascii="Arial" w:eastAsia="Times New Roman" w:hAnsi="Arial" w:cs="Arial"/>
          <w:sz w:val="22"/>
          <w:szCs w:val="22"/>
        </w:rPr>
        <w:t xml:space="preserve"> </w:t>
      </w:r>
      <w:r w:rsidRPr="007365C1">
        <w:rPr>
          <w:rFonts w:ascii="Arial" w:hAnsi="Arial" w:cs="Arial"/>
          <w:sz w:val="22"/>
          <w:szCs w:val="22"/>
        </w:rPr>
        <w:t>(akceptace bez výhrad),</w:t>
      </w:r>
      <w:r w:rsidRPr="007365C1">
        <w:rPr>
          <w:rFonts w:ascii="Arial" w:eastAsia="Times New Roman" w:hAnsi="Arial" w:cs="Arial"/>
          <w:sz w:val="22"/>
          <w:szCs w:val="22"/>
        </w:rPr>
        <w:t xml:space="preserve"> </w:t>
      </w:r>
      <w:r w:rsidRPr="007365C1">
        <w:rPr>
          <w:rFonts w:ascii="Arial" w:hAnsi="Arial" w:cs="Arial"/>
          <w:sz w:val="22"/>
          <w:szCs w:val="22"/>
        </w:rPr>
        <w:t>pokud předané plnění je bez jakýchkoliv vad či nedodělků;</w:t>
      </w:r>
    </w:p>
    <w:p w14:paraId="580D3A3F" w14:textId="77777777" w:rsidR="0098019B" w:rsidRPr="007365C1" w:rsidRDefault="0098019B" w:rsidP="00C14FF4">
      <w:pPr>
        <w:pStyle w:val="Zkladntext"/>
        <w:numPr>
          <w:ilvl w:val="0"/>
          <w:numId w:val="8"/>
        </w:numPr>
        <w:spacing w:after="240" w:line="276" w:lineRule="auto"/>
        <w:ind w:left="1775" w:hanging="357"/>
        <w:rPr>
          <w:rFonts w:ascii="Arial" w:eastAsia="Times New Roman" w:hAnsi="Arial" w:cs="Arial"/>
          <w:sz w:val="22"/>
          <w:szCs w:val="22"/>
        </w:rPr>
      </w:pPr>
      <w:r w:rsidRPr="007365C1">
        <w:rPr>
          <w:rFonts w:ascii="Arial" w:eastAsia="Times New Roman" w:hAnsi="Arial" w:cs="Arial"/>
          <w:sz w:val="22"/>
          <w:szCs w:val="22"/>
        </w:rPr>
        <w:t xml:space="preserve"> </w:t>
      </w:r>
      <w:r w:rsidRPr="007365C1">
        <w:rPr>
          <w:rFonts w:ascii="Arial" w:hAnsi="Arial" w:cs="Arial"/>
          <w:sz w:val="22"/>
          <w:szCs w:val="22"/>
        </w:rPr>
        <w:t>s</w:t>
      </w:r>
      <w:r w:rsidRPr="007365C1">
        <w:rPr>
          <w:rFonts w:ascii="Arial" w:eastAsia="Times New Roman" w:hAnsi="Arial" w:cs="Arial"/>
          <w:sz w:val="22"/>
          <w:szCs w:val="22"/>
        </w:rPr>
        <w:t xml:space="preserve"> </w:t>
      </w:r>
      <w:r w:rsidRPr="007365C1">
        <w:rPr>
          <w:rFonts w:ascii="Arial" w:hAnsi="Arial" w:cs="Arial"/>
          <w:sz w:val="22"/>
          <w:szCs w:val="22"/>
        </w:rPr>
        <w:t>výhradami</w:t>
      </w:r>
      <w:r w:rsidRPr="007365C1">
        <w:rPr>
          <w:rFonts w:ascii="Arial" w:eastAsia="Times New Roman" w:hAnsi="Arial" w:cs="Arial"/>
          <w:sz w:val="22"/>
          <w:szCs w:val="22"/>
        </w:rPr>
        <w:t xml:space="preserve"> </w:t>
      </w:r>
      <w:r w:rsidRPr="007365C1">
        <w:rPr>
          <w:rFonts w:ascii="Arial" w:hAnsi="Arial" w:cs="Arial"/>
          <w:sz w:val="22"/>
          <w:szCs w:val="22"/>
        </w:rPr>
        <w:t>(akceptace</w:t>
      </w:r>
      <w:r w:rsidRPr="007365C1">
        <w:rPr>
          <w:rFonts w:ascii="Arial" w:eastAsia="Times New Roman" w:hAnsi="Arial" w:cs="Arial"/>
          <w:sz w:val="22"/>
          <w:szCs w:val="22"/>
        </w:rPr>
        <w:t xml:space="preserve"> </w:t>
      </w:r>
      <w:r w:rsidRPr="007365C1">
        <w:rPr>
          <w:rFonts w:ascii="Arial" w:hAnsi="Arial" w:cs="Arial"/>
          <w:sz w:val="22"/>
          <w:szCs w:val="22"/>
        </w:rPr>
        <w:t>s výhradami)</w:t>
      </w:r>
      <w:r w:rsidRPr="007365C1">
        <w:rPr>
          <w:rFonts w:ascii="Arial" w:eastAsia="Times New Roman" w:hAnsi="Arial" w:cs="Arial"/>
          <w:sz w:val="22"/>
          <w:szCs w:val="22"/>
        </w:rPr>
        <w:t xml:space="preserve">, pokud předané plnění má </w:t>
      </w:r>
      <w:r w:rsidR="00F34515" w:rsidRPr="007365C1">
        <w:rPr>
          <w:rFonts w:ascii="Arial" w:eastAsia="Times New Roman" w:hAnsi="Arial" w:cs="Arial"/>
          <w:sz w:val="22"/>
          <w:szCs w:val="22"/>
        </w:rPr>
        <w:t xml:space="preserve">jakékoliv vady </w:t>
      </w:r>
      <w:r w:rsidRPr="007365C1">
        <w:rPr>
          <w:rFonts w:ascii="Arial" w:eastAsia="Times New Roman" w:hAnsi="Arial" w:cs="Arial"/>
          <w:sz w:val="22"/>
          <w:szCs w:val="22"/>
        </w:rPr>
        <w:t>či nedodělky</w:t>
      </w:r>
      <w:r w:rsidR="00F34515" w:rsidRPr="007365C1">
        <w:rPr>
          <w:rFonts w:ascii="Arial" w:eastAsia="Times New Roman" w:hAnsi="Arial" w:cs="Arial"/>
          <w:sz w:val="22"/>
          <w:szCs w:val="22"/>
        </w:rPr>
        <w:t>, resp. Zhotovitel nedodržel jakýkoliv Smlouvou stanovený parametr poskytování</w:t>
      </w:r>
      <w:r w:rsidR="000475AF" w:rsidRPr="007365C1">
        <w:rPr>
          <w:rFonts w:ascii="Arial" w:eastAsia="Times New Roman" w:hAnsi="Arial" w:cs="Arial"/>
          <w:sz w:val="22"/>
          <w:szCs w:val="22"/>
        </w:rPr>
        <w:t xml:space="preserve"> Servisních služeb</w:t>
      </w:r>
      <w:r w:rsidR="00F34515" w:rsidRPr="007365C1">
        <w:rPr>
          <w:rFonts w:ascii="Arial" w:eastAsia="Times New Roman" w:hAnsi="Arial" w:cs="Arial"/>
          <w:sz w:val="22"/>
          <w:szCs w:val="22"/>
        </w:rPr>
        <w:t xml:space="preserve">. V takovém případě </w:t>
      </w:r>
      <w:r w:rsidR="000475AF" w:rsidRPr="007365C1">
        <w:rPr>
          <w:rFonts w:ascii="Arial" w:eastAsia="Times New Roman" w:hAnsi="Arial" w:cs="Arial"/>
          <w:sz w:val="22"/>
          <w:szCs w:val="22"/>
        </w:rPr>
        <w:t>je Objednatel</w:t>
      </w:r>
      <w:r w:rsidR="00F34515" w:rsidRPr="007365C1">
        <w:rPr>
          <w:rFonts w:ascii="Arial" w:eastAsia="Times New Roman" w:hAnsi="Arial" w:cs="Arial"/>
          <w:sz w:val="22"/>
          <w:szCs w:val="22"/>
        </w:rPr>
        <w:t xml:space="preserve"> rovněž v rámci podpisu převzetí plnění v příslušné části protokolu </w:t>
      </w:r>
      <w:r w:rsidR="000475AF" w:rsidRPr="007365C1">
        <w:rPr>
          <w:rFonts w:ascii="Arial" w:eastAsia="Times New Roman" w:hAnsi="Arial" w:cs="Arial"/>
          <w:sz w:val="22"/>
          <w:szCs w:val="22"/>
        </w:rPr>
        <w:t xml:space="preserve">oprávněn </w:t>
      </w:r>
      <w:r w:rsidR="00F34515" w:rsidRPr="007365C1">
        <w:rPr>
          <w:rFonts w:ascii="Arial" w:eastAsia="Times New Roman" w:hAnsi="Arial" w:cs="Arial"/>
          <w:sz w:val="22"/>
          <w:szCs w:val="22"/>
        </w:rPr>
        <w:t>vyčísl</w:t>
      </w:r>
      <w:r w:rsidR="000475AF" w:rsidRPr="007365C1">
        <w:rPr>
          <w:rFonts w:ascii="Arial" w:eastAsia="Times New Roman" w:hAnsi="Arial" w:cs="Arial"/>
          <w:sz w:val="22"/>
          <w:szCs w:val="22"/>
        </w:rPr>
        <w:t xml:space="preserve">it </w:t>
      </w:r>
      <w:r w:rsidR="00F34515" w:rsidRPr="007365C1">
        <w:rPr>
          <w:rFonts w:ascii="Arial" w:eastAsia="Times New Roman" w:hAnsi="Arial" w:cs="Arial"/>
          <w:sz w:val="22"/>
          <w:szCs w:val="22"/>
        </w:rPr>
        <w:t>případnou slevu z ceny</w:t>
      </w:r>
      <w:r w:rsidRPr="007365C1">
        <w:rPr>
          <w:rFonts w:ascii="Arial" w:eastAsia="Times New Roman" w:hAnsi="Arial" w:cs="Arial"/>
          <w:sz w:val="22"/>
          <w:szCs w:val="22"/>
        </w:rPr>
        <w:t xml:space="preserve"> </w:t>
      </w:r>
      <w:r w:rsidR="000475AF" w:rsidRPr="007365C1">
        <w:rPr>
          <w:rFonts w:ascii="Arial" w:eastAsia="Times New Roman" w:hAnsi="Arial" w:cs="Arial"/>
          <w:sz w:val="22"/>
          <w:szCs w:val="22"/>
        </w:rPr>
        <w:t xml:space="preserve">dle čl. </w:t>
      </w:r>
      <w:r w:rsidR="008A5794" w:rsidRPr="007365C1">
        <w:rPr>
          <w:rFonts w:ascii="Arial" w:eastAsia="Times New Roman" w:hAnsi="Arial" w:cs="Arial"/>
          <w:sz w:val="22"/>
          <w:szCs w:val="22"/>
        </w:rPr>
        <w:t xml:space="preserve">9 </w:t>
      </w:r>
      <w:r w:rsidR="000475AF" w:rsidRPr="007365C1">
        <w:rPr>
          <w:rFonts w:ascii="Arial" w:eastAsia="Times New Roman" w:hAnsi="Arial" w:cs="Arial"/>
          <w:sz w:val="22"/>
          <w:szCs w:val="22"/>
        </w:rPr>
        <w:t>Smlouvy a</w:t>
      </w:r>
      <w:r w:rsidR="000475AF" w:rsidRPr="007365C1">
        <w:rPr>
          <w:rFonts w:ascii="Arial" w:hAnsi="Arial" w:cs="Arial"/>
          <w:sz w:val="22"/>
          <w:szCs w:val="22"/>
        </w:rPr>
        <w:t xml:space="preserve"> Zhotovitel je </w:t>
      </w:r>
      <w:r w:rsidR="000475AF" w:rsidRPr="007365C1">
        <w:rPr>
          <w:rFonts w:ascii="Arial" w:eastAsia="Times New Roman" w:hAnsi="Arial" w:cs="Arial"/>
          <w:sz w:val="22"/>
          <w:szCs w:val="22"/>
        </w:rPr>
        <w:t>povinen ji zohlednit při fakturaci, nestane-li se tak, je Objednatel oprávněn slevu z ceny uplatnit písemnou výzvou obdobně jako v případě smluvní pokuty.</w:t>
      </w:r>
    </w:p>
    <w:p w14:paraId="0E8055E9" w14:textId="77777777" w:rsidR="00B42C33" w:rsidRPr="007365C1" w:rsidRDefault="00B42C33" w:rsidP="00C14FF4">
      <w:pPr>
        <w:pStyle w:val="lnek"/>
        <w:spacing w:after="120" w:line="276" w:lineRule="auto"/>
        <w:ind w:hanging="720"/>
        <w:rPr>
          <w:rFonts w:ascii="Arial" w:hAnsi="Arial" w:cs="Arial"/>
          <w:b w:val="0"/>
          <w:sz w:val="22"/>
          <w:szCs w:val="22"/>
        </w:rPr>
      </w:pPr>
    </w:p>
    <w:p w14:paraId="6C6C8902" w14:textId="77777777" w:rsidR="00B42C33" w:rsidRPr="007365C1" w:rsidRDefault="00B42C33" w:rsidP="00C14FF4">
      <w:pPr>
        <w:pStyle w:val="Nadpis3"/>
        <w:numPr>
          <w:ilvl w:val="2"/>
          <w:numId w:val="2"/>
        </w:numPr>
        <w:spacing w:before="0" w:line="276" w:lineRule="auto"/>
        <w:rPr>
          <w:rFonts w:ascii="Arial" w:hAnsi="Arial" w:cs="Arial"/>
          <w:b/>
          <w:sz w:val="22"/>
          <w:szCs w:val="22"/>
        </w:rPr>
      </w:pPr>
      <w:r w:rsidRPr="007365C1">
        <w:rPr>
          <w:rFonts w:ascii="Arial" w:hAnsi="Arial" w:cs="Arial"/>
          <w:b/>
          <w:sz w:val="22"/>
          <w:szCs w:val="22"/>
        </w:rPr>
        <w:t>Změnové</w:t>
      </w:r>
      <w:r w:rsidRPr="007365C1">
        <w:rPr>
          <w:rFonts w:ascii="Arial" w:eastAsia="Times New Roman" w:hAnsi="Arial" w:cs="Arial"/>
          <w:b/>
          <w:sz w:val="22"/>
          <w:szCs w:val="22"/>
        </w:rPr>
        <w:t xml:space="preserve"> </w:t>
      </w:r>
      <w:r w:rsidRPr="007365C1">
        <w:rPr>
          <w:rFonts w:ascii="Arial" w:hAnsi="Arial" w:cs="Arial"/>
          <w:b/>
          <w:sz w:val="22"/>
          <w:szCs w:val="22"/>
        </w:rPr>
        <w:t>řízení</w:t>
      </w:r>
    </w:p>
    <w:p w14:paraId="1AD108DD" w14:textId="77777777" w:rsidR="00B42C33" w:rsidRPr="007365C1" w:rsidRDefault="00B42C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Každá</w:t>
      </w:r>
      <w:r w:rsidRPr="007365C1">
        <w:rPr>
          <w:rFonts w:ascii="Arial" w:eastAsia="Times New Roman" w:hAnsi="Arial" w:cs="Arial"/>
          <w:sz w:val="22"/>
          <w:szCs w:val="22"/>
        </w:rPr>
        <w:t xml:space="preserve"> </w:t>
      </w:r>
      <w:r w:rsidRPr="007365C1">
        <w:rPr>
          <w:rFonts w:ascii="Arial" w:hAnsi="Arial" w:cs="Arial"/>
          <w:sz w:val="22"/>
          <w:szCs w:val="22"/>
        </w:rPr>
        <w:t>smluvní</w:t>
      </w:r>
      <w:r w:rsidRPr="007365C1">
        <w:rPr>
          <w:rFonts w:ascii="Arial" w:eastAsia="Times New Roman" w:hAnsi="Arial" w:cs="Arial"/>
          <w:sz w:val="22"/>
          <w:szCs w:val="22"/>
        </w:rPr>
        <w:t xml:space="preserve"> </w:t>
      </w:r>
      <w:r w:rsidRPr="007365C1">
        <w:rPr>
          <w:rFonts w:ascii="Arial" w:hAnsi="Arial" w:cs="Arial"/>
          <w:sz w:val="22"/>
          <w:szCs w:val="22"/>
        </w:rPr>
        <w:t>strana</w:t>
      </w:r>
      <w:r w:rsidRPr="007365C1">
        <w:rPr>
          <w:rFonts w:ascii="Arial" w:eastAsia="Times New Roman" w:hAnsi="Arial" w:cs="Arial"/>
          <w:sz w:val="22"/>
          <w:szCs w:val="22"/>
        </w:rPr>
        <w:t xml:space="preserve"> </w:t>
      </w:r>
      <w:r w:rsidRPr="007365C1">
        <w:rPr>
          <w:rFonts w:ascii="Arial" w:hAnsi="Arial" w:cs="Arial"/>
          <w:sz w:val="22"/>
          <w:szCs w:val="22"/>
        </w:rPr>
        <w:t>může</w:t>
      </w:r>
      <w:r w:rsidRPr="007365C1">
        <w:rPr>
          <w:rFonts w:ascii="Arial" w:eastAsia="Times New Roman" w:hAnsi="Arial" w:cs="Arial"/>
          <w:sz w:val="22"/>
          <w:szCs w:val="22"/>
        </w:rPr>
        <w:t xml:space="preserve"> </w:t>
      </w:r>
      <w:r w:rsidRPr="007365C1">
        <w:rPr>
          <w:rFonts w:ascii="Arial" w:hAnsi="Arial" w:cs="Arial"/>
          <w:sz w:val="22"/>
          <w:szCs w:val="22"/>
        </w:rPr>
        <w:t>kdykoli</w:t>
      </w:r>
      <w:r w:rsidRPr="007365C1">
        <w:rPr>
          <w:rFonts w:ascii="Arial" w:eastAsia="Times New Roman" w:hAnsi="Arial" w:cs="Arial"/>
          <w:sz w:val="22"/>
          <w:szCs w:val="22"/>
        </w:rPr>
        <w:t xml:space="preserve"> </w:t>
      </w:r>
      <w:r w:rsidRPr="007365C1">
        <w:rPr>
          <w:rFonts w:ascii="Arial" w:hAnsi="Arial" w:cs="Arial"/>
          <w:sz w:val="22"/>
          <w:szCs w:val="22"/>
        </w:rPr>
        <w:t>během</w:t>
      </w:r>
      <w:r w:rsidRPr="007365C1">
        <w:rPr>
          <w:rFonts w:ascii="Arial" w:eastAsia="Times New Roman" w:hAnsi="Arial" w:cs="Arial"/>
          <w:sz w:val="22"/>
          <w:szCs w:val="22"/>
        </w:rPr>
        <w:t xml:space="preserve"> </w:t>
      </w:r>
      <w:r w:rsidRPr="007365C1">
        <w:rPr>
          <w:rFonts w:ascii="Arial" w:hAnsi="Arial" w:cs="Arial"/>
          <w:sz w:val="22"/>
          <w:szCs w:val="22"/>
        </w:rPr>
        <w:t>doby</w:t>
      </w:r>
      <w:r w:rsidRPr="007365C1">
        <w:rPr>
          <w:rFonts w:ascii="Arial" w:eastAsia="Times New Roman" w:hAnsi="Arial" w:cs="Arial"/>
          <w:sz w:val="22"/>
          <w:szCs w:val="22"/>
        </w:rPr>
        <w:t xml:space="preserve"> </w:t>
      </w:r>
      <w:r w:rsidRPr="007365C1">
        <w:rPr>
          <w:rFonts w:ascii="Arial" w:hAnsi="Arial" w:cs="Arial"/>
          <w:sz w:val="22"/>
          <w:szCs w:val="22"/>
        </w:rPr>
        <w:t>trvání</w:t>
      </w:r>
      <w:r w:rsidRPr="007365C1">
        <w:rPr>
          <w:rFonts w:ascii="Arial" w:eastAsia="Times New Roman" w:hAnsi="Arial" w:cs="Arial"/>
          <w:sz w:val="22"/>
          <w:szCs w:val="22"/>
        </w:rPr>
        <w:t xml:space="preserve"> </w:t>
      </w:r>
      <w:r w:rsidRPr="007365C1">
        <w:rPr>
          <w:rFonts w:ascii="Arial" w:hAnsi="Arial" w:cs="Arial"/>
          <w:sz w:val="22"/>
          <w:szCs w:val="22"/>
        </w:rPr>
        <w:t>Smlouvy</w:t>
      </w:r>
      <w:r w:rsidRPr="007365C1">
        <w:rPr>
          <w:rFonts w:ascii="Arial" w:eastAsia="Times New Roman" w:hAnsi="Arial" w:cs="Arial"/>
          <w:sz w:val="22"/>
          <w:szCs w:val="22"/>
        </w:rPr>
        <w:t xml:space="preserve"> </w:t>
      </w:r>
      <w:r w:rsidRPr="007365C1">
        <w:rPr>
          <w:rFonts w:ascii="Arial" w:hAnsi="Arial" w:cs="Arial"/>
          <w:sz w:val="22"/>
          <w:szCs w:val="22"/>
        </w:rPr>
        <w:t>požádat</w:t>
      </w:r>
      <w:r w:rsidRPr="007365C1">
        <w:rPr>
          <w:rFonts w:ascii="Arial" w:eastAsia="Times New Roman" w:hAnsi="Arial" w:cs="Arial"/>
          <w:sz w:val="22"/>
          <w:szCs w:val="22"/>
        </w:rPr>
        <w:t xml:space="preserve"> </w:t>
      </w:r>
      <w:r w:rsidRPr="007365C1">
        <w:rPr>
          <w:rFonts w:ascii="Arial" w:hAnsi="Arial" w:cs="Arial"/>
          <w:sz w:val="22"/>
          <w:szCs w:val="22"/>
        </w:rPr>
        <w:t>o jakoukoli</w:t>
      </w:r>
      <w:r w:rsidRPr="007365C1">
        <w:rPr>
          <w:rFonts w:ascii="Arial" w:eastAsia="Times New Roman" w:hAnsi="Arial" w:cs="Arial"/>
          <w:sz w:val="22"/>
          <w:szCs w:val="22"/>
        </w:rPr>
        <w:t xml:space="preserve"> </w:t>
      </w:r>
      <w:r w:rsidRPr="007365C1">
        <w:rPr>
          <w:rFonts w:ascii="Arial" w:hAnsi="Arial" w:cs="Arial"/>
          <w:sz w:val="22"/>
          <w:szCs w:val="22"/>
        </w:rPr>
        <w:t>změnu</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rozsahu,</w:t>
      </w:r>
      <w:r w:rsidRPr="007365C1">
        <w:rPr>
          <w:rFonts w:ascii="Arial" w:eastAsia="Times New Roman" w:hAnsi="Arial" w:cs="Arial"/>
          <w:sz w:val="22"/>
          <w:szCs w:val="22"/>
        </w:rPr>
        <w:t xml:space="preserve"> </w:t>
      </w:r>
      <w:r w:rsidRPr="007365C1">
        <w:rPr>
          <w:rFonts w:ascii="Arial" w:hAnsi="Arial" w:cs="Arial"/>
          <w:sz w:val="22"/>
          <w:szCs w:val="22"/>
        </w:rPr>
        <w:t>typech</w:t>
      </w:r>
      <w:r w:rsidRPr="007365C1">
        <w:rPr>
          <w:rFonts w:ascii="Arial" w:eastAsia="Times New Roman" w:hAnsi="Arial" w:cs="Arial"/>
          <w:sz w:val="22"/>
          <w:szCs w:val="22"/>
        </w:rPr>
        <w:t xml:space="preserve"> </w:t>
      </w:r>
      <w:r w:rsidRPr="007365C1">
        <w:rPr>
          <w:rFonts w:ascii="Arial" w:hAnsi="Arial" w:cs="Arial"/>
          <w:sz w:val="22"/>
          <w:szCs w:val="22"/>
        </w:rPr>
        <w:t>nebo</w:t>
      </w:r>
      <w:r w:rsidRPr="007365C1">
        <w:rPr>
          <w:rFonts w:ascii="Arial" w:eastAsia="Times New Roman" w:hAnsi="Arial" w:cs="Arial"/>
          <w:sz w:val="22"/>
          <w:szCs w:val="22"/>
        </w:rPr>
        <w:t xml:space="preserve"> </w:t>
      </w:r>
      <w:r w:rsidRPr="007365C1">
        <w:rPr>
          <w:rFonts w:ascii="Arial" w:hAnsi="Arial" w:cs="Arial"/>
          <w:sz w:val="22"/>
          <w:szCs w:val="22"/>
        </w:rPr>
        <w:t>parametrech</w:t>
      </w:r>
      <w:r w:rsidRPr="007365C1">
        <w:rPr>
          <w:rFonts w:ascii="Arial" w:eastAsia="Times New Roman" w:hAnsi="Arial" w:cs="Arial"/>
          <w:sz w:val="22"/>
          <w:szCs w:val="22"/>
        </w:rPr>
        <w:t xml:space="preserve"> </w:t>
      </w:r>
      <w:r w:rsidR="000475AF" w:rsidRPr="007365C1">
        <w:rPr>
          <w:rFonts w:ascii="Arial" w:eastAsia="Times New Roman" w:hAnsi="Arial" w:cs="Arial"/>
          <w:sz w:val="22"/>
          <w:szCs w:val="22"/>
        </w:rPr>
        <w:t>plnění</w:t>
      </w:r>
      <w:r w:rsidRPr="007365C1">
        <w:rPr>
          <w:rFonts w:ascii="Arial" w:hAnsi="Arial" w:cs="Arial"/>
          <w:sz w:val="22"/>
          <w:szCs w:val="22"/>
        </w:rPr>
        <w:t>.</w:t>
      </w:r>
      <w:r w:rsidRPr="007365C1">
        <w:rPr>
          <w:rFonts w:ascii="Arial" w:eastAsia="Times New Roman" w:hAnsi="Arial" w:cs="Arial"/>
          <w:sz w:val="22"/>
          <w:szCs w:val="22"/>
        </w:rPr>
        <w:t xml:space="preserve"> </w:t>
      </w:r>
      <w:r w:rsidRPr="007365C1">
        <w:rPr>
          <w:rFonts w:ascii="Arial" w:hAnsi="Arial" w:cs="Arial"/>
          <w:sz w:val="22"/>
          <w:szCs w:val="22"/>
        </w:rPr>
        <w:t>Žádná</w:t>
      </w:r>
      <w:r w:rsidRPr="007365C1">
        <w:rPr>
          <w:rFonts w:ascii="Arial" w:eastAsia="Times New Roman" w:hAnsi="Arial" w:cs="Arial"/>
          <w:sz w:val="22"/>
          <w:szCs w:val="22"/>
        </w:rPr>
        <w:t xml:space="preserve"> </w:t>
      </w:r>
      <w:r w:rsidRPr="007365C1">
        <w:rPr>
          <w:rFonts w:ascii="Arial" w:hAnsi="Arial" w:cs="Arial"/>
          <w:sz w:val="22"/>
          <w:szCs w:val="22"/>
        </w:rPr>
        <w:t>smluvní</w:t>
      </w:r>
      <w:r w:rsidRPr="007365C1">
        <w:rPr>
          <w:rFonts w:ascii="Arial" w:eastAsia="Times New Roman" w:hAnsi="Arial" w:cs="Arial"/>
          <w:sz w:val="22"/>
          <w:szCs w:val="22"/>
        </w:rPr>
        <w:t xml:space="preserve"> </w:t>
      </w:r>
      <w:r w:rsidRPr="007365C1">
        <w:rPr>
          <w:rFonts w:ascii="Arial" w:hAnsi="Arial" w:cs="Arial"/>
          <w:sz w:val="22"/>
          <w:szCs w:val="22"/>
        </w:rPr>
        <w:t>strana</w:t>
      </w:r>
      <w:r w:rsidRPr="007365C1">
        <w:rPr>
          <w:rFonts w:ascii="Arial" w:eastAsia="Times New Roman" w:hAnsi="Arial" w:cs="Arial"/>
          <w:sz w:val="22"/>
          <w:szCs w:val="22"/>
        </w:rPr>
        <w:t xml:space="preserve"> </w:t>
      </w:r>
      <w:r w:rsidRPr="007365C1">
        <w:rPr>
          <w:rFonts w:ascii="Arial" w:hAnsi="Arial" w:cs="Arial"/>
          <w:sz w:val="22"/>
          <w:szCs w:val="22"/>
        </w:rPr>
        <w:t>však</w:t>
      </w:r>
      <w:r w:rsidRPr="007365C1">
        <w:rPr>
          <w:rFonts w:ascii="Arial" w:eastAsia="Times New Roman" w:hAnsi="Arial" w:cs="Arial"/>
          <w:sz w:val="22"/>
          <w:szCs w:val="22"/>
        </w:rPr>
        <w:t xml:space="preserve"> </w:t>
      </w:r>
      <w:r w:rsidRPr="007365C1">
        <w:rPr>
          <w:rFonts w:ascii="Arial" w:hAnsi="Arial" w:cs="Arial"/>
          <w:sz w:val="22"/>
          <w:szCs w:val="22"/>
        </w:rPr>
        <w:t>není</w:t>
      </w:r>
      <w:r w:rsidRPr="007365C1">
        <w:rPr>
          <w:rFonts w:ascii="Arial" w:eastAsia="Times New Roman" w:hAnsi="Arial" w:cs="Arial"/>
          <w:sz w:val="22"/>
          <w:szCs w:val="22"/>
        </w:rPr>
        <w:t xml:space="preserve"> </w:t>
      </w:r>
      <w:r w:rsidRPr="007365C1">
        <w:rPr>
          <w:rFonts w:ascii="Arial" w:hAnsi="Arial" w:cs="Arial"/>
          <w:sz w:val="22"/>
          <w:szCs w:val="22"/>
        </w:rPr>
        <w:t>povinna</w:t>
      </w:r>
      <w:r w:rsidRPr="007365C1">
        <w:rPr>
          <w:rFonts w:ascii="Arial" w:eastAsia="Times New Roman" w:hAnsi="Arial" w:cs="Arial"/>
          <w:sz w:val="22"/>
          <w:szCs w:val="22"/>
        </w:rPr>
        <w:t xml:space="preserve"> </w:t>
      </w:r>
      <w:r w:rsidRPr="007365C1">
        <w:rPr>
          <w:rFonts w:ascii="Arial" w:hAnsi="Arial" w:cs="Arial"/>
          <w:sz w:val="22"/>
          <w:szCs w:val="22"/>
        </w:rPr>
        <w:t>navrhovanou</w:t>
      </w:r>
      <w:r w:rsidRPr="007365C1">
        <w:rPr>
          <w:rFonts w:ascii="Arial" w:eastAsia="Times New Roman" w:hAnsi="Arial" w:cs="Arial"/>
          <w:sz w:val="22"/>
          <w:szCs w:val="22"/>
        </w:rPr>
        <w:t xml:space="preserve"> </w:t>
      </w:r>
      <w:r w:rsidRPr="007365C1">
        <w:rPr>
          <w:rFonts w:ascii="Arial" w:hAnsi="Arial" w:cs="Arial"/>
          <w:sz w:val="22"/>
          <w:szCs w:val="22"/>
        </w:rPr>
        <w:t>změnu</w:t>
      </w:r>
      <w:r w:rsidRPr="007365C1">
        <w:rPr>
          <w:rFonts w:ascii="Arial" w:eastAsia="Times New Roman" w:hAnsi="Arial" w:cs="Arial"/>
          <w:sz w:val="22"/>
          <w:szCs w:val="22"/>
        </w:rPr>
        <w:t xml:space="preserve"> </w:t>
      </w:r>
      <w:r w:rsidRPr="007365C1">
        <w:rPr>
          <w:rFonts w:ascii="Arial" w:hAnsi="Arial" w:cs="Arial"/>
          <w:sz w:val="22"/>
          <w:szCs w:val="22"/>
        </w:rPr>
        <w:t>přijmout.</w:t>
      </w:r>
      <w:r w:rsidRPr="007365C1">
        <w:rPr>
          <w:rFonts w:ascii="Arial" w:eastAsia="Times New Roman" w:hAnsi="Arial" w:cs="Arial"/>
          <w:sz w:val="22"/>
          <w:szCs w:val="22"/>
        </w:rPr>
        <w:t xml:space="preserve"> </w:t>
      </w:r>
      <w:r w:rsidR="00046B10" w:rsidRPr="007365C1">
        <w:rPr>
          <w:rFonts w:ascii="Arial" w:hAnsi="Arial" w:cs="Arial"/>
          <w:sz w:val="22"/>
          <w:szCs w:val="22"/>
        </w:rPr>
        <w:t>Zhotovit</w:t>
      </w:r>
      <w:r w:rsidRPr="007365C1">
        <w:rPr>
          <w:rFonts w:ascii="Arial" w:hAnsi="Arial" w:cs="Arial"/>
          <w:sz w:val="22"/>
          <w:szCs w:val="22"/>
        </w:rPr>
        <w:t>el</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však</w:t>
      </w:r>
      <w:r w:rsidRPr="007365C1">
        <w:rPr>
          <w:rFonts w:ascii="Arial" w:eastAsia="Times New Roman" w:hAnsi="Arial" w:cs="Arial"/>
          <w:sz w:val="22"/>
          <w:szCs w:val="22"/>
        </w:rPr>
        <w:t xml:space="preserve"> </w:t>
      </w:r>
      <w:r w:rsidRPr="007365C1">
        <w:rPr>
          <w:rFonts w:ascii="Arial" w:hAnsi="Arial" w:cs="Arial"/>
          <w:sz w:val="22"/>
          <w:szCs w:val="22"/>
        </w:rPr>
        <w:t>zavazuje</w:t>
      </w:r>
      <w:r w:rsidRPr="007365C1">
        <w:rPr>
          <w:rFonts w:ascii="Arial" w:eastAsia="Times New Roman" w:hAnsi="Arial" w:cs="Arial"/>
          <w:sz w:val="22"/>
          <w:szCs w:val="22"/>
        </w:rPr>
        <w:t xml:space="preserve"> </w:t>
      </w:r>
      <w:r w:rsidRPr="007365C1">
        <w:rPr>
          <w:rFonts w:ascii="Arial" w:hAnsi="Arial" w:cs="Arial"/>
          <w:sz w:val="22"/>
          <w:szCs w:val="22"/>
        </w:rPr>
        <w:t>přijmout</w:t>
      </w:r>
      <w:r w:rsidRPr="007365C1">
        <w:rPr>
          <w:rFonts w:ascii="Arial" w:eastAsia="Times New Roman" w:hAnsi="Arial" w:cs="Arial"/>
          <w:sz w:val="22"/>
          <w:szCs w:val="22"/>
        </w:rPr>
        <w:t xml:space="preserve"> </w:t>
      </w:r>
      <w:r w:rsidRPr="007365C1">
        <w:rPr>
          <w:rFonts w:ascii="Arial" w:hAnsi="Arial" w:cs="Arial"/>
          <w:sz w:val="22"/>
          <w:szCs w:val="22"/>
        </w:rPr>
        <w:t>za</w:t>
      </w:r>
      <w:r w:rsidRPr="007365C1">
        <w:rPr>
          <w:rFonts w:ascii="Arial" w:eastAsia="Times New Roman" w:hAnsi="Arial" w:cs="Arial"/>
          <w:sz w:val="22"/>
          <w:szCs w:val="22"/>
        </w:rPr>
        <w:t> </w:t>
      </w:r>
      <w:r w:rsidRPr="007365C1">
        <w:rPr>
          <w:rFonts w:ascii="Arial" w:hAnsi="Arial" w:cs="Arial"/>
          <w:sz w:val="22"/>
          <w:szCs w:val="22"/>
        </w:rPr>
        <w:t>přiměřených</w:t>
      </w:r>
      <w:r w:rsidRPr="007365C1">
        <w:rPr>
          <w:rFonts w:ascii="Arial" w:eastAsia="Times New Roman" w:hAnsi="Arial" w:cs="Arial"/>
          <w:sz w:val="22"/>
          <w:szCs w:val="22"/>
        </w:rPr>
        <w:t xml:space="preserve"> </w:t>
      </w:r>
      <w:r w:rsidRPr="007365C1">
        <w:rPr>
          <w:rFonts w:ascii="Arial" w:hAnsi="Arial" w:cs="Arial"/>
          <w:sz w:val="22"/>
          <w:szCs w:val="22"/>
        </w:rPr>
        <w:t>podmínek</w:t>
      </w:r>
      <w:r w:rsidRPr="007365C1">
        <w:rPr>
          <w:rFonts w:ascii="Arial" w:eastAsia="Times New Roman" w:hAnsi="Arial" w:cs="Arial"/>
          <w:sz w:val="22"/>
          <w:szCs w:val="22"/>
        </w:rPr>
        <w:t xml:space="preserve"> </w:t>
      </w:r>
      <w:r w:rsidRPr="007365C1">
        <w:rPr>
          <w:rFonts w:ascii="Arial" w:hAnsi="Arial" w:cs="Arial"/>
          <w:sz w:val="22"/>
          <w:szCs w:val="22"/>
        </w:rPr>
        <w:t>změny</w:t>
      </w:r>
      <w:r w:rsidRPr="007365C1">
        <w:rPr>
          <w:rFonts w:ascii="Arial" w:eastAsia="Times New Roman" w:hAnsi="Arial" w:cs="Arial"/>
          <w:sz w:val="22"/>
          <w:szCs w:val="22"/>
        </w:rPr>
        <w:t xml:space="preserve"> </w:t>
      </w:r>
      <w:r w:rsidRPr="007365C1">
        <w:rPr>
          <w:rFonts w:ascii="Arial" w:hAnsi="Arial" w:cs="Arial"/>
          <w:sz w:val="22"/>
          <w:szCs w:val="22"/>
        </w:rPr>
        <w:t>požadované</w:t>
      </w:r>
      <w:r w:rsidRPr="007365C1">
        <w:rPr>
          <w:rFonts w:ascii="Arial" w:eastAsia="Times New Roman" w:hAnsi="Arial" w:cs="Arial"/>
          <w:sz w:val="22"/>
          <w:szCs w:val="22"/>
        </w:rPr>
        <w:t xml:space="preserve"> </w:t>
      </w:r>
      <w:r w:rsidRPr="007365C1">
        <w:rPr>
          <w:rFonts w:ascii="Arial" w:hAnsi="Arial" w:cs="Arial"/>
          <w:sz w:val="22"/>
          <w:szCs w:val="22"/>
        </w:rPr>
        <w:t>Objednatelem</w:t>
      </w:r>
      <w:r w:rsidRPr="007365C1">
        <w:rPr>
          <w:rFonts w:ascii="Arial" w:eastAsia="Times New Roman" w:hAnsi="Arial" w:cs="Arial"/>
          <w:sz w:val="22"/>
          <w:szCs w:val="22"/>
        </w:rPr>
        <w:t xml:space="preserve"> </w:t>
      </w:r>
      <w:r w:rsidRPr="007365C1">
        <w:rPr>
          <w:rFonts w:ascii="Arial" w:hAnsi="Arial" w:cs="Arial"/>
          <w:sz w:val="22"/>
          <w:szCs w:val="22"/>
        </w:rPr>
        <w:t>v případě,</w:t>
      </w:r>
      <w:r w:rsidRPr="007365C1">
        <w:rPr>
          <w:rFonts w:ascii="Arial" w:eastAsia="Times New Roman" w:hAnsi="Arial" w:cs="Arial"/>
          <w:sz w:val="22"/>
          <w:szCs w:val="22"/>
        </w:rPr>
        <w:t xml:space="preserve"> </w:t>
      </w:r>
      <w:r w:rsidRPr="007365C1">
        <w:rPr>
          <w:rFonts w:ascii="Arial" w:hAnsi="Arial" w:cs="Arial"/>
          <w:sz w:val="22"/>
          <w:szCs w:val="22"/>
        </w:rPr>
        <w:t>že</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jedná</w:t>
      </w:r>
      <w:r w:rsidRPr="007365C1">
        <w:rPr>
          <w:rFonts w:ascii="Arial" w:eastAsia="Times New Roman" w:hAnsi="Arial" w:cs="Arial"/>
          <w:sz w:val="22"/>
          <w:szCs w:val="22"/>
        </w:rPr>
        <w:t xml:space="preserve"> </w:t>
      </w:r>
      <w:r w:rsidRPr="007365C1">
        <w:rPr>
          <w:rFonts w:ascii="Arial" w:hAnsi="Arial" w:cs="Arial"/>
          <w:sz w:val="22"/>
          <w:szCs w:val="22"/>
        </w:rPr>
        <w:t>o</w:t>
      </w:r>
      <w:r w:rsidRPr="007365C1">
        <w:rPr>
          <w:rFonts w:ascii="Arial" w:eastAsia="Times New Roman" w:hAnsi="Arial" w:cs="Arial"/>
          <w:sz w:val="22"/>
          <w:szCs w:val="22"/>
        </w:rPr>
        <w:t> </w:t>
      </w:r>
      <w:r w:rsidRPr="007365C1">
        <w:rPr>
          <w:rFonts w:ascii="Arial" w:hAnsi="Arial" w:cs="Arial"/>
          <w:sz w:val="22"/>
          <w:szCs w:val="22"/>
        </w:rPr>
        <w:t>změny</w:t>
      </w:r>
      <w:r w:rsidRPr="007365C1">
        <w:rPr>
          <w:rFonts w:ascii="Arial" w:eastAsia="Times New Roman" w:hAnsi="Arial" w:cs="Arial"/>
          <w:sz w:val="22"/>
          <w:szCs w:val="22"/>
        </w:rPr>
        <w:t xml:space="preserve"> </w:t>
      </w:r>
      <w:r w:rsidRPr="007365C1">
        <w:rPr>
          <w:rFonts w:ascii="Arial" w:hAnsi="Arial" w:cs="Arial"/>
          <w:sz w:val="22"/>
          <w:szCs w:val="22"/>
        </w:rPr>
        <w:t>související</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změnou</w:t>
      </w:r>
      <w:r w:rsidRPr="007365C1">
        <w:rPr>
          <w:rFonts w:ascii="Arial" w:eastAsia="Times New Roman" w:hAnsi="Arial" w:cs="Arial"/>
          <w:sz w:val="22"/>
          <w:szCs w:val="22"/>
        </w:rPr>
        <w:t xml:space="preserve"> </w:t>
      </w:r>
      <w:r w:rsidRPr="007365C1">
        <w:rPr>
          <w:rFonts w:ascii="Arial" w:hAnsi="Arial" w:cs="Arial"/>
          <w:sz w:val="22"/>
          <w:szCs w:val="22"/>
        </w:rPr>
        <w:t>legislativy.</w:t>
      </w:r>
    </w:p>
    <w:p w14:paraId="604DD8EE" w14:textId="77777777" w:rsidR="00B42C33" w:rsidRPr="007365C1" w:rsidRDefault="00046B10"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Zhotovit</w:t>
      </w:r>
      <w:r w:rsidR="00B42C33" w:rsidRPr="007365C1">
        <w:rPr>
          <w:rFonts w:ascii="Arial" w:hAnsi="Arial" w:cs="Arial"/>
          <w:sz w:val="22"/>
          <w:szCs w:val="22"/>
        </w:rPr>
        <w:t>el</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pro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zachování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kontinuity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poskytovaných</w:t>
      </w:r>
      <w:r w:rsidR="00B42C33" w:rsidRPr="007365C1">
        <w:rPr>
          <w:rFonts w:ascii="Arial" w:eastAsia="Times New Roman" w:hAnsi="Arial" w:cs="Arial"/>
          <w:sz w:val="22"/>
          <w:szCs w:val="22"/>
        </w:rPr>
        <w:t xml:space="preserve"> </w:t>
      </w:r>
      <w:r w:rsidR="000475AF" w:rsidRPr="007365C1">
        <w:rPr>
          <w:rFonts w:ascii="Arial" w:eastAsia="Times New Roman" w:hAnsi="Arial" w:cs="Arial"/>
          <w:sz w:val="22"/>
          <w:szCs w:val="22"/>
        </w:rPr>
        <w:t>plnění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vede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řádnou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úplnou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dokumentaci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všech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provedených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změn</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poskytovan</w:t>
      </w:r>
      <w:r w:rsidR="000475AF" w:rsidRPr="007365C1">
        <w:rPr>
          <w:rFonts w:ascii="Arial" w:hAnsi="Arial" w:cs="Arial"/>
          <w:sz w:val="22"/>
          <w:szCs w:val="22"/>
        </w:rPr>
        <w:t>ého</w:t>
      </w:r>
      <w:r w:rsidR="00B42C33" w:rsidRPr="007365C1">
        <w:rPr>
          <w:rFonts w:ascii="Arial" w:eastAsia="Times New Roman" w:hAnsi="Arial" w:cs="Arial"/>
          <w:sz w:val="22"/>
          <w:szCs w:val="22"/>
        </w:rPr>
        <w:t xml:space="preserve"> </w:t>
      </w:r>
      <w:r w:rsidR="000475AF" w:rsidRPr="007365C1">
        <w:rPr>
          <w:rFonts w:ascii="Arial" w:eastAsia="Times New Roman" w:hAnsi="Arial" w:cs="Arial"/>
          <w:sz w:val="22"/>
          <w:szCs w:val="22"/>
        </w:rPr>
        <w:t>plnění</w:t>
      </w:r>
      <w:r w:rsidR="00B42C33" w:rsidRPr="007365C1">
        <w:rPr>
          <w:rFonts w:ascii="Arial" w:hAnsi="Arial" w:cs="Arial"/>
          <w:sz w:val="22"/>
          <w:szCs w:val="22"/>
        </w:rPr>
        <w:t>.</w:t>
      </w:r>
      <w:r w:rsidR="00FE1B04" w:rsidRPr="007365C1">
        <w:rPr>
          <w:rFonts w:ascii="Arial" w:hAnsi="Arial" w:cs="Arial"/>
          <w:sz w:val="22"/>
          <w:szCs w:val="22"/>
        </w:rPr>
        <w:t xml:space="preserve"> Tuto dokumentaci je </w:t>
      </w:r>
      <w:r w:rsidRPr="007365C1">
        <w:rPr>
          <w:rFonts w:ascii="Arial" w:hAnsi="Arial" w:cs="Arial"/>
          <w:sz w:val="22"/>
          <w:szCs w:val="22"/>
        </w:rPr>
        <w:t>Zhotovit</w:t>
      </w:r>
      <w:r w:rsidR="00FE1B04" w:rsidRPr="007365C1">
        <w:rPr>
          <w:rFonts w:ascii="Arial" w:hAnsi="Arial" w:cs="Arial"/>
          <w:sz w:val="22"/>
          <w:szCs w:val="22"/>
        </w:rPr>
        <w:t>el povinen na základě žádosti kdykoliv zpřístupnit Objednateli.</w:t>
      </w:r>
    </w:p>
    <w:p w14:paraId="258809B7" w14:textId="77777777" w:rsidR="00B42C33" w:rsidRPr="007365C1" w:rsidRDefault="00B42C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Změnové</w:t>
      </w:r>
      <w:r w:rsidRPr="007365C1">
        <w:rPr>
          <w:rFonts w:ascii="Arial" w:eastAsia="Times New Roman" w:hAnsi="Arial" w:cs="Arial"/>
          <w:sz w:val="22"/>
          <w:szCs w:val="22"/>
        </w:rPr>
        <w:t xml:space="preserve"> </w:t>
      </w:r>
      <w:r w:rsidRPr="007365C1">
        <w:rPr>
          <w:rFonts w:ascii="Arial" w:hAnsi="Arial" w:cs="Arial"/>
          <w:sz w:val="22"/>
          <w:szCs w:val="22"/>
        </w:rPr>
        <w:t>řízení</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zahajuje</w:t>
      </w:r>
      <w:r w:rsidRPr="007365C1">
        <w:rPr>
          <w:rFonts w:ascii="Arial" w:eastAsia="Times New Roman" w:hAnsi="Arial" w:cs="Arial"/>
          <w:sz w:val="22"/>
          <w:szCs w:val="22"/>
        </w:rPr>
        <w:t xml:space="preserve"> </w:t>
      </w:r>
      <w:r w:rsidRPr="007365C1">
        <w:rPr>
          <w:rFonts w:ascii="Arial" w:hAnsi="Arial" w:cs="Arial"/>
          <w:sz w:val="22"/>
          <w:szCs w:val="22"/>
        </w:rPr>
        <w:t>písemnou</w:t>
      </w:r>
      <w:r w:rsidRPr="007365C1">
        <w:rPr>
          <w:rFonts w:ascii="Arial" w:eastAsia="Times New Roman" w:hAnsi="Arial" w:cs="Arial"/>
          <w:sz w:val="22"/>
          <w:szCs w:val="22"/>
        </w:rPr>
        <w:t xml:space="preserve"> </w:t>
      </w:r>
      <w:r w:rsidRPr="007365C1">
        <w:rPr>
          <w:rFonts w:ascii="Arial" w:hAnsi="Arial" w:cs="Arial"/>
          <w:sz w:val="22"/>
          <w:szCs w:val="22"/>
        </w:rPr>
        <w:t>žádostí</w:t>
      </w:r>
      <w:r w:rsidRPr="007365C1">
        <w:rPr>
          <w:rFonts w:ascii="Arial" w:eastAsia="Times New Roman" w:hAnsi="Arial" w:cs="Arial"/>
          <w:sz w:val="22"/>
          <w:szCs w:val="22"/>
        </w:rPr>
        <w:t xml:space="preserve"> </w:t>
      </w:r>
      <w:r w:rsidRPr="007365C1">
        <w:rPr>
          <w:rFonts w:ascii="Arial" w:hAnsi="Arial" w:cs="Arial"/>
          <w:sz w:val="22"/>
          <w:szCs w:val="22"/>
        </w:rPr>
        <w:t>na</w:t>
      </w:r>
      <w:r w:rsidRPr="007365C1">
        <w:rPr>
          <w:rFonts w:ascii="Arial" w:eastAsia="Times New Roman" w:hAnsi="Arial" w:cs="Arial"/>
          <w:sz w:val="22"/>
          <w:szCs w:val="22"/>
        </w:rPr>
        <w:t xml:space="preserve"> </w:t>
      </w:r>
      <w:r w:rsidRPr="007365C1">
        <w:rPr>
          <w:rFonts w:ascii="Arial" w:hAnsi="Arial" w:cs="Arial"/>
          <w:sz w:val="22"/>
          <w:szCs w:val="22"/>
        </w:rPr>
        <w:t>změnové</w:t>
      </w:r>
      <w:r w:rsidRPr="007365C1">
        <w:rPr>
          <w:rFonts w:ascii="Arial" w:eastAsia="Times New Roman" w:hAnsi="Arial" w:cs="Arial"/>
          <w:sz w:val="22"/>
          <w:szCs w:val="22"/>
        </w:rPr>
        <w:t xml:space="preserve"> </w:t>
      </w:r>
      <w:r w:rsidRPr="007365C1">
        <w:rPr>
          <w:rFonts w:ascii="Arial" w:hAnsi="Arial" w:cs="Arial"/>
          <w:sz w:val="22"/>
          <w:szCs w:val="22"/>
        </w:rPr>
        <w:t>řízení</w:t>
      </w:r>
      <w:r w:rsidRPr="007365C1">
        <w:rPr>
          <w:rFonts w:ascii="Arial" w:eastAsia="Times New Roman" w:hAnsi="Arial" w:cs="Arial"/>
          <w:sz w:val="22"/>
          <w:szCs w:val="22"/>
        </w:rPr>
        <w:t xml:space="preserve"> </w:t>
      </w:r>
      <w:r w:rsidRPr="007365C1">
        <w:rPr>
          <w:rFonts w:ascii="Arial" w:hAnsi="Arial" w:cs="Arial"/>
          <w:sz w:val="22"/>
          <w:szCs w:val="22"/>
        </w:rPr>
        <w:t>podanou</w:t>
      </w:r>
      <w:r w:rsidRPr="007365C1">
        <w:rPr>
          <w:rFonts w:ascii="Arial" w:eastAsia="Times New Roman" w:hAnsi="Arial" w:cs="Arial"/>
          <w:sz w:val="22"/>
          <w:szCs w:val="22"/>
        </w:rPr>
        <w:t xml:space="preserve"> </w:t>
      </w:r>
      <w:r w:rsidRPr="007365C1">
        <w:rPr>
          <w:rFonts w:ascii="Arial" w:hAnsi="Arial" w:cs="Arial"/>
          <w:sz w:val="22"/>
          <w:szCs w:val="22"/>
        </w:rPr>
        <w:t>osobou</w:t>
      </w:r>
      <w:r w:rsidRPr="007365C1">
        <w:rPr>
          <w:rFonts w:ascii="Arial" w:eastAsia="Times New Roman" w:hAnsi="Arial" w:cs="Arial"/>
          <w:sz w:val="22"/>
          <w:szCs w:val="22"/>
        </w:rPr>
        <w:t xml:space="preserve"> </w:t>
      </w:r>
      <w:r w:rsidRPr="007365C1">
        <w:rPr>
          <w:rFonts w:ascii="Arial" w:hAnsi="Arial" w:cs="Arial"/>
          <w:sz w:val="22"/>
          <w:szCs w:val="22"/>
        </w:rPr>
        <w:t>oprávněnou</w:t>
      </w:r>
      <w:r w:rsidRPr="007365C1">
        <w:rPr>
          <w:rFonts w:ascii="Arial" w:eastAsia="Times New Roman" w:hAnsi="Arial" w:cs="Arial"/>
          <w:sz w:val="22"/>
          <w:szCs w:val="22"/>
        </w:rPr>
        <w:t xml:space="preserve"> </w:t>
      </w:r>
      <w:r w:rsidRPr="007365C1">
        <w:rPr>
          <w:rFonts w:ascii="Arial" w:hAnsi="Arial" w:cs="Arial"/>
          <w:sz w:val="22"/>
          <w:szCs w:val="22"/>
        </w:rPr>
        <w:t>jednat</w:t>
      </w:r>
      <w:r w:rsidRPr="007365C1">
        <w:rPr>
          <w:rFonts w:ascii="Arial" w:eastAsia="Times New Roman" w:hAnsi="Arial" w:cs="Arial"/>
          <w:sz w:val="22"/>
          <w:szCs w:val="22"/>
        </w:rPr>
        <w:t xml:space="preserve"> </w:t>
      </w:r>
      <w:r w:rsidRPr="007365C1">
        <w:rPr>
          <w:rFonts w:ascii="Arial" w:hAnsi="Arial" w:cs="Arial"/>
          <w:sz w:val="22"/>
          <w:szCs w:val="22"/>
        </w:rPr>
        <w:t>ve</w:t>
      </w:r>
      <w:r w:rsidRPr="007365C1">
        <w:rPr>
          <w:rFonts w:ascii="Arial" w:eastAsia="Times New Roman" w:hAnsi="Arial" w:cs="Arial"/>
          <w:sz w:val="22"/>
          <w:szCs w:val="22"/>
        </w:rPr>
        <w:t xml:space="preserve"> </w:t>
      </w:r>
      <w:r w:rsidRPr="007365C1">
        <w:rPr>
          <w:rFonts w:ascii="Arial" w:hAnsi="Arial" w:cs="Arial"/>
          <w:sz w:val="22"/>
          <w:szCs w:val="22"/>
        </w:rPr>
        <w:t>věcech</w:t>
      </w:r>
      <w:r w:rsidRPr="007365C1">
        <w:rPr>
          <w:rFonts w:ascii="Arial" w:eastAsia="Times New Roman" w:hAnsi="Arial" w:cs="Arial"/>
          <w:sz w:val="22"/>
          <w:szCs w:val="22"/>
        </w:rPr>
        <w:t xml:space="preserve"> </w:t>
      </w:r>
      <w:r w:rsidRPr="007365C1">
        <w:rPr>
          <w:rFonts w:ascii="Arial" w:hAnsi="Arial" w:cs="Arial"/>
          <w:sz w:val="22"/>
          <w:szCs w:val="22"/>
        </w:rPr>
        <w:t>smluvních</w:t>
      </w:r>
      <w:r w:rsidRPr="007365C1">
        <w:rPr>
          <w:rFonts w:ascii="Arial" w:eastAsia="Times New Roman" w:hAnsi="Arial" w:cs="Arial"/>
          <w:sz w:val="22"/>
          <w:szCs w:val="22"/>
        </w:rPr>
        <w:t xml:space="preserve"> </w:t>
      </w:r>
      <w:r w:rsidRPr="007365C1">
        <w:rPr>
          <w:rFonts w:ascii="Arial" w:hAnsi="Arial" w:cs="Arial"/>
          <w:sz w:val="22"/>
          <w:szCs w:val="22"/>
        </w:rPr>
        <w:t>nebo</w:t>
      </w:r>
      <w:r w:rsidRPr="007365C1">
        <w:rPr>
          <w:rFonts w:ascii="Arial" w:eastAsia="Times New Roman" w:hAnsi="Arial" w:cs="Arial"/>
          <w:sz w:val="22"/>
          <w:szCs w:val="22"/>
        </w:rPr>
        <w:t xml:space="preserve"> </w:t>
      </w:r>
      <w:r w:rsidRPr="007365C1">
        <w:rPr>
          <w:rFonts w:ascii="Arial" w:hAnsi="Arial" w:cs="Arial"/>
          <w:sz w:val="22"/>
          <w:szCs w:val="22"/>
        </w:rPr>
        <w:t>technických</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doručenou</w:t>
      </w:r>
      <w:r w:rsidRPr="007365C1">
        <w:rPr>
          <w:rFonts w:ascii="Arial" w:eastAsia="Times New Roman" w:hAnsi="Arial" w:cs="Arial"/>
          <w:sz w:val="22"/>
          <w:szCs w:val="22"/>
        </w:rPr>
        <w:t xml:space="preserve"> </w:t>
      </w:r>
      <w:r w:rsidRPr="007365C1">
        <w:rPr>
          <w:rFonts w:ascii="Arial" w:hAnsi="Arial" w:cs="Arial"/>
          <w:sz w:val="22"/>
          <w:szCs w:val="22"/>
        </w:rPr>
        <w:t>druhé</w:t>
      </w:r>
      <w:r w:rsidRPr="007365C1">
        <w:rPr>
          <w:rFonts w:ascii="Arial" w:eastAsia="Times New Roman" w:hAnsi="Arial" w:cs="Arial"/>
          <w:sz w:val="22"/>
          <w:szCs w:val="22"/>
        </w:rPr>
        <w:t xml:space="preserve"> </w:t>
      </w:r>
      <w:r w:rsidRPr="007365C1">
        <w:rPr>
          <w:rFonts w:ascii="Arial" w:hAnsi="Arial" w:cs="Arial"/>
          <w:sz w:val="22"/>
          <w:szCs w:val="22"/>
        </w:rPr>
        <w:t>smluvní</w:t>
      </w:r>
      <w:r w:rsidRPr="007365C1">
        <w:rPr>
          <w:rFonts w:ascii="Arial" w:eastAsia="Times New Roman" w:hAnsi="Arial" w:cs="Arial"/>
          <w:sz w:val="22"/>
          <w:szCs w:val="22"/>
        </w:rPr>
        <w:t xml:space="preserve"> </w:t>
      </w:r>
      <w:r w:rsidRPr="007365C1">
        <w:rPr>
          <w:rFonts w:ascii="Arial" w:hAnsi="Arial" w:cs="Arial"/>
          <w:sz w:val="22"/>
          <w:szCs w:val="22"/>
        </w:rPr>
        <w:t>straně.</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oznámení</w:t>
      </w:r>
      <w:r w:rsidRPr="007365C1">
        <w:rPr>
          <w:rFonts w:ascii="Arial" w:eastAsia="Times New Roman" w:hAnsi="Arial" w:cs="Arial"/>
          <w:sz w:val="22"/>
          <w:szCs w:val="22"/>
        </w:rPr>
        <w:t xml:space="preserve"> </w:t>
      </w:r>
      <w:r w:rsidRPr="007365C1">
        <w:rPr>
          <w:rFonts w:ascii="Arial" w:hAnsi="Arial" w:cs="Arial"/>
          <w:sz w:val="22"/>
          <w:szCs w:val="22"/>
        </w:rPr>
        <w:t>musí</w:t>
      </w:r>
      <w:r w:rsidRPr="007365C1">
        <w:rPr>
          <w:rFonts w:ascii="Arial" w:eastAsia="Times New Roman" w:hAnsi="Arial" w:cs="Arial"/>
          <w:sz w:val="22"/>
          <w:szCs w:val="22"/>
        </w:rPr>
        <w:t xml:space="preserve"> </w:t>
      </w:r>
      <w:r w:rsidRPr="007365C1">
        <w:rPr>
          <w:rFonts w:ascii="Arial" w:hAnsi="Arial" w:cs="Arial"/>
          <w:sz w:val="22"/>
          <w:szCs w:val="22"/>
        </w:rPr>
        <w:t>být</w:t>
      </w:r>
      <w:r w:rsidRPr="007365C1">
        <w:rPr>
          <w:rFonts w:ascii="Arial" w:eastAsia="Times New Roman" w:hAnsi="Arial" w:cs="Arial"/>
          <w:sz w:val="22"/>
          <w:szCs w:val="22"/>
        </w:rPr>
        <w:t xml:space="preserve"> </w:t>
      </w:r>
      <w:r w:rsidRPr="007365C1">
        <w:rPr>
          <w:rFonts w:ascii="Arial" w:hAnsi="Arial" w:cs="Arial"/>
          <w:sz w:val="22"/>
          <w:szCs w:val="22"/>
        </w:rPr>
        <w:t>definován</w:t>
      </w:r>
      <w:r w:rsidRPr="007365C1">
        <w:rPr>
          <w:rFonts w:ascii="Arial" w:eastAsia="Times New Roman" w:hAnsi="Arial" w:cs="Arial"/>
          <w:sz w:val="22"/>
          <w:szCs w:val="22"/>
        </w:rPr>
        <w:t xml:space="preserve"> </w:t>
      </w:r>
      <w:r w:rsidRPr="007365C1">
        <w:rPr>
          <w:rFonts w:ascii="Arial" w:hAnsi="Arial" w:cs="Arial"/>
          <w:sz w:val="22"/>
          <w:szCs w:val="22"/>
        </w:rPr>
        <w:t>alespoň</w:t>
      </w:r>
      <w:r w:rsidRPr="007365C1">
        <w:rPr>
          <w:rFonts w:ascii="Arial" w:eastAsia="Times New Roman" w:hAnsi="Arial" w:cs="Arial"/>
          <w:sz w:val="22"/>
          <w:szCs w:val="22"/>
        </w:rPr>
        <w:t xml:space="preserve"> </w:t>
      </w:r>
      <w:r w:rsidRPr="007365C1">
        <w:rPr>
          <w:rFonts w:ascii="Arial" w:hAnsi="Arial" w:cs="Arial"/>
          <w:sz w:val="22"/>
          <w:szCs w:val="22"/>
        </w:rPr>
        <w:t>rámcově</w:t>
      </w:r>
      <w:r w:rsidRPr="007365C1">
        <w:rPr>
          <w:rFonts w:ascii="Arial" w:eastAsia="Times New Roman" w:hAnsi="Arial" w:cs="Arial"/>
          <w:sz w:val="22"/>
          <w:szCs w:val="22"/>
        </w:rPr>
        <w:t xml:space="preserve"> </w:t>
      </w:r>
      <w:r w:rsidRPr="007365C1">
        <w:rPr>
          <w:rFonts w:ascii="Arial" w:hAnsi="Arial" w:cs="Arial"/>
          <w:sz w:val="22"/>
          <w:szCs w:val="22"/>
        </w:rPr>
        <w:t>rozsah</w:t>
      </w:r>
      <w:r w:rsidRPr="007365C1">
        <w:rPr>
          <w:rFonts w:ascii="Arial" w:eastAsia="Times New Roman" w:hAnsi="Arial" w:cs="Arial"/>
          <w:sz w:val="22"/>
          <w:szCs w:val="22"/>
        </w:rPr>
        <w:t xml:space="preserve"> </w:t>
      </w:r>
      <w:r w:rsidRPr="007365C1">
        <w:rPr>
          <w:rFonts w:ascii="Arial" w:hAnsi="Arial" w:cs="Arial"/>
          <w:sz w:val="22"/>
          <w:szCs w:val="22"/>
        </w:rPr>
        <w:t>požadované</w:t>
      </w:r>
      <w:r w:rsidRPr="007365C1">
        <w:rPr>
          <w:rFonts w:ascii="Arial" w:eastAsia="Times New Roman" w:hAnsi="Arial" w:cs="Arial"/>
          <w:sz w:val="22"/>
          <w:szCs w:val="22"/>
        </w:rPr>
        <w:t xml:space="preserve"> </w:t>
      </w:r>
      <w:r w:rsidRPr="007365C1">
        <w:rPr>
          <w:rFonts w:ascii="Arial" w:hAnsi="Arial" w:cs="Arial"/>
          <w:sz w:val="22"/>
          <w:szCs w:val="22"/>
        </w:rPr>
        <w:t>úpravy</w:t>
      </w:r>
      <w:r w:rsidRPr="007365C1">
        <w:rPr>
          <w:rFonts w:ascii="Arial" w:eastAsia="Times New Roman" w:hAnsi="Arial" w:cs="Arial"/>
          <w:sz w:val="22"/>
          <w:szCs w:val="22"/>
        </w:rPr>
        <w:t xml:space="preserve"> </w:t>
      </w:r>
      <w:r w:rsidR="000475AF" w:rsidRPr="007365C1">
        <w:rPr>
          <w:rFonts w:ascii="Arial" w:eastAsia="Times New Roman" w:hAnsi="Arial" w:cs="Arial"/>
          <w:sz w:val="22"/>
          <w:szCs w:val="22"/>
        </w:rPr>
        <w:t>plnění dle Smlouvy</w:t>
      </w:r>
      <w:r w:rsidRPr="007365C1">
        <w:rPr>
          <w:rFonts w:ascii="Arial" w:hAnsi="Arial" w:cs="Arial"/>
          <w:sz w:val="22"/>
          <w:szCs w:val="22"/>
        </w:rPr>
        <w:t>.</w:t>
      </w:r>
    </w:p>
    <w:p w14:paraId="6EE9707E" w14:textId="77777777" w:rsidR="00B42C33" w:rsidRPr="007365C1" w:rsidRDefault="00046B10" w:rsidP="00C14FF4">
      <w:pPr>
        <w:pStyle w:val="Zkladntext"/>
        <w:numPr>
          <w:ilvl w:val="1"/>
          <w:numId w:val="3"/>
        </w:numPr>
        <w:spacing w:after="120" w:line="276" w:lineRule="auto"/>
        <w:rPr>
          <w:rFonts w:ascii="Arial" w:hAnsi="Arial" w:cs="Arial"/>
          <w:sz w:val="22"/>
          <w:szCs w:val="22"/>
        </w:rPr>
      </w:pPr>
      <w:r w:rsidRPr="007365C1">
        <w:rPr>
          <w:rFonts w:ascii="Arial" w:eastAsia="Times New Roman" w:hAnsi="Arial" w:cs="Arial"/>
          <w:sz w:val="22"/>
          <w:szCs w:val="22"/>
        </w:rPr>
        <w:t>Zhotovit</w:t>
      </w:r>
      <w:r w:rsidR="00B42C33" w:rsidRPr="007365C1">
        <w:rPr>
          <w:rFonts w:ascii="Arial" w:eastAsia="Times New Roman" w:hAnsi="Arial" w:cs="Arial"/>
          <w:sz w:val="22"/>
          <w:szCs w:val="22"/>
        </w:rPr>
        <w:t xml:space="preserve">el </w:t>
      </w:r>
      <w:r w:rsidR="00B42C33" w:rsidRPr="007365C1">
        <w:rPr>
          <w:rFonts w:ascii="Arial" w:hAnsi="Arial" w:cs="Arial"/>
          <w:sz w:val="22"/>
          <w:szCs w:val="22"/>
        </w:rPr>
        <w:t>zpracuje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součinnosti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Objednatelem</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podklady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na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změnové</w:t>
      </w:r>
      <w:r w:rsidR="00B42C33" w:rsidRPr="007365C1">
        <w:rPr>
          <w:rFonts w:ascii="Arial" w:eastAsia="Times New Roman" w:hAnsi="Arial" w:cs="Arial"/>
          <w:sz w:val="22"/>
          <w:szCs w:val="22"/>
        </w:rPr>
        <w:t xml:space="preserve"> </w:t>
      </w:r>
      <w:r w:rsidR="00B42C33" w:rsidRPr="007365C1">
        <w:rPr>
          <w:rFonts w:ascii="Arial" w:hAnsi="Arial" w:cs="Arial"/>
          <w:sz w:val="22"/>
          <w:szCs w:val="22"/>
        </w:rPr>
        <w:t>řízení.</w:t>
      </w:r>
    </w:p>
    <w:p w14:paraId="0C8D88C3" w14:textId="77777777" w:rsidR="00B42C33" w:rsidRPr="007365C1" w:rsidRDefault="00B42C33" w:rsidP="00C14FF4">
      <w:pPr>
        <w:pStyle w:val="Zkladntext"/>
        <w:numPr>
          <w:ilvl w:val="1"/>
          <w:numId w:val="3"/>
        </w:numPr>
        <w:spacing w:after="120" w:line="276" w:lineRule="auto"/>
        <w:rPr>
          <w:rFonts w:ascii="Arial" w:eastAsia="Times New Roman" w:hAnsi="Arial" w:cs="Arial"/>
          <w:sz w:val="22"/>
          <w:szCs w:val="22"/>
        </w:rPr>
      </w:pPr>
      <w:r w:rsidRPr="007365C1">
        <w:rPr>
          <w:rFonts w:ascii="Arial" w:hAnsi="Arial" w:cs="Arial"/>
          <w:sz w:val="22"/>
          <w:szCs w:val="22"/>
        </w:rPr>
        <w:t>Smluvní</w:t>
      </w:r>
      <w:r w:rsidRPr="007365C1">
        <w:rPr>
          <w:rFonts w:ascii="Arial" w:eastAsia="Times New Roman" w:hAnsi="Arial" w:cs="Arial"/>
          <w:sz w:val="22"/>
          <w:szCs w:val="22"/>
        </w:rPr>
        <w:t xml:space="preserve"> </w:t>
      </w:r>
      <w:r w:rsidRPr="007365C1">
        <w:rPr>
          <w:rFonts w:ascii="Arial" w:hAnsi="Arial" w:cs="Arial"/>
          <w:sz w:val="22"/>
          <w:szCs w:val="22"/>
        </w:rPr>
        <w:t>strany</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dohodnou</w:t>
      </w:r>
      <w:r w:rsidRPr="007365C1">
        <w:rPr>
          <w:rFonts w:ascii="Arial" w:eastAsia="Times New Roman" w:hAnsi="Arial" w:cs="Arial"/>
          <w:sz w:val="22"/>
          <w:szCs w:val="22"/>
        </w:rPr>
        <w:t xml:space="preserve"> </w:t>
      </w:r>
      <w:r w:rsidRPr="007365C1">
        <w:rPr>
          <w:rFonts w:ascii="Arial" w:hAnsi="Arial" w:cs="Arial"/>
          <w:sz w:val="22"/>
          <w:szCs w:val="22"/>
        </w:rPr>
        <w:t>o</w:t>
      </w:r>
      <w:r w:rsidRPr="007365C1">
        <w:rPr>
          <w:rFonts w:ascii="Arial" w:eastAsia="Times New Roman" w:hAnsi="Arial" w:cs="Arial"/>
          <w:sz w:val="22"/>
          <w:szCs w:val="22"/>
        </w:rPr>
        <w:t xml:space="preserve"> </w:t>
      </w:r>
      <w:r w:rsidRPr="007365C1">
        <w:rPr>
          <w:rFonts w:ascii="Arial" w:hAnsi="Arial" w:cs="Arial"/>
          <w:sz w:val="22"/>
          <w:szCs w:val="22"/>
        </w:rPr>
        <w:t>změně,</w:t>
      </w:r>
      <w:r w:rsidRPr="007365C1">
        <w:rPr>
          <w:rFonts w:ascii="Arial" w:eastAsia="Times New Roman" w:hAnsi="Arial" w:cs="Arial"/>
          <w:sz w:val="22"/>
          <w:szCs w:val="22"/>
        </w:rPr>
        <w:t xml:space="preserve"> </w:t>
      </w:r>
      <w:r w:rsidRPr="007365C1">
        <w:rPr>
          <w:rFonts w:ascii="Arial" w:hAnsi="Arial" w:cs="Arial"/>
          <w:sz w:val="22"/>
          <w:szCs w:val="22"/>
        </w:rPr>
        <w:t>způsobu</w:t>
      </w:r>
      <w:r w:rsidRPr="007365C1">
        <w:rPr>
          <w:rFonts w:ascii="Arial" w:eastAsia="Times New Roman" w:hAnsi="Arial" w:cs="Arial"/>
          <w:sz w:val="22"/>
          <w:szCs w:val="22"/>
        </w:rPr>
        <w:t xml:space="preserve"> </w:t>
      </w:r>
      <w:r w:rsidRPr="007365C1">
        <w:rPr>
          <w:rFonts w:ascii="Arial" w:hAnsi="Arial" w:cs="Arial"/>
          <w:sz w:val="22"/>
          <w:szCs w:val="22"/>
        </w:rPr>
        <w:t>jejího</w:t>
      </w:r>
      <w:r w:rsidRPr="007365C1">
        <w:rPr>
          <w:rFonts w:ascii="Arial" w:eastAsia="Times New Roman" w:hAnsi="Arial" w:cs="Arial"/>
          <w:sz w:val="22"/>
          <w:szCs w:val="22"/>
        </w:rPr>
        <w:t xml:space="preserve"> </w:t>
      </w:r>
      <w:r w:rsidRPr="007365C1">
        <w:rPr>
          <w:rFonts w:ascii="Arial" w:hAnsi="Arial" w:cs="Arial"/>
          <w:sz w:val="22"/>
          <w:szCs w:val="22"/>
        </w:rPr>
        <w:t>řešení</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o</w:t>
      </w:r>
      <w:r w:rsidRPr="007365C1">
        <w:rPr>
          <w:rFonts w:ascii="Arial" w:eastAsia="Times New Roman" w:hAnsi="Arial" w:cs="Arial"/>
          <w:sz w:val="22"/>
          <w:szCs w:val="22"/>
        </w:rPr>
        <w:t xml:space="preserve"> </w:t>
      </w:r>
      <w:r w:rsidRPr="007365C1">
        <w:rPr>
          <w:rFonts w:ascii="Arial" w:hAnsi="Arial" w:cs="Arial"/>
          <w:sz w:val="22"/>
          <w:szCs w:val="22"/>
        </w:rPr>
        <w:t>jejích</w:t>
      </w:r>
      <w:r w:rsidRPr="007365C1">
        <w:rPr>
          <w:rFonts w:ascii="Arial" w:eastAsia="Times New Roman" w:hAnsi="Arial" w:cs="Arial"/>
          <w:sz w:val="22"/>
          <w:szCs w:val="22"/>
        </w:rPr>
        <w:t xml:space="preserve"> </w:t>
      </w:r>
      <w:r w:rsidRPr="007365C1">
        <w:rPr>
          <w:rFonts w:ascii="Arial" w:hAnsi="Arial" w:cs="Arial"/>
          <w:sz w:val="22"/>
          <w:szCs w:val="22"/>
        </w:rPr>
        <w:t>důsledcích</w:t>
      </w:r>
      <w:r w:rsidRPr="007365C1">
        <w:rPr>
          <w:rFonts w:ascii="Arial" w:eastAsia="Times New Roman" w:hAnsi="Arial" w:cs="Arial"/>
          <w:sz w:val="22"/>
          <w:szCs w:val="22"/>
        </w:rPr>
        <w:t xml:space="preserve"> </w:t>
      </w:r>
      <w:r w:rsidRPr="007365C1">
        <w:rPr>
          <w:rFonts w:ascii="Arial" w:hAnsi="Arial" w:cs="Arial"/>
          <w:sz w:val="22"/>
          <w:szCs w:val="22"/>
        </w:rPr>
        <w:lastRenderedPageBreak/>
        <w:t>do Smlouvy</w:t>
      </w:r>
      <w:r w:rsidRPr="007365C1">
        <w:rPr>
          <w:rFonts w:ascii="Arial" w:eastAsia="Times New Roman" w:hAnsi="Arial" w:cs="Arial"/>
          <w:sz w:val="22"/>
          <w:szCs w:val="22"/>
        </w:rPr>
        <w:t>.</w:t>
      </w:r>
    </w:p>
    <w:p w14:paraId="2CC46567" w14:textId="77777777" w:rsidR="00B42C33" w:rsidRPr="007365C1" w:rsidRDefault="00B42C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Pokud</w:t>
      </w:r>
      <w:r w:rsidRPr="007365C1">
        <w:rPr>
          <w:rFonts w:ascii="Arial" w:eastAsia="Times New Roman" w:hAnsi="Arial" w:cs="Arial"/>
          <w:sz w:val="22"/>
          <w:szCs w:val="22"/>
        </w:rPr>
        <w:t xml:space="preserve"> </w:t>
      </w:r>
      <w:r w:rsidRPr="007365C1">
        <w:rPr>
          <w:rFonts w:ascii="Arial" w:hAnsi="Arial" w:cs="Arial"/>
          <w:sz w:val="22"/>
          <w:szCs w:val="22"/>
        </w:rPr>
        <w:t>má</w:t>
      </w:r>
      <w:r w:rsidRPr="007365C1">
        <w:rPr>
          <w:rFonts w:ascii="Arial" w:eastAsia="Times New Roman" w:hAnsi="Arial" w:cs="Arial"/>
          <w:sz w:val="22"/>
          <w:szCs w:val="22"/>
        </w:rPr>
        <w:t xml:space="preserve"> </w:t>
      </w:r>
      <w:r w:rsidRPr="007365C1">
        <w:rPr>
          <w:rFonts w:ascii="Arial" w:hAnsi="Arial" w:cs="Arial"/>
          <w:sz w:val="22"/>
          <w:szCs w:val="22"/>
        </w:rPr>
        <w:t>změna</w:t>
      </w:r>
      <w:r w:rsidRPr="007365C1">
        <w:rPr>
          <w:rFonts w:ascii="Arial" w:eastAsia="Times New Roman" w:hAnsi="Arial" w:cs="Arial"/>
          <w:sz w:val="22"/>
          <w:szCs w:val="22"/>
        </w:rPr>
        <w:t xml:space="preserve"> </w:t>
      </w:r>
      <w:r w:rsidRPr="007365C1">
        <w:rPr>
          <w:rFonts w:ascii="Arial" w:hAnsi="Arial" w:cs="Arial"/>
          <w:sz w:val="22"/>
          <w:szCs w:val="22"/>
        </w:rPr>
        <w:t>dopad</w:t>
      </w:r>
      <w:r w:rsidRPr="007365C1">
        <w:rPr>
          <w:rFonts w:ascii="Arial" w:eastAsia="Times New Roman" w:hAnsi="Arial" w:cs="Arial"/>
          <w:sz w:val="22"/>
          <w:szCs w:val="22"/>
        </w:rPr>
        <w:t xml:space="preserve"> </w:t>
      </w:r>
      <w:r w:rsidRPr="007365C1">
        <w:rPr>
          <w:rFonts w:ascii="Arial" w:hAnsi="Arial" w:cs="Arial"/>
          <w:sz w:val="22"/>
          <w:szCs w:val="22"/>
        </w:rPr>
        <w:t>do</w:t>
      </w:r>
      <w:r w:rsidRPr="007365C1">
        <w:rPr>
          <w:rFonts w:ascii="Arial" w:eastAsia="Times New Roman" w:hAnsi="Arial" w:cs="Arial"/>
          <w:sz w:val="22"/>
          <w:szCs w:val="22"/>
        </w:rPr>
        <w:t xml:space="preserve"> </w:t>
      </w:r>
      <w:r w:rsidRPr="007365C1">
        <w:rPr>
          <w:rFonts w:ascii="Arial" w:hAnsi="Arial" w:cs="Arial"/>
          <w:sz w:val="22"/>
          <w:szCs w:val="22"/>
        </w:rPr>
        <w:t>Smlouvy,</w:t>
      </w:r>
      <w:r w:rsidRPr="007365C1">
        <w:rPr>
          <w:rFonts w:ascii="Arial" w:eastAsia="Times New Roman" w:hAnsi="Arial" w:cs="Arial"/>
          <w:sz w:val="22"/>
          <w:szCs w:val="22"/>
        </w:rPr>
        <w:t xml:space="preserve"> </w:t>
      </w:r>
      <w:r w:rsidRPr="007365C1">
        <w:rPr>
          <w:rFonts w:ascii="Arial" w:hAnsi="Arial" w:cs="Arial"/>
          <w:sz w:val="22"/>
          <w:szCs w:val="22"/>
        </w:rPr>
        <w:t>musí</w:t>
      </w:r>
      <w:r w:rsidRPr="007365C1">
        <w:rPr>
          <w:rFonts w:ascii="Arial" w:eastAsia="Times New Roman" w:hAnsi="Arial" w:cs="Arial"/>
          <w:sz w:val="22"/>
          <w:szCs w:val="22"/>
        </w:rPr>
        <w:t xml:space="preserve"> </w:t>
      </w:r>
      <w:r w:rsidRPr="007365C1">
        <w:rPr>
          <w:rFonts w:ascii="Arial" w:hAnsi="Arial" w:cs="Arial"/>
          <w:sz w:val="22"/>
          <w:szCs w:val="22"/>
        </w:rPr>
        <w:t>být</w:t>
      </w:r>
      <w:r w:rsidRPr="007365C1">
        <w:rPr>
          <w:rFonts w:ascii="Arial" w:eastAsia="Times New Roman" w:hAnsi="Arial" w:cs="Arial"/>
          <w:sz w:val="22"/>
          <w:szCs w:val="22"/>
        </w:rPr>
        <w:t xml:space="preserve"> </w:t>
      </w:r>
      <w:r w:rsidRPr="007365C1">
        <w:rPr>
          <w:rFonts w:ascii="Arial" w:hAnsi="Arial" w:cs="Arial"/>
          <w:sz w:val="22"/>
          <w:szCs w:val="22"/>
        </w:rPr>
        <w:t>provedena</w:t>
      </w:r>
      <w:r w:rsidRPr="007365C1">
        <w:rPr>
          <w:rFonts w:ascii="Arial" w:eastAsia="Times New Roman" w:hAnsi="Arial" w:cs="Arial"/>
          <w:sz w:val="22"/>
          <w:szCs w:val="22"/>
        </w:rPr>
        <w:t xml:space="preserve"> </w:t>
      </w:r>
      <w:r w:rsidRPr="007365C1">
        <w:rPr>
          <w:rFonts w:ascii="Arial" w:hAnsi="Arial" w:cs="Arial"/>
          <w:sz w:val="22"/>
          <w:szCs w:val="22"/>
        </w:rPr>
        <w:t>formou</w:t>
      </w:r>
      <w:r w:rsidRPr="007365C1">
        <w:rPr>
          <w:rFonts w:ascii="Arial" w:eastAsia="Times New Roman" w:hAnsi="Arial" w:cs="Arial"/>
          <w:sz w:val="22"/>
          <w:szCs w:val="22"/>
        </w:rPr>
        <w:t xml:space="preserve"> </w:t>
      </w:r>
      <w:r w:rsidRPr="007365C1">
        <w:rPr>
          <w:rFonts w:ascii="Arial" w:hAnsi="Arial" w:cs="Arial"/>
          <w:sz w:val="22"/>
          <w:szCs w:val="22"/>
        </w:rPr>
        <w:t>písemného</w:t>
      </w:r>
      <w:r w:rsidRPr="007365C1">
        <w:rPr>
          <w:rFonts w:ascii="Arial" w:eastAsia="Times New Roman" w:hAnsi="Arial" w:cs="Arial"/>
          <w:sz w:val="22"/>
          <w:szCs w:val="22"/>
        </w:rPr>
        <w:t xml:space="preserve"> </w:t>
      </w:r>
      <w:r w:rsidRPr="007365C1">
        <w:rPr>
          <w:rFonts w:ascii="Arial" w:hAnsi="Arial" w:cs="Arial"/>
          <w:sz w:val="22"/>
          <w:szCs w:val="22"/>
        </w:rPr>
        <w:t>dodatku</w:t>
      </w:r>
      <w:r w:rsidRPr="007365C1">
        <w:rPr>
          <w:rFonts w:ascii="Arial" w:eastAsia="Times New Roman" w:hAnsi="Arial" w:cs="Arial"/>
          <w:sz w:val="22"/>
          <w:szCs w:val="22"/>
        </w:rPr>
        <w:t xml:space="preserve"> </w:t>
      </w:r>
      <w:r w:rsidRPr="007365C1">
        <w:rPr>
          <w:rFonts w:ascii="Arial" w:hAnsi="Arial" w:cs="Arial"/>
          <w:sz w:val="22"/>
          <w:szCs w:val="22"/>
        </w:rPr>
        <w:t>ke Smlouvě</w:t>
      </w:r>
      <w:r w:rsidRPr="007365C1">
        <w:rPr>
          <w:rFonts w:ascii="Arial" w:eastAsia="Times New Roman" w:hAnsi="Arial" w:cs="Arial"/>
          <w:sz w:val="22"/>
          <w:szCs w:val="22"/>
        </w:rPr>
        <w:t xml:space="preserve"> </w:t>
      </w:r>
      <w:r w:rsidRPr="007365C1">
        <w:rPr>
          <w:rFonts w:ascii="Arial" w:hAnsi="Arial" w:cs="Arial"/>
          <w:sz w:val="22"/>
          <w:szCs w:val="22"/>
        </w:rPr>
        <w:t>nebo</w:t>
      </w:r>
      <w:r w:rsidRPr="007365C1">
        <w:rPr>
          <w:rFonts w:ascii="Arial" w:eastAsia="Times New Roman" w:hAnsi="Arial" w:cs="Arial"/>
          <w:sz w:val="22"/>
          <w:szCs w:val="22"/>
        </w:rPr>
        <w:t xml:space="preserve"> </w:t>
      </w:r>
      <w:r w:rsidRPr="007365C1">
        <w:rPr>
          <w:rFonts w:ascii="Arial" w:hAnsi="Arial" w:cs="Arial"/>
          <w:sz w:val="22"/>
          <w:szCs w:val="22"/>
        </w:rPr>
        <w:t>uzavřením</w:t>
      </w:r>
      <w:r w:rsidRPr="007365C1">
        <w:rPr>
          <w:rFonts w:ascii="Arial" w:eastAsia="Times New Roman" w:hAnsi="Arial" w:cs="Arial"/>
          <w:sz w:val="22"/>
          <w:szCs w:val="22"/>
        </w:rPr>
        <w:t xml:space="preserve"> </w:t>
      </w:r>
      <w:r w:rsidRPr="007365C1">
        <w:rPr>
          <w:rFonts w:ascii="Arial" w:hAnsi="Arial" w:cs="Arial"/>
          <w:sz w:val="22"/>
          <w:szCs w:val="22"/>
        </w:rPr>
        <w:t>nové</w:t>
      </w:r>
      <w:r w:rsidRPr="007365C1">
        <w:rPr>
          <w:rFonts w:ascii="Arial" w:eastAsia="Times New Roman" w:hAnsi="Arial" w:cs="Arial"/>
          <w:sz w:val="22"/>
          <w:szCs w:val="22"/>
        </w:rPr>
        <w:t xml:space="preserve"> </w:t>
      </w:r>
      <w:r w:rsidR="00C53CEC" w:rsidRPr="007365C1">
        <w:rPr>
          <w:rFonts w:ascii="Arial" w:hAnsi="Arial" w:cs="Arial"/>
          <w:sz w:val="22"/>
          <w:szCs w:val="22"/>
        </w:rPr>
        <w:t>s</w:t>
      </w:r>
      <w:r w:rsidRPr="007365C1">
        <w:rPr>
          <w:rFonts w:ascii="Arial" w:hAnsi="Arial" w:cs="Arial"/>
          <w:sz w:val="22"/>
          <w:szCs w:val="22"/>
        </w:rPr>
        <w:t>mlouvy,</w:t>
      </w:r>
      <w:r w:rsidRPr="007365C1">
        <w:rPr>
          <w:rFonts w:ascii="Arial" w:eastAsia="Times New Roman" w:hAnsi="Arial" w:cs="Arial"/>
          <w:sz w:val="22"/>
          <w:szCs w:val="22"/>
        </w:rPr>
        <w:t xml:space="preserve"> </w:t>
      </w:r>
      <w:r w:rsidRPr="007365C1">
        <w:rPr>
          <w:rFonts w:ascii="Arial" w:hAnsi="Arial" w:cs="Arial"/>
          <w:sz w:val="22"/>
          <w:szCs w:val="22"/>
        </w:rPr>
        <w:t>přičemž</w:t>
      </w:r>
      <w:r w:rsidRPr="007365C1">
        <w:rPr>
          <w:rFonts w:ascii="Arial" w:eastAsia="Times New Roman" w:hAnsi="Arial" w:cs="Arial"/>
          <w:sz w:val="22"/>
          <w:szCs w:val="22"/>
        </w:rPr>
        <w:t xml:space="preserve"> </w:t>
      </w:r>
      <w:r w:rsidRPr="007365C1">
        <w:rPr>
          <w:rFonts w:ascii="Arial" w:hAnsi="Arial" w:cs="Arial"/>
          <w:sz w:val="22"/>
          <w:szCs w:val="22"/>
        </w:rPr>
        <w:t>musí</w:t>
      </w:r>
      <w:r w:rsidRPr="007365C1">
        <w:rPr>
          <w:rFonts w:ascii="Arial" w:eastAsia="Times New Roman" w:hAnsi="Arial" w:cs="Arial"/>
          <w:sz w:val="22"/>
          <w:szCs w:val="22"/>
        </w:rPr>
        <w:t xml:space="preserve"> </w:t>
      </w:r>
      <w:r w:rsidRPr="007365C1">
        <w:rPr>
          <w:rFonts w:ascii="Arial" w:hAnsi="Arial" w:cs="Arial"/>
          <w:sz w:val="22"/>
          <w:szCs w:val="22"/>
        </w:rPr>
        <w:t>být</w:t>
      </w:r>
      <w:r w:rsidRPr="007365C1">
        <w:rPr>
          <w:rFonts w:ascii="Arial" w:eastAsia="Times New Roman" w:hAnsi="Arial" w:cs="Arial"/>
          <w:sz w:val="22"/>
          <w:szCs w:val="22"/>
        </w:rPr>
        <w:t xml:space="preserve"> </w:t>
      </w:r>
      <w:r w:rsidR="000475AF" w:rsidRPr="007365C1">
        <w:rPr>
          <w:rFonts w:ascii="Arial" w:eastAsia="Times New Roman" w:hAnsi="Arial" w:cs="Arial"/>
          <w:sz w:val="22"/>
          <w:szCs w:val="22"/>
        </w:rPr>
        <w:t xml:space="preserve">vždy </w:t>
      </w:r>
      <w:r w:rsidRPr="007365C1">
        <w:rPr>
          <w:rFonts w:ascii="Arial" w:hAnsi="Arial" w:cs="Arial"/>
          <w:sz w:val="22"/>
          <w:szCs w:val="22"/>
        </w:rPr>
        <w:t>respektován</w:t>
      </w:r>
      <w:r w:rsidRPr="007365C1">
        <w:rPr>
          <w:rFonts w:ascii="Arial" w:eastAsia="Times New Roman" w:hAnsi="Arial" w:cs="Arial"/>
          <w:sz w:val="22"/>
          <w:szCs w:val="22"/>
        </w:rPr>
        <w:t xml:space="preserve"> </w:t>
      </w:r>
      <w:r w:rsidRPr="007365C1">
        <w:rPr>
          <w:rFonts w:ascii="Arial" w:hAnsi="Arial" w:cs="Arial"/>
          <w:sz w:val="22"/>
          <w:szCs w:val="22"/>
        </w:rPr>
        <w:t>Z</w:t>
      </w:r>
      <w:r w:rsidR="0083382A" w:rsidRPr="007365C1">
        <w:rPr>
          <w:rFonts w:ascii="Arial" w:hAnsi="Arial" w:cs="Arial"/>
          <w:sz w:val="22"/>
          <w:szCs w:val="22"/>
        </w:rPr>
        <w:t>Z</w:t>
      </w:r>
      <w:r w:rsidR="000475AF" w:rsidRPr="007365C1">
        <w:rPr>
          <w:rFonts w:ascii="Arial" w:hAnsi="Arial" w:cs="Arial"/>
          <w:sz w:val="22"/>
          <w:szCs w:val="22"/>
        </w:rPr>
        <w:t>VZ</w:t>
      </w:r>
      <w:r w:rsidRPr="007365C1">
        <w:rPr>
          <w:rFonts w:ascii="Arial" w:hAnsi="Arial" w:cs="Arial"/>
          <w:sz w:val="22"/>
          <w:szCs w:val="22"/>
        </w:rPr>
        <w:t>.</w:t>
      </w:r>
    </w:p>
    <w:p w14:paraId="0572DB9D" w14:textId="77777777" w:rsidR="004B137C" w:rsidRPr="007365C1" w:rsidRDefault="004B137C"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Pokud</w:t>
      </w:r>
      <w:r w:rsidRPr="007365C1">
        <w:rPr>
          <w:rFonts w:ascii="Arial" w:eastAsia="Times New Roman" w:hAnsi="Arial" w:cs="Arial"/>
          <w:sz w:val="22"/>
          <w:szCs w:val="22"/>
        </w:rPr>
        <w:t xml:space="preserve"> </w:t>
      </w:r>
      <w:r w:rsidRPr="007365C1">
        <w:rPr>
          <w:rFonts w:ascii="Arial" w:hAnsi="Arial" w:cs="Arial"/>
          <w:sz w:val="22"/>
          <w:szCs w:val="22"/>
        </w:rPr>
        <w:t>má</w:t>
      </w:r>
      <w:r w:rsidRPr="007365C1">
        <w:rPr>
          <w:rFonts w:ascii="Arial" w:eastAsia="Times New Roman" w:hAnsi="Arial" w:cs="Arial"/>
          <w:sz w:val="22"/>
          <w:szCs w:val="22"/>
        </w:rPr>
        <w:t xml:space="preserve"> </w:t>
      </w:r>
      <w:r w:rsidRPr="007365C1">
        <w:rPr>
          <w:rFonts w:ascii="Arial" w:hAnsi="Arial" w:cs="Arial"/>
          <w:sz w:val="22"/>
          <w:szCs w:val="22"/>
        </w:rPr>
        <w:t>změna</w:t>
      </w:r>
      <w:r w:rsidRPr="007365C1">
        <w:rPr>
          <w:rFonts w:ascii="Arial" w:eastAsia="Times New Roman" w:hAnsi="Arial" w:cs="Arial"/>
          <w:sz w:val="22"/>
          <w:szCs w:val="22"/>
        </w:rPr>
        <w:t xml:space="preserve"> </w:t>
      </w:r>
      <w:r w:rsidRPr="007365C1">
        <w:rPr>
          <w:rFonts w:ascii="Arial" w:hAnsi="Arial" w:cs="Arial"/>
          <w:sz w:val="22"/>
          <w:szCs w:val="22"/>
        </w:rPr>
        <w:t>dopad</w:t>
      </w:r>
      <w:r w:rsidRPr="007365C1">
        <w:rPr>
          <w:rFonts w:ascii="Arial" w:eastAsia="Times New Roman" w:hAnsi="Arial" w:cs="Arial"/>
          <w:sz w:val="22"/>
          <w:szCs w:val="22"/>
        </w:rPr>
        <w:t xml:space="preserve"> </w:t>
      </w:r>
      <w:r w:rsidRPr="007365C1">
        <w:rPr>
          <w:rFonts w:ascii="Arial" w:hAnsi="Arial" w:cs="Arial"/>
          <w:sz w:val="22"/>
          <w:szCs w:val="22"/>
        </w:rPr>
        <w:t>do</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w:t>
      </w:r>
      <w:r w:rsidRPr="007365C1">
        <w:rPr>
          <w:rFonts w:ascii="Arial" w:hAnsi="Arial" w:cs="Arial"/>
          <w:sz w:val="22"/>
          <w:szCs w:val="22"/>
        </w:rPr>
        <w:t>již</w:t>
      </w:r>
      <w:r w:rsidRPr="007365C1">
        <w:rPr>
          <w:rFonts w:ascii="Arial" w:eastAsia="Times New Roman" w:hAnsi="Arial" w:cs="Arial"/>
          <w:sz w:val="22"/>
          <w:szCs w:val="22"/>
        </w:rPr>
        <w:t xml:space="preserve"> </w:t>
      </w:r>
      <w:r w:rsidRPr="007365C1">
        <w:rPr>
          <w:rFonts w:ascii="Arial" w:hAnsi="Arial" w:cs="Arial"/>
          <w:sz w:val="22"/>
          <w:szCs w:val="22"/>
        </w:rPr>
        <w:t>převzatého</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nemá</w:t>
      </w:r>
      <w:r w:rsidRPr="007365C1">
        <w:rPr>
          <w:rFonts w:ascii="Arial" w:eastAsia="Times New Roman" w:hAnsi="Arial" w:cs="Arial"/>
          <w:sz w:val="22"/>
          <w:szCs w:val="22"/>
        </w:rPr>
        <w:t xml:space="preserve"> </w:t>
      </w:r>
      <w:r w:rsidRPr="007365C1">
        <w:rPr>
          <w:rFonts w:ascii="Arial" w:hAnsi="Arial" w:cs="Arial"/>
          <w:sz w:val="22"/>
          <w:szCs w:val="22"/>
        </w:rPr>
        <w:t>dopad</w:t>
      </w:r>
      <w:r w:rsidRPr="007365C1">
        <w:rPr>
          <w:rFonts w:ascii="Arial" w:eastAsia="Times New Roman" w:hAnsi="Arial" w:cs="Arial"/>
          <w:sz w:val="22"/>
          <w:szCs w:val="22"/>
        </w:rPr>
        <w:t xml:space="preserve"> </w:t>
      </w:r>
      <w:r w:rsidRPr="007365C1">
        <w:rPr>
          <w:rFonts w:ascii="Arial" w:hAnsi="Arial" w:cs="Arial"/>
          <w:sz w:val="22"/>
          <w:szCs w:val="22"/>
        </w:rPr>
        <w:t>do</w:t>
      </w:r>
      <w:r w:rsidRPr="007365C1">
        <w:rPr>
          <w:rFonts w:ascii="Arial" w:eastAsia="Times New Roman" w:hAnsi="Arial" w:cs="Arial"/>
          <w:sz w:val="22"/>
          <w:szCs w:val="22"/>
        </w:rPr>
        <w:t xml:space="preserve"> </w:t>
      </w:r>
      <w:r w:rsidRPr="007365C1">
        <w:rPr>
          <w:rFonts w:ascii="Arial" w:hAnsi="Arial" w:cs="Arial"/>
          <w:sz w:val="22"/>
          <w:szCs w:val="22"/>
        </w:rPr>
        <w:t>Smlouvy,</w:t>
      </w:r>
      <w:r w:rsidRPr="007365C1">
        <w:rPr>
          <w:rFonts w:ascii="Arial" w:eastAsia="Times New Roman" w:hAnsi="Arial" w:cs="Arial"/>
          <w:sz w:val="22"/>
          <w:szCs w:val="22"/>
        </w:rPr>
        <w:t xml:space="preserve"> </w:t>
      </w:r>
      <w:r w:rsidRPr="007365C1">
        <w:rPr>
          <w:rFonts w:ascii="Arial" w:hAnsi="Arial" w:cs="Arial"/>
          <w:sz w:val="22"/>
          <w:szCs w:val="22"/>
        </w:rPr>
        <w:t>musí</w:t>
      </w:r>
      <w:r w:rsidRPr="007365C1">
        <w:rPr>
          <w:rFonts w:ascii="Arial" w:eastAsia="Times New Roman" w:hAnsi="Arial" w:cs="Arial"/>
          <w:sz w:val="22"/>
          <w:szCs w:val="22"/>
        </w:rPr>
        <w:t xml:space="preserve"> </w:t>
      </w:r>
      <w:r w:rsidRPr="007365C1">
        <w:rPr>
          <w:rFonts w:ascii="Arial" w:hAnsi="Arial" w:cs="Arial"/>
          <w:sz w:val="22"/>
          <w:szCs w:val="22"/>
        </w:rPr>
        <w:t>být</w:t>
      </w:r>
      <w:r w:rsidRPr="007365C1">
        <w:rPr>
          <w:rFonts w:ascii="Arial" w:eastAsia="Times New Roman" w:hAnsi="Arial" w:cs="Arial"/>
          <w:sz w:val="22"/>
          <w:szCs w:val="22"/>
        </w:rPr>
        <w:t xml:space="preserve"> </w:t>
      </w:r>
      <w:r w:rsidRPr="007365C1">
        <w:rPr>
          <w:rFonts w:ascii="Arial" w:hAnsi="Arial" w:cs="Arial"/>
          <w:sz w:val="22"/>
          <w:szCs w:val="22"/>
        </w:rPr>
        <w:t>provedena</w:t>
      </w:r>
      <w:r w:rsidRPr="007365C1">
        <w:rPr>
          <w:rFonts w:ascii="Arial" w:eastAsia="Times New Roman" w:hAnsi="Arial" w:cs="Arial"/>
          <w:sz w:val="22"/>
          <w:szCs w:val="22"/>
        </w:rPr>
        <w:t xml:space="preserve"> </w:t>
      </w:r>
      <w:r w:rsidRPr="007365C1">
        <w:rPr>
          <w:rFonts w:ascii="Arial" w:hAnsi="Arial" w:cs="Arial"/>
          <w:sz w:val="22"/>
          <w:szCs w:val="22"/>
        </w:rPr>
        <w:t>formou</w:t>
      </w:r>
      <w:r w:rsidRPr="007365C1">
        <w:rPr>
          <w:rFonts w:ascii="Arial" w:eastAsia="Times New Roman" w:hAnsi="Arial" w:cs="Arial"/>
          <w:sz w:val="22"/>
          <w:szCs w:val="22"/>
        </w:rPr>
        <w:t xml:space="preserve"> </w:t>
      </w:r>
      <w:r w:rsidRPr="007365C1">
        <w:rPr>
          <w:rFonts w:ascii="Arial" w:hAnsi="Arial" w:cs="Arial"/>
          <w:sz w:val="22"/>
          <w:szCs w:val="22"/>
        </w:rPr>
        <w:t>písemného</w:t>
      </w:r>
      <w:r w:rsidRPr="007365C1">
        <w:rPr>
          <w:rFonts w:ascii="Arial" w:eastAsia="Times New Roman" w:hAnsi="Arial" w:cs="Arial"/>
          <w:sz w:val="22"/>
          <w:szCs w:val="22"/>
        </w:rPr>
        <w:t xml:space="preserve"> </w:t>
      </w:r>
      <w:r w:rsidRPr="007365C1">
        <w:rPr>
          <w:rFonts w:ascii="Arial" w:hAnsi="Arial" w:cs="Arial"/>
          <w:sz w:val="22"/>
          <w:szCs w:val="22"/>
        </w:rPr>
        <w:t>protokolu</w:t>
      </w:r>
      <w:r w:rsidRPr="007365C1">
        <w:rPr>
          <w:rFonts w:ascii="Arial" w:eastAsia="Times New Roman" w:hAnsi="Arial" w:cs="Arial"/>
          <w:sz w:val="22"/>
          <w:szCs w:val="22"/>
        </w:rPr>
        <w:t xml:space="preserve"> </w:t>
      </w:r>
      <w:r w:rsidRPr="007365C1">
        <w:rPr>
          <w:rFonts w:ascii="Arial" w:hAnsi="Arial" w:cs="Arial"/>
          <w:sz w:val="22"/>
          <w:szCs w:val="22"/>
        </w:rPr>
        <w:t>podepsaného</w:t>
      </w:r>
      <w:r w:rsidRPr="007365C1">
        <w:rPr>
          <w:rFonts w:ascii="Arial" w:eastAsia="Times New Roman" w:hAnsi="Arial" w:cs="Arial"/>
          <w:sz w:val="22"/>
          <w:szCs w:val="22"/>
        </w:rPr>
        <w:t xml:space="preserve"> </w:t>
      </w:r>
      <w:r w:rsidRPr="007365C1">
        <w:rPr>
          <w:rFonts w:ascii="Arial" w:hAnsi="Arial" w:cs="Arial"/>
          <w:sz w:val="22"/>
          <w:szCs w:val="22"/>
        </w:rPr>
        <w:t>osobou</w:t>
      </w:r>
      <w:r w:rsidRPr="007365C1">
        <w:rPr>
          <w:rFonts w:ascii="Arial" w:eastAsia="Times New Roman" w:hAnsi="Arial" w:cs="Arial"/>
          <w:sz w:val="22"/>
          <w:szCs w:val="22"/>
        </w:rPr>
        <w:t xml:space="preserve"> </w:t>
      </w:r>
      <w:r w:rsidRPr="007365C1">
        <w:rPr>
          <w:rFonts w:ascii="Arial" w:hAnsi="Arial" w:cs="Arial"/>
          <w:sz w:val="22"/>
          <w:szCs w:val="22"/>
        </w:rPr>
        <w:t>oprávněnou</w:t>
      </w:r>
      <w:r w:rsidRPr="007365C1">
        <w:rPr>
          <w:rFonts w:ascii="Arial" w:eastAsia="Times New Roman" w:hAnsi="Arial" w:cs="Arial"/>
          <w:sz w:val="22"/>
          <w:szCs w:val="22"/>
        </w:rPr>
        <w:t xml:space="preserve"> </w:t>
      </w:r>
      <w:r w:rsidRPr="007365C1">
        <w:rPr>
          <w:rFonts w:ascii="Arial" w:hAnsi="Arial" w:cs="Arial"/>
          <w:sz w:val="22"/>
          <w:szCs w:val="22"/>
        </w:rPr>
        <w:t>jednat</w:t>
      </w:r>
      <w:r w:rsidRPr="007365C1">
        <w:rPr>
          <w:rFonts w:ascii="Arial" w:eastAsia="Times New Roman" w:hAnsi="Arial" w:cs="Arial"/>
          <w:sz w:val="22"/>
          <w:szCs w:val="22"/>
        </w:rPr>
        <w:t xml:space="preserve"> </w:t>
      </w:r>
      <w:r w:rsidRPr="007365C1">
        <w:rPr>
          <w:rFonts w:ascii="Arial" w:hAnsi="Arial" w:cs="Arial"/>
          <w:sz w:val="22"/>
          <w:szCs w:val="22"/>
        </w:rPr>
        <w:t>ve</w:t>
      </w:r>
      <w:r w:rsidRPr="007365C1">
        <w:rPr>
          <w:rFonts w:ascii="Arial" w:eastAsia="Times New Roman" w:hAnsi="Arial" w:cs="Arial"/>
          <w:sz w:val="22"/>
          <w:szCs w:val="22"/>
        </w:rPr>
        <w:t> </w:t>
      </w:r>
      <w:r w:rsidRPr="007365C1">
        <w:rPr>
          <w:rFonts w:ascii="Arial" w:hAnsi="Arial" w:cs="Arial"/>
          <w:sz w:val="22"/>
          <w:szCs w:val="22"/>
        </w:rPr>
        <w:t>věcech</w:t>
      </w:r>
      <w:r w:rsidRPr="007365C1">
        <w:rPr>
          <w:rFonts w:ascii="Arial" w:eastAsia="Times New Roman" w:hAnsi="Arial" w:cs="Arial"/>
          <w:sz w:val="22"/>
          <w:szCs w:val="22"/>
        </w:rPr>
        <w:t xml:space="preserve"> </w:t>
      </w:r>
      <w:r w:rsidRPr="007365C1">
        <w:rPr>
          <w:rFonts w:ascii="Arial" w:hAnsi="Arial" w:cs="Arial"/>
          <w:sz w:val="22"/>
          <w:szCs w:val="22"/>
        </w:rPr>
        <w:t>technických</w:t>
      </w:r>
      <w:r w:rsidRPr="007365C1">
        <w:rPr>
          <w:rFonts w:ascii="Arial" w:eastAsia="Times New Roman" w:hAnsi="Arial" w:cs="Arial"/>
          <w:sz w:val="22"/>
          <w:szCs w:val="22"/>
        </w:rPr>
        <w:t xml:space="preserve"> </w:t>
      </w:r>
      <w:r w:rsidRPr="007365C1">
        <w:rPr>
          <w:rFonts w:ascii="Arial" w:hAnsi="Arial" w:cs="Arial"/>
          <w:sz w:val="22"/>
          <w:szCs w:val="22"/>
        </w:rPr>
        <w:t>za obě</w:t>
      </w:r>
      <w:r w:rsidRPr="007365C1">
        <w:rPr>
          <w:rFonts w:ascii="Arial" w:eastAsia="Times New Roman" w:hAnsi="Arial" w:cs="Arial"/>
          <w:sz w:val="22"/>
          <w:szCs w:val="22"/>
        </w:rPr>
        <w:t xml:space="preserve"> </w:t>
      </w:r>
      <w:r w:rsidRPr="007365C1">
        <w:rPr>
          <w:rFonts w:ascii="Arial" w:hAnsi="Arial" w:cs="Arial"/>
          <w:sz w:val="22"/>
          <w:szCs w:val="22"/>
        </w:rPr>
        <w:t>smluvní</w:t>
      </w:r>
      <w:r w:rsidRPr="007365C1">
        <w:rPr>
          <w:rFonts w:ascii="Arial" w:eastAsia="Times New Roman" w:hAnsi="Arial" w:cs="Arial"/>
          <w:sz w:val="22"/>
          <w:szCs w:val="22"/>
        </w:rPr>
        <w:t xml:space="preserve"> </w:t>
      </w:r>
      <w:r w:rsidRPr="007365C1">
        <w:rPr>
          <w:rFonts w:ascii="Arial" w:hAnsi="Arial" w:cs="Arial"/>
          <w:sz w:val="22"/>
          <w:szCs w:val="22"/>
        </w:rPr>
        <w:t>strany.</w:t>
      </w:r>
    </w:p>
    <w:p w14:paraId="225FDC8B" w14:textId="77777777" w:rsidR="00B42C33" w:rsidRPr="007365C1" w:rsidRDefault="00046B10" w:rsidP="00C14FF4">
      <w:pPr>
        <w:pStyle w:val="Zkladntext"/>
        <w:numPr>
          <w:ilvl w:val="1"/>
          <w:numId w:val="3"/>
        </w:numPr>
        <w:spacing w:after="120" w:line="276" w:lineRule="auto"/>
        <w:rPr>
          <w:rFonts w:ascii="Arial" w:hAnsi="Arial" w:cs="Arial"/>
          <w:sz w:val="22"/>
          <w:szCs w:val="22"/>
        </w:rPr>
      </w:pPr>
      <w:r w:rsidRPr="007365C1">
        <w:rPr>
          <w:rFonts w:ascii="Arial" w:eastAsia="Times New Roman" w:hAnsi="Arial" w:cs="Arial"/>
          <w:sz w:val="22"/>
          <w:szCs w:val="22"/>
        </w:rPr>
        <w:t>Zhotovit</w:t>
      </w:r>
      <w:r w:rsidR="00B42C33" w:rsidRPr="007365C1">
        <w:rPr>
          <w:rFonts w:ascii="Arial" w:eastAsia="Times New Roman" w:hAnsi="Arial" w:cs="Arial"/>
          <w:sz w:val="22"/>
          <w:szCs w:val="22"/>
        </w:rPr>
        <w:t xml:space="preserve">el </w:t>
      </w:r>
      <w:r w:rsidR="00B42C33" w:rsidRPr="007365C1">
        <w:rPr>
          <w:rFonts w:ascii="Arial" w:hAnsi="Arial" w:cs="Arial"/>
          <w:sz w:val="22"/>
          <w:szCs w:val="22"/>
        </w:rPr>
        <w:t>bude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realizovat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změny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či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doplňky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poskytovaného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plnění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pouze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w:t>
      </w:r>
      <w:r w:rsidR="00B42C33" w:rsidRPr="007365C1">
        <w:rPr>
          <w:rFonts w:ascii="Arial" w:eastAsia="Times New Roman" w:hAnsi="Arial" w:cs="Arial"/>
          <w:sz w:val="22"/>
          <w:szCs w:val="22"/>
        </w:rPr>
        <w:t xml:space="preserve"> </w:t>
      </w:r>
      <w:r w:rsidR="00B42C33" w:rsidRPr="007365C1">
        <w:rPr>
          <w:rFonts w:ascii="Arial" w:hAnsi="Arial" w:cs="Arial"/>
          <w:sz w:val="22"/>
          <w:szCs w:val="22"/>
        </w:rPr>
        <w:t>tom</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případě,</w:t>
      </w:r>
      <w:r w:rsidR="00B42C33" w:rsidRPr="007365C1">
        <w:rPr>
          <w:rFonts w:ascii="Arial" w:eastAsia="Times New Roman" w:hAnsi="Arial" w:cs="Arial"/>
          <w:sz w:val="22"/>
          <w:szCs w:val="22"/>
        </w:rPr>
        <w:t xml:space="preserve"> </w:t>
      </w:r>
      <w:r w:rsidR="00B42C33" w:rsidRPr="007365C1">
        <w:rPr>
          <w:rFonts w:ascii="Arial" w:hAnsi="Arial" w:cs="Arial"/>
          <w:sz w:val="22"/>
          <w:szCs w:val="22"/>
        </w:rPr>
        <w:t>že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bude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 rámci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změnového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řízení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dosaženo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dohody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otázkách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změn</w:t>
      </w:r>
      <w:r w:rsidR="00B42C33" w:rsidRPr="007365C1">
        <w:rPr>
          <w:rFonts w:ascii="Arial" w:eastAsia="Times New Roman" w:hAnsi="Arial" w:cs="Arial"/>
          <w:sz w:val="22"/>
          <w:szCs w:val="22"/>
        </w:rPr>
        <w:t xml:space="preserve"> </w:t>
      </w:r>
      <w:r w:rsidR="00B42C33" w:rsidRPr="007365C1">
        <w:rPr>
          <w:rFonts w:ascii="Arial" w:hAnsi="Arial" w:cs="Arial"/>
          <w:sz w:val="22"/>
          <w:szCs w:val="22"/>
        </w:rPr>
        <w:t>termínů</w:t>
      </w:r>
      <w:r w:rsidR="00B42C33" w:rsidRPr="007365C1">
        <w:rPr>
          <w:rFonts w:ascii="Arial" w:eastAsia="Times New Roman" w:hAnsi="Arial" w:cs="Arial"/>
          <w:sz w:val="22"/>
          <w:szCs w:val="22"/>
        </w:rPr>
        <w:t xml:space="preserve"> </w:t>
      </w:r>
      <w:r w:rsidR="00B42C33" w:rsidRPr="007365C1">
        <w:rPr>
          <w:rFonts w:ascii="Arial" w:hAnsi="Arial" w:cs="Arial"/>
          <w:sz w:val="22"/>
          <w:szCs w:val="22"/>
        </w:rPr>
        <w:t>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ceny,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jakož</w:t>
      </w:r>
      <w:r w:rsidR="00B42C33" w:rsidRPr="007365C1">
        <w:rPr>
          <w:rFonts w:ascii="Arial" w:eastAsia="Times New Roman" w:hAnsi="Arial" w:cs="Arial"/>
          <w:sz w:val="22"/>
          <w:szCs w:val="22"/>
        </w:rPr>
        <w:t xml:space="preserve"> </w:t>
      </w:r>
      <w:r w:rsidR="00B42C33" w:rsidRPr="007365C1">
        <w:rPr>
          <w:rFonts w:ascii="Arial" w:hAnsi="Arial" w:cs="Arial"/>
          <w:sz w:val="22"/>
          <w:szCs w:val="22"/>
        </w:rPr>
        <w:t>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dohody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případných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dalších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podmínkách.</w:t>
      </w:r>
    </w:p>
    <w:p w14:paraId="529C9769" w14:textId="77777777" w:rsidR="00B42C33" w:rsidRPr="007365C1" w:rsidRDefault="00B42C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Nevyjádří-li</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Objednatel</w:t>
      </w:r>
      <w:r w:rsidRPr="007365C1">
        <w:rPr>
          <w:rFonts w:ascii="Arial" w:eastAsia="Times New Roman" w:hAnsi="Arial" w:cs="Arial"/>
          <w:sz w:val="22"/>
          <w:szCs w:val="22"/>
        </w:rPr>
        <w:t xml:space="preserve"> </w:t>
      </w:r>
      <w:r w:rsidRPr="007365C1">
        <w:rPr>
          <w:rFonts w:ascii="Arial" w:hAnsi="Arial" w:cs="Arial"/>
          <w:sz w:val="22"/>
          <w:szCs w:val="22"/>
        </w:rPr>
        <w:t>ke</w:t>
      </w:r>
      <w:r w:rsidRPr="007365C1">
        <w:rPr>
          <w:rFonts w:ascii="Arial" w:eastAsia="Times New Roman" w:hAnsi="Arial" w:cs="Arial"/>
          <w:sz w:val="22"/>
          <w:szCs w:val="22"/>
        </w:rPr>
        <w:t xml:space="preserve"> </w:t>
      </w:r>
      <w:r w:rsidRPr="007365C1">
        <w:rPr>
          <w:rFonts w:ascii="Arial" w:hAnsi="Arial" w:cs="Arial"/>
          <w:sz w:val="22"/>
          <w:szCs w:val="22"/>
        </w:rPr>
        <w:t>změnám</w:t>
      </w:r>
      <w:r w:rsidRPr="007365C1">
        <w:rPr>
          <w:rFonts w:ascii="Arial" w:eastAsia="Times New Roman" w:hAnsi="Arial" w:cs="Arial"/>
          <w:sz w:val="22"/>
          <w:szCs w:val="22"/>
        </w:rPr>
        <w:t xml:space="preserve"> </w:t>
      </w:r>
      <w:r w:rsidRPr="007365C1">
        <w:rPr>
          <w:rFonts w:ascii="Arial" w:hAnsi="Arial" w:cs="Arial"/>
          <w:sz w:val="22"/>
          <w:szCs w:val="22"/>
        </w:rPr>
        <w:t>navrhovaným</w:t>
      </w:r>
      <w:r w:rsidRPr="007365C1">
        <w:rPr>
          <w:rFonts w:ascii="Arial" w:eastAsia="Times New Roman" w:hAnsi="Arial" w:cs="Arial"/>
          <w:sz w:val="22"/>
          <w:szCs w:val="22"/>
        </w:rPr>
        <w:t xml:space="preserve"> </w:t>
      </w:r>
      <w:r w:rsidRPr="007365C1">
        <w:rPr>
          <w:rFonts w:ascii="Arial" w:hAnsi="Arial" w:cs="Arial"/>
          <w:sz w:val="22"/>
          <w:szCs w:val="22"/>
        </w:rPr>
        <w:t>v rámci</w:t>
      </w:r>
      <w:r w:rsidRPr="007365C1">
        <w:rPr>
          <w:rFonts w:ascii="Arial" w:eastAsia="Times New Roman" w:hAnsi="Arial" w:cs="Arial"/>
          <w:sz w:val="22"/>
          <w:szCs w:val="22"/>
        </w:rPr>
        <w:t xml:space="preserve"> </w:t>
      </w:r>
      <w:r w:rsidRPr="007365C1">
        <w:rPr>
          <w:rFonts w:ascii="Arial" w:hAnsi="Arial" w:cs="Arial"/>
          <w:sz w:val="22"/>
          <w:szCs w:val="22"/>
        </w:rPr>
        <w:t>změnového</w:t>
      </w:r>
      <w:r w:rsidRPr="007365C1">
        <w:rPr>
          <w:rFonts w:ascii="Arial" w:eastAsia="Times New Roman" w:hAnsi="Arial" w:cs="Arial"/>
          <w:sz w:val="22"/>
          <w:szCs w:val="22"/>
        </w:rPr>
        <w:t xml:space="preserve"> </w:t>
      </w:r>
      <w:r w:rsidRPr="007365C1">
        <w:rPr>
          <w:rFonts w:ascii="Arial" w:hAnsi="Arial" w:cs="Arial"/>
          <w:sz w:val="22"/>
          <w:szCs w:val="22"/>
        </w:rPr>
        <w:t>řízení</w:t>
      </w:r>
      <w:r w:rsidRPr="007365C1">
        <w:rPr>
          <w:rFonts w:ascii="Arial" w:eastAsia="Times New Roman" w:hAnsi="Arial" w:cs="Arial"/>
          <w:sz w:val="22"/>
          <w:szCs w:val="22"/>
        </w:rPr>
        <w:t xml:space="preserve"> </w:t>
      </w:r>
      <w:r w:rsidRPr="007365C1">
        <w:rPr>
          <w:rFonts w:ascii="Arial" w:hAnsi="Arial" w:cs="Arial"/>
          <w:sz w:val="22"/>
          <w:szCs w:val="22"/>
        </w:rPr>
        <w:t>bezodkladně,</w:t>
      </w:r>
      <w:r w:rsidRPr="007365C1">
        <w:rPr>
          <w:rFonts w:ascii="Arial" w:eastAsia="Times New Roman" w:hAnsi="Arial" w:cs="Arial"/>
          <w:sz w:val="22"/>
          <w:szCs w:val="22"/>
        </w:rPr>
        <w:t xml:space="preserve"> </w:t>
      </w:r>
      <w:r w:rsidRPr="007365C1">
        <w:rPr>
          <w:rFonts w:ascii="Arial" w:hAnsi="Arial" w:cs="Arial"/>
          <w:sz w:val="22"/>
          <w:szCs w:val="22"/>
        </w:rPr>
        <w:t>nejdéle</w:t>
      </w:r>
      <w:r w:rsidRPr="007365C1">
        <w:rPr>
          <w:rFonts w:ascii="Arial" w:eastAsia="Times New Roman" w:hAnsi="Arial" w:cs="Arial"/>
          <w:sz w:val="22"/>
          <w:szCs w:val="22"/>
        </w:rPr>
        <w:t xml:space="preserve"> </w:t>
      </w:r>
      <w:r w:rsidRPr="007365C1">
        <w:rPr>
          <w:rFonts w:ascii="Arial" w:hAnsi="Arial" w:cs="Arial"/>
          <w:sz w:val="22"/>
          <w:szCs w:val="22"/>
        </w:rPr>
        <w:t>však</w:t>
      </w:r>
      <w:r w:rsidRPr="007365C1">
        <w:rPr>
          <w:rFonts w:ascii="Arial" w:eastAsia="Times New Roman" w:hAnsi="Arial" w:cs="Arial"/>
          <w:sz w:val="22"/>
          <w:szCs w:val="22"/>
        </w:rPr>
        <w:t xml:space="preserve"> </w:t>
      </w:r>
      <w:r w:rsidRPr="007365C1">
        <w:rPr>
          <w:rFonts w:ascii="Arial" w:hAnsi="Arial" w:cs="Arial"/>
          <w:sz w:val="22"/>
          <w:szCs w:val="22"/>
        </w:rPr>
        <w:t>do</w:t>
      </w:r>
      <w:r w:rsidRPr="007365C1">
        <w:rPr>
          <w:rFonts w:ascii="Arial" w:eastAsia="Times New Roman" w:hAnsi="Arial" w:cs="Arial"/>
          <w:sz w:val="22"/>
          <w:szCs w:val="22"/>
        </w:rPr>
        <w:t xml:space="preserve"> </w:t>
      </w:r>
      <w:r w:rsidR="008A5794" w:rsidRPr="007365C1">
        <w:rPr>
          <w:rFonts w:ascii="Arial" w:hAnsi="Arial" w:cs="Arial"/>
          <w:sz w:val="22"/>
          <w:szCs w:val="22"/>
        </w:rPr>
        <w:t xml:space="preserve">10 </w:t>
      </w:r>
      <w:r w:rsidRPr="007365C1">
        <w:rPr>
          <w:rFonts w:ascii="Arial" w:hAnsi="Arial" w:cs="Arial"/>
          <w:sz w:val="22"/>
          <w:szCs w:val="22"/>
        </w:rPr>
        <w:t>pracovních</w:t>
      </w:r>
      <w:r w:rsidRPr="007365C1">
        <w:rPr>
          <w:rFonts w:ascii="Arial" w:eastAsia="Times New Roman" w:hAnsi="Arial" w:cs="Arial"/>
          <w:sz w:val="22"/>
          <w:szCs w:val="22"/>
        </w:rPr>
        <w:t xml:space="preserve"> </w:t>
      </w:r>
      <w:r w:rsidRPr="007365C1">
        <w:rPr>
          <w:rFonts w:ascii="Arial" w:hAnsi="Arial" w:cs="Arial"/>
          <w:sz w:val="22"/>
          <w:szCs w:val="22"/>
        </w:rPr>
        <w:t>dnů,</w:t>
      </w:r>
      <w:r w:rsidRPr="007365C1">
        <w:rPr>
          <w:rFonts w:ascii="Arial" w:eastAsia="Times New Roman" w:hAnsi="Arial" w:cs="Arial"/>
          <w:sz w:val="22"/>
          <w:szCs w:val="22"/>
        </w:rPr>
        <w:t xml:space="preserve"> </w:t>
      </w:r>
      <w:r w:rsidRPr="007365C1">
        <w:rPr>
          <w:rFonts w:ascii="Arial" w:hAnsi="Arial" w:cs="Arial"/>
          <w:sz w:val="22"/>
          <w:szCs w:val="22"/>
        </w:rPr>
        <w:t>platí,</w:t>
      </w:r>
      <w:r w:rsidRPr="007365C1">
        <w:rPr>
          <w:rFonts w:ascii="Arial" w:eastAsia="Times New Roman" w:hAnsi="Arial" w:cs="Arial"/>
          <w:sz w:val="22"/>
          <w:szCs w:val="22"/>
        </w:rPr>
        <w:t xml:space="preserve"> </w:t>
      </w:r>
      <w:r w:rsidRPr="007365C1">
        <w:rPr>
          <w:rFonts w:ascii="Arial" w:hAnsi="Arial" w:cs="Arial"/>
          <w:sz w:val="22"/>
          <w:szCs w:val="22"/>
        </w:rPr>
        <w:t>že</w:t>
      </w:r>
      <w:r w:rsidRPr="007365C1">
        <w:rPr>
          <w:rFonts w:ascii="Arial" w:eastAsia="Times New Roman" w:hAnsi="Arial" w:cs="Arial"/>
          <w:sz w:val="22"/>
          <w:szCs w:val="22"/>
        </w:rPr>
        <w:t xml:space="preserve"> </w:t>
      </w:r>
      <w:r w:rsidRPr="007365C1">
        <w:rPr>
          <w:rFonts w:ascii="Arial" w:hAnsi="Arial" w:cs="Arial"/>
          <w:sz w:val="22"/>
          <w:szCs w:val="22"/>
        </w:rPr>
        <w:t>s navrhovanou</w:t>
      </w:r>
      <w:r w:rsidRPr="007365C1">
        <w:rPr>
          <w:rFonts w:ascii="Arial" w:eastAsia="Times New Roman" w:hAnsi="Arial" w:cs="Arial"/>
          <w:sz w:val="22"/>
          <w:szCs w:val="22"/>
        </w:rPr>
        <w:t xml:space="preserve"> </w:t>
      </w:r>
      <w:r w:rsidRPr="007365C1">
        <w:rPr>
          <w:rFonts w:ascii="Arial" w:hAnsi="Arial" w:cs="Arial"/>
          <w:sz w:val="22"/>
          <w:szCs w:val="22"/>
        </w:rPr>
        <w:t>změnou</w:t>
      </w:r>
      <w:r w:rsidRPr="007365C1">
        <w:rPr>
          <w:rFonts w:ascii="Arial" w:eastAsia="Times New Roman" w:hAnsi="Arial" w:cs="Arial"/>
          <w:sz w:val="22"/>
          <w:szCs w:val="22"/>
        </w:rPr>
        <w:t xml:space="preserve"> </w:t>
      </w:r>
      <w:r w:rsidRPr="007365C1">
        <w:rPr>
          <w:rFonts w:ascii="Arial" w:hAnsi="Arial" w:cs="Arial"/>
          <w:sz w:val="22"/>
          <w:szCs w:val="22"/>
        </w:rPr>
        <w:t>nesouhlasí</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00046B10" w:rsidRPr="007365C1">
        <w:rPr>
          <w:rFonts w:ascii="Arial" w:eastAsia="Times New Roman" w:hAnsi="Arial" w:cs="Arial"/>
          <w:sz w:val="22"/>
          <w:szCs w:val="22"/>
        </w:rPr>
        <w:t>Zhotovit</w:t>
      </w:r>
      <w:r w:rsidRPr="007365C1">
        <w:rPr>
          <w:rFonts w:ascii="Arial" w:eastAsia="Times New Roman" w:hAnsi="Arial" w:cs="Arial"/>
          <w:sz w:val="22"/>
          <w:szCs w:val="22"/>
        </w:rPr>
        <w:t xml:space="preserve">el </w:t>
      </w:r>
      <w:r w:rsidRPr="007365C1">
        <w:rPr>
          <w:rFonts w:ascii="Arial" w:hAnsi="Arial" w:cs="Arial"/>
          <w:sz w:val="22"/>
          <w:szCs w:val="22"/>
        </w:rPr>
        <w:t>bude</w:t>
      </w:r>
      <w:r w:rsidRPr="007365C1">
        <w:rPr>
          <w:rFonts w:ascii="Arial" w:eastAsia="Times New Roman" w:hAnsi="Arial" w:cs="Arial"/>
          <w:sz w:val="22"/>
          <w:szCs w:val="22"/>
        </w:rPr>
        <w:t xml:space="preserve"> </w:t>
      </w:r>
      <w:r w:rsidRPr="007365C1">
        <w:rPr>
          <w:rFonts w:ascii="Arial" w:hAnsi="Arial" w:cs="Arial"/>
          <w:sz w:val="22"/>
          <w:szCs w:val="22"/>
        </w:rPr>
        <w:t>pokračovat</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poskytování</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w:t>
      </w:r>
      <w:r w:rsidRPr="007365C1">
        <w:rPr>
          <w:rFonts w:ascii="Arial" w:hAnsi="Arial" w:cs="Arial"/>
          <w:sz w:val="22"/>
          <w:szCs w:val="22"/>
        </w:rPr>
        <w:t>podle</w:t>
      </w:r>
      <w:r w:rsidRPr="007365C1">
        <w:rPr>
          <w:rFonts w:ascii="Arial" w:eastAsia="Times New Roman" w:hAnsi="Arial" w:cs="Arial"/>
          <w:sz w:val="22"/>
          <w:szCs w:val="22"/>
        </w:rPr>
        <w:t xml:space="preserve"> </w:t>
      </w:r>
      <w:r w:rsidRPr="007365C1">
        <w:rPr>
          <w:rFonts w:ascii="Arial" w:hAnsi="Arial" w:cs="Arial"/>
          <w:sz w:val="22"/>
          <w:szCs w:val="22"/>
        </w:rPr>
        <w:t>původně</w:t>
      </w:r>
      <w:r w:rsidRPr="007365C1">
        <w:rPr>
          <w:rFonts w:ascii="Arial" w:eastAsia="Times New Roman" w:hAnsi="Arial" w:cs="Arial"/>
          <w:sz w:val="22"/>
          <w:szCs w:val="22"/>
        </w:rPr>
        <w:t xml:space="preserve"> </w:t>
      </w:r>
      <w:r w:rsidRPr="007365C1">
        <w:rPr>
          <w:rFonts w:ascii="Arial" w:hAnsi="Arial" w:cs="Arial"/>
          <w:sz w:val="22"/>
          <w:szCs w:val="22"/>
        </w:rPr>
        <w:t>sjednaných</w:t>
      </w:r>
      <w:r w:rsidRPr="007365C1">
        <w:rPr>
          <w:rFonts w:ascii="Arial" w:eastAsia="Times New Roman" w:hAnsi="Arial" w:cs="Arial"/>
          <w:sz w:val="22"/>
          <w:szCs w:val="22"/>
        </w:rPr>
        <w:t xml:space="preserve"> </w:t>
      </w:r>
      <w:r w:rsidRPr="007365C1">
        <w:rPr>
          <w:rFonts w:ascii="Arial" w:hAnsi="Arial" w:cs="Arial"/>
          <w:sz w:val="22"/>
          <w:szCs w:val="22"/>
        </w:rPr>
        <w:t>podmínek.</w:t>
      </w:r>
    </w:p>
    <w:p w14:paraId="582B16A9" w14:textId="77777777" w:rsidR="00B42C33" w:rsidRPr="007365C1" w:rsidRDefault="00B42C33" w:rsidP="00C14FF4">
      <w:pPr>
        <w:pStyle w:val="lnek"/>
        <w:spacing w:after="120" w:line="276" w:lineRule="auto"/>
        <w:ind w:hanging="720"/>
        <w:rPr>
          <w:rFonts w:ascii="Arial" w:hAnsi="Arial" w:cs="Arial"/>
          <w:b w:val="0"/>
          <w:sz w:val="22"/>
          <w:szCs w:val="22"/>
        </w:rPr>
      </w:pPr>
      <w:bookmarkStart w:id="11" w:name="_Ref413241807"/>
    </w:p>
    <w:p w14:paraId="08113760" w14:textId="77777777" w:rsidR="00B42C33" w:rsidRPr="007365C1" w:rsidRDefault="00385F14" w:rsidP="00C14FF4">
      <w:pPr>
        <w:pStyle w:val="Nadpis3"/>
        <w:numPr>
          <w:ilvl w:val="2"/>
          <w:numId w:val="2"/>
        </w:numPr>
        <w:spacing w:before="0" w:line="276" w:lineRule="auto"/>
        <w:rPr>
          <w:rFonts w:ascii="Arial" w:hAnsi="Arial" w:cs="Arial"/>
          <w:b/>
          <w:sz w:val="22"/>
          <w:szCs w:val="22"/>
        </w:rPr>
      </w:pPr>
      <w:bookmarkStart w:id="12" w:name="_Ref413241799"/>
      <w:bookmarkEnd w:id="11"/>
      <w:r w:rsidRPr="007365C1">
        <w:rPr>
          <w:rFonts w:ascii="Arial" w:hAnsi="Arial" w:cs="Arial"/>
          <w:b/>
          <w:sz w:val="22"/>
          <w:szCs w:val="22"/>
        </w:rPr>
        <w:t>Odpovědnost za škodu, o</w:t>
      </w:r>
      <w:r w:rsidR="00B42C33" w:rsidRPr="007365C1">
        <w:rPr>
          <w:rFonts w:ascii="Arial" w:hAnsi="Arial" w:cs="Arial"/>
          <w:b/>
          <w:sz w:val="22"/>
          <w:szCs w:val="22"/>
        </w:rPr>
        <w:t>dpovědnost</w:t>
      </w:r>
      <w:r w:rsidR="00B42C33" w:rsidRPr="007365C1">
        <w:rPr>
          <w:rFonts w:ascii="Arial" w:eastAsia="Times New Roman" w:hAnsi="Arial" w:cs="Arial"/>
          <w:b/>
          <w:sz w:val="22"/>
          <w:szCs w:val="22"/>
        </w:rPr>
        <w:t xml:space="preserve"> </w:t>
      </w:r>
      <w:r w:rsidR="00B42C33" w:rsidRPr="007365C1">
        <w:rPr>
          <w:rFonts w:ascii="Arial" w:hAnsi="Arial" w:cs="Arial"/>
          <w:b/>
          <w:sz w:val="22"/>
          <w:szCs w:val="22"/>
        </w:rPr>
        <w:t>za</w:t>
      </w:r>
      <w:r w:rsidR="00B42C33" w:rsidRPr="007365C1">
        <w:rPr>
          <w:rFonts w:ascii="Arial" w:eastAsia="Times New Roman" w:hAnsi="Arial" w:cs="Arial"/>
          <w:b/>
          <w:sz w:val="22"/>
          <w:szCs w:val="22"/>
        </w:rPr>
        <w:t xml:space="preserve"> </w:t>
      </w:r>
      <w:r w:rsidR="00B42C33" w:rsidRPr="007365C1">
        <w:rPr>
          <w:rFonts w:ascii="Arial" w:hAnsi="Arial" w:cs="Arial"/>
          <w:b/>
          <w:sz w:val="22"/>
          <w:szCs w:val="22"/>
        </w:rPr>
        <w:t>vady,</w:t>
      </w:r>
      <w:r w:rsidR="00B42C33" w:rsidRPr="007365C1">
        <w:rPr>
          <w:rFonts w:ascii="Arial" w:eastAsia="Times New Roman" w:hAnsi="Arial" w:cs="Arial"/>
          <w:b/>
          <w:sz w:val="22"/>
          <w:szCs w:val="22"/>
        </w:rPr>
        <w:t xml:space="preserve"> </w:t>
      </w:r>
      <w:r w:rsidRPr="007365C1">
        <w:rPr>
          <w:rFonts w:ascii="Arial" w:eastAsia="Times New Roman" w:hAnsi="Arial" w:cs="Arial"/>
          <w:b/>
          <w:sz w:val="22"/>
          <w:szCs w:val="22"/>
        </w:rPr>
        <w:t xml:space="preserve">záruka, </w:t>
      </w:r>
      <w:r w:rsidR="00B42C33" w:rsidRPr="007365C1">
        <w:rPr>
          <w:rFonts w:ascii="Arial" w:hAnsi="Arial" w:cs="Arial"/>
          <w:b/>
          <w:sz w:val="22"/>
          <w:szCs w:val="22"/>
        </w:rPr>
        <w:t>sankční</w:t>
      </w:r>
      <w:r w:rsidR="00B42C33" w:rsidRPr="007365C1">
        <w:rPr>
          <w:rFonts w:ascii="Arial" w:eastAsia="Times New Roman" w:hAnsi="Arial" w:cs="Arial"/>
          <w:b/>
          <w:sz w:val="22"/>
          <w:szCs w:val="22"/>
        </w:rPr>
        <w:t xml:space="preserve"> </w:t>
      </w:r>
      <w:r w:rsidR="00B42C33" w:rsidRPr="007365C1">
        <w:rPr>
          <w:rFonts w:ascii="Arial" w:hAnsi="Arial" w:cs="Arial"/>
          <w:b/>
          <w:sz w:val="22"/>
          <w:szCs w:val="22"/>
        </w:rPr>
        <w:t>ujednání</w:t>
      </w:r>
      <w:bookmarkEnd w:id="12"/>
    </w:p>
    <w:p w14:paraId="17861985" w14:textId="77777777" w:rsidR="00385F14" w:rsidRPr="007365C1" w:rsidRDefault="00385F14"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Smluvní strany se zavazují k vyvinutí maximálního úsilí k předcházení škodám a k minimalizaci vzniklých škod. Smluvní strany nesou odpovědnost za škodu dle platných právních předpisů a Smlouvy. Zhotovitel odpovídá za škodu rovněž v případě, že část plně</w:t>
      </w:r>
      <w:r w:rsidR="00CA6631" w:rsidRPr="007365C1">
        <w:rPr>
          <w:rFonts w:ascii="Arial" w:hAnsi="Arial" w:cs="Arial"/>
          <w:sz w:val="22"/>
          <w:szCs w:val="22"/>
        </w:rPr>
        <w:t>ní poskytuje prostřednictvím pod</w:t>
      </w:r>
      <w:r w:rsidRPr="007365C1">
        <w:rPr>
          <w:rFonts w:ascii="Arial" w:hAnsi="Arial" w:cs="Arial"/>
          <w:sz w:val="22"/>
          <w:szCs w:val="22"/>
        </w:rPr>
        <w:t>dodavatele.</w:t>
      </w:r>
    </w:p>
    <w:p w14:paraId="0E8DCD46" w14:textId="77777777" w:rsidR="00385F14" w:rsidRPr="007365C1" w:rsidRDefault="00385F14"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 xml:space="preserve">Žádná ze smluvních stran není odpovědná za škodu vzniklou porušením povinnosti ze Smlouvy, prokáže-li, že </w:t>
      </w:r>
      <w:r w:rsidR="00993DDE" w:rsidRPr="007365C1">
        <w:rPr>
          <w:rFonts w:ascii="Arial" w:hAnsi="Arial" w:cs="Arial"/>
          <w:sz w:val="22"/>
          <w:szCs w:val="22"/>
        </w:rPr>
        <w:t>jí</w:t>
      </w:r>
      <w:r w:rsidRPr="007365C1">
        <w:rPr>
          <w:rFonts w:ascii="Arial" w:hAnsi="Arial" w:cs="Arial"/>
          <w:sz w:val="22"/>
          <w:szCs w:val="22"/>
        </w:rPr>
        <w:t xml:space="preserve"> ve splnění takové povinnosti dočasně nebo trvale zabránila mimořádná nepředvídatelná a nepřekonatelná překážka vzniklá nezávisle na je</w:t>
      </w:r>
      <w:r w:rsidR="00222520" w:rsidRPr="007365C1">
        <w:rPr>
          <w:rFonts w:ascii="Arial" w:hAnsi="Arial" w:cs="Arial"/>
          <w:sz w:val="22"/>
          <w:szCs w:val="22"/>
        </w:rPr>
        <w:t>jí</w:t>
      </w:r>
      <w:r w:rsidRPr="007365C1">
        <w:rPr>
          <w:rFonts w:ascii="Arial" w:hAnsi="Arial" w:cs="Arial"/>
          <w:sz w:val="22"/>
          <w:szCs w:val="22"/>
        </w:rPr>
        <w:t xml:space="preserve"> vůli. Překážka vzniklá ze škůdcových osobních poměrů nebo vzniklá až v době, kdy byl škůdce s</w:t>
      </w:r>
      <w:r w:rsidR="009E06F2" w:rsidRPr="007365C1">
        <w:rPr>
          <w:rFonts w:ascii="Arial" w:hAnsi="Arial" w:cs="Arial"/>
          <w:sz w:val="22"/>
          <w:szCs w:val="22"/>
        </w:rPr>
        <w:t> </w:t>
      </w:r>
      <w:r w:rsidRPr="007365C1">
        <w:rPr>
          <w:rFonts w:ascii="Arial" w:hAnsi="Arial" w:cs="Arial"/>
          <w:sz w:val="22"/>
          <w:szCs w:val="22"/>
        </w:rPr>
        <w:t>plněním smluvené povinnosti v prodlení, ani překážka, kterou byl škůdce podle smluvené povinnosti povinen překonat, ho však povinnosti k náhradě nezprostí. Smluvní strany se zavazují upozornit druhou smluvní stranu bez zbytečného odkladu na vzniklé překážky bránící řádnému plnění Smlouvy a dále se zavazují k vyvinutí maximálního úsilí k jejich odvrácení a překonání.</w:t>
      </w:r>
    </w:p>
    <w:p w14:paraId="7108B49E" w14:textId="77777777" w:rsidR="00385F14" w:rsidRPr="007365C1" w:rsidRDefault="00385F14" w:rsidP="00C14FF4">
      <w:pPr>
        <w:pStyle w:val="Zkladntext"/>
        <w:numPr>
          <w:ilvl w:val="1"/>
          <w:numId w:val="3"/>
        </w:numPr>
        <w:spacing w:after="120" w:line="276" w:lineRule="auto"/>
        <w:rPr>
          <w:rFonts w:ascii="Arial" w:hAnsi="Arial" w:cs="Arial"/>
          <w:sz w:val="22"/>
          <w:szCs w:val="22"/>
        </w:rPr>
      </w:pPr>
      <w:bookmarkStart w:id="13" w:name="_Ref21952938"/>
      <w:r w:rsidRPr="007365C1">
        <w:rPr>
          <w:rFonts w:ascii="Arial" w:hAnsi="Arial" w:cs="Arial"/>
          <w:sz w:val="22"/>
          <w:szCs w:val="22"/>
        </w:rPr>
        <w:t>Škoda se hradí v penězích, nebo, je-li to možné nebo účelné, uvedením do předešlého stavu podle volby poškozené strany v konkrétním případě.</w:t>
      </w:r>
      <w:bookmarkEnd w:id="13"/>
    </w:p>
    <w:p w14:paraId="76060875" w14:textId="1574B3D7" w:rsidR="00385F14" w:rsidRPr="007365C1" w:rsidRDefault="00385F14"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 xml:space="preserve">Zhotovitel se zavazuje udržovat v platnosti a účinnosti po celou dobu účinnosti Smlouvy pojistnou smlouvu, jejímž předmětem je pojištění odpovědnosti za škodu způsobenou Zhotovitelem třetí osobě s limitem pojistného plnění vyplývající z pojistné smlouvy, který nesmí být nižší než </w:t>
      </w:r>
      <w:r w:rsidR="0032705E">
        <w:rPr>
          <w:rFonts w:ascii="Arial" w:hAnsi="Arial" w:cs="Arial"/>
          <w:sz w:val="22"/>
          <w:szCs w:val="22"/>
        </w:rPr>
        <w:t>10.000.000</w:t>
      </w:r>
      <w:r w:rsidR="007B2230">
        <w:rPr>
          <w:rFonts w:ascii="Arial" w:hAnsi="Arial" w:cs="Arial"/>
          <w:sz w:val="22"/>
          <w:szCs w:val="22"/>
        </w:rPr>
        <w:t xml:space="preserve"> </w:t>
      </w:r>
      <w:r w:rsidRPr="007365C1">
        <w:rPr>
          <w:rFonts w:ascii="Arial" w:hAnsi="Arial" w:cs="Arial"/>
          <w:sz w:val="22"/>
          <w:szCs w:val="22"/>
        </w:rPr>
        <w:t xml:space="preserve">Kč (slovy: </w:t>
      </w:r>
      <w:r w:rsidR="0032705E">
        <w:rPr>
          <w:rFonts w:ascii="Arial" w:hAnsi="Arial" w:cs="Arial"/>
          <w:sz w:val="22"/>
          <w:szCs w:val="22"/>
        </w:rPr>
        <w:t>deset milionů</w:t>
      </w:r>
      <w:r w:rsidRPr="007365C1">
        <w:rPr>
          <w:rFonts w:ascii="Arial" w:hAnsi="Arial" w:cs="Arial"/>
          <w:sz w:val="22"/>
          <w:szCs w:val="22"/>
        </w:rPr>
        <w:t xml:space="preserve"> korun českých). V případě, že při činnosti prováděné Zhotovitelem dojde ke způsobení škody Objednateli nebo třetím osobám, která nebude kryta pojištěním sjednaným ve smyslu tohoto odstavce Smlouvy, bude Zhotovitel povinen tyto škody uhradit z vlastních prostředků</w:t>
      </w:r>
      <w:r w:rsidR="004B137C" w:rsidRPr="007365C1">
        <w:rPr>
          <w:rFonts w:ascii="Arial" w:hAnsi="Arial" w:cs="Arial"/>
          <w:sz w:val="22"/>
          <w:szCs w:val="22"/>
        </w:rPr>
        <w:t>.</w:t>
      </w:r>
    </w:p>
    <w:p w14:paraId="607F6278" w14:textId="77777777" w:rsidR="004B137C" w:rsidRPr="007365C1" w:rsidRDefault="004B137C"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Zhotovitel</w:t>
      </w:r>
      <w:r w:rsidRPr="007365C1">
        <w:rPr>
          <w:rFonts w:ascii="Arial" w:eastAsia="Times New Roman" w:hAnsi="Arial" w:cs="Arial"/>
          <w:sz w:val="22"/>
          <w:szCs w:val="22"/>
        </w:rPr>
        <w:t xml:space="preserve"> </w:t>
      </w:r>
      <w:r w:rsidRPr="007365C1">
        <w:rPr>
          <w:rFonts w:ascii="Arial" w:hAnsi="Arial" w:cs="Arial"/>
          <w:sz w:val="22"/>
          <w:szCs w:val="22"/>
        </w:rPr>
        <w:t>odpovídá</w:t>
      </w:r>
      <w:r w:rsidRPr="007365C1">
        <w:rPr>
          <w:rFonts w:ascii="Arial" w:eastAsia="Times New Roman" w:hAnsi="Arial" w:cs="Arial"/>
          <w:sz w:val="22"/>
          <w:szCs w:val="22"/>
        </w:rPr>
        <w:t xml:space="preserve"> </w:t>
      </w:r>
      <w:r w:rsidRPr="007365C1">
        <w:rPr>
          <w:rFonts w:ascii="Arial" w:hAnsi="Arial" w:cs="Arial"/>
          <w:sz w:val="22"/>
          <w:szCs w:val="22"/>
        </w:rPr>
        <w:t>za</w:t>
      </w:r>
      <w:r w:rsidRPr="007365C1">
        <w:rPr>
          <w:rFonts w:ascii="Arial" w:eastAsia="Times New Roman" w:hAnsi="Arial" w:cs="Arial"/>
          <w:sz w:val="22"/>
          <w:szCs w:val="22"/>
        </w:rPr>
        <w:t xml:space="preserve"> </w:t>
      </w:r>
      <w:r w:rsidRPr="007365C1">
        <w:rPr>
          <w:rFonts w:ascii="Arial" w:hAnsi="Arial" w:cs="Arial"/>
          <w:sz w:val="22"/>
          <w:szCs w:val="22"/>
        </w:rPr>
        <w:t>to,</w:t>
      </w:r>
      <w:r w:rsidRPr="007365C1">
        <w:rPr>
          <w:rFonts w:ascii="Arial" w:eastAsia="Times New Roman" w:hAnsi="Arial" w:cs="Arial"/>
          <w:sz w:val="22"/>
          <w:szCs w:val="22"/>
        </w:rPr>
        <w:t xml:space="preserve"> </w:t>
      </w:r>
      <w:r w:rsidRPr="007365C1">
        <w:rPr>
          <w:rFonts w:ascii="Arial" w:hAnsi="Arial" w:cs="Arial"/>
          <w:sz w:val="22"/>
          <w:szCs w:val="22"/>
        </w:rPr>
        <w:t>že</w:t>
      </w:r>
      <w:r w:rsidRPr="007365C1">
        <w:rPr>
          <w:rFonts w:ascii="Arial" w:eastAsia="Times New Roman" w:hAnsi="Arial" w:cs="Arial"/>
          <w:sz w:val="22"/>
          <w:szCs w:val="22"/>
        </w:rPr>
        <w:t xml:space="preserve"> </w:t>
      </w:r>
      <w:r w:rsidRPr="007365C1">
        <w:rPr>
          <w:rFonts w:ascii="Arial" w:hAnsi="Arial" w:cs="Arial"/>
          <w:sz w:val="22"/>
          <w:szCs w:val="22"/>
        </w:rPr>
        <w:t>Dílo</w:t>
      </w:r>
      <w:r w:rsidRPr="007365C1">
        <w:rPr>
          <w:rFonts w:ascii="Arial" w:eastAsia="Times New Roman" w:hAnsi="Arial" w:cs="Arial"/>
          <w:sz w:val="22"/>
          <w:szCs w:val="22"/>
        </w:rPr>
        <w:t xml:space="preserve"> </w:t>
      </w:r>
      <w:r w:rsidRPr="007365C1">
        <w:rPr>
          <w:rFonts w:ascii="Arial" w:hAnsi="Arial" w:cs="Arial"/>
          <w:sz w:val="22"/>
          <w:szCs w:val="22"/>
        </w:rPr>
        <w:t>bude</w:t>
      </w:r>
      <w:r w:rsidRPr="007365C1">
        <w:rPr>
          <w:rFonts w:ascii="Arial" w:eastAsia="Times New Roman" w:hAnsi="Arial" w:cs="Arial"/>
          <w:sz w:val="22"/>
          <w:szCs w:val="22"/>
        </w:rPr>
        <w:t xml:space="preserve"> </w:t>
      </w:r>
      <w:r w:rsidRPr="007365C1">
        <w:rPr>
          <w:rFonts w:ascii="Arial" w:hAnsi="Arial" w:cs="Arial"/>
          <w:sz w:val="22"/>
          <w:szCs w:val="22"/>
        </w:rPr>
        <w:t>mít</w:t>
      </w:r>
      <w:r w:rsidRPr="007365C1">
        <w:rPr>
          <w:rFonts w:ascii="Arial" w:eastAsia="Times New Roman" w:hAnsi="Arial" w:cs="Arial"/>
          <w:sz w:val="22"/>
          <w:szCs w:val="22"/>
        </w:rPr>
        <w:t xml:space="preserve"> </w:t>
      </w:r>
      <w:r w:rsidRPr="007365C1">
        <w:rPr>
          <w:rFonts w:ascii="Arial" w:hAnsi="Arial" w:cs="Arial"/>
          <w:sz w:val="22"/>
          <w:szCs w:val="22"/>
        </w:rPr>
        <w:t>vlastnosti</w:t>
      </w:r>
      <w:r w:rsidRPr="007365C1">
        <w:rPr>
          <w:rFonts w:ascii="Arial" w:eastAsia="Times New Roman" w:hAnsi="Arial" w:cs="Arial"/>
          <w:sz w:val="22"/>
          <w:szCs w:val="22"/>
        </w:rPr>
        <w:t xml:space="preserve"> </w:t>
      </w:r>
      <w:r w:rsidRPr="007365C1">
        <w:rPr>
          <w:rFonts w:ascii="Arial" w:hAnsi="Arial" w:cs="Arial"/>
          <w:sz w:val="22"/>
          <w:szCs w:val="22"/>
        </w:rPr>
        <w:t>potřebné</w:t>
      </w:r>
      <w:r w:rsidRPr="007365C1">
        <w:rPr>
          <w:rFonts w:ascii="Arial" w:eastAsia="Times New Roman" w:hAnsi="Arial" w:cs="Arial"/>
          <w:sz w:val="22"/>
          <w:szCs w:val="22"/>
        </w:rPr>
        <w:t xml:space="preserve"> </w:t>
      </w:r>
      <w:r w:rsidRPr="007365C1">
        <w:rPr>
          <w:rFonts w:ascii="Arial" w:hAnsi="Arial" w:cs="Arial"/>
          <w:sz w:val="22"/>
          <w:szCs w:val="22"/>
        </w:rPr>
        <w:t>k</w:t>
      </w:r>
      <w:r w:rsidRPr="007365C1">
        <w:rPr>
          <w:rFonts w:ascii="Arial" w:eastAsia="Times New Roman" w:hAnsi="Arial" w:cs="Arial"/>
          <w:sz w:val="22"/>
          <w:szCs w:val="22"/>
        </w:rPr>
        <w:t xml:space="preserve"> </w:t>
      </w:r>
      <w:r w:rsidRPr="007365C1">
        <w:rPr>
          <w:rFonts w:ascii="Arial" w:hAnsi="Arial" w:cs="Arial"/>
          <w:sz w:val="22"/>
          <w:szCs w:val="22"/>
        </w:rPr>
        <w:t>dosažení</w:t>
      </w:r>
      <w:r w:rsidRPr="007365C1">
        <w:rPr>
          <w:rFonts w:ascii="Arial" w:eastAsia="Times New Roman" w:hAnsi="Arial" w:cs="Arial"/>
          <w:sz w:val="22"/>
          <w:szCs w:val="22"/>
        </w:rPr>
        <w:t xml:space="preserve"> </w:t>
      </w:r>
      <w:r w:rsidRPr="007365C1">
        <w:rPr>
          <w:rFonts w:ascii="Arial" w:hAnsi="Arial" w:cs="Arial"/>
          <w:sz w:val="22"/>
          <w:szCs w:val="22"/>
        </w:rPr>
        <w:t>účelu</w:t>
      </w:r>
      <w:r w:rsidRPr="007365C1">
        <w:rPr>
          <w:rFonts w:ascii="Arial" w:eastAsia="Times New Roman" w:hAnsi="Arial" w:cs="Arial"/>
          <w:sz w:val="22"/>
          <w:szCs w:val="22"/>
        </w:rPr>
        <w:t xml:space="preserve"> </w:t>
      </w:r>
      <w:r w:rsidRPr="007365C1">
        <w:rPr>
          <w:rFonts w:ascii="Arial" w:hAnsi="Arial" w:cs="Arial"/>
          <w:sz w:val="22"/>
          <w:szCs w:val="22"/>
        </w:rPr>
        <w:t>Smlouvy</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bude</w:t>
      </w:r>
      <w:r w:rsidRPr="007365C1">
        <w:rPr>
          <w:rFonts w:ascii="Arial" w:eastAsia="Times New Roman" w:hAnsi="Arial" w:cs="Arial"/>
          <w:sz w:val="22"/>
          <w:szCs w:val="22"/>
        </w:rPr>
        <w:t xml:space="preserve"> </w:t>
      </w:r>
      <w:r w:rsidRPr="007365C1">
        <w:rPr>
          <w:rFonts w:ascii="Arial" w:hAnsi="Arial" w:cs="Arial"/>
          <w:sz w:val="22"/>
          <w:szCs w:val="22"/>
        </w:rPr>
        <w:t>provedeno</w:t>
      </w:r>
      <w:r w:rsidRPr="007365C1">
        <w:rPr>
          <w:rFonts w:ascii="Arial" w:eastAsia="Times New Roman" w:hAnsi="Arial" w:cs="Arial"/>
          <w:sz w:val="22"/>
          <w:szCs w:val="22"/>
        </w:rPr>
        <w:t xml:space="preserve"> </w:t>
      </w:r>
      <w:r w:rsidRPr="007365C1">
        <w:rPr>
          <w:rFonts w:ascii="Arial" w:hAnsi="Arial" w:cs="Arial"/>
          <w:sz w:val="22"/>
          <w:szCs w:val="22"/>
        </w:rPr>
        <w:t>v souladu</w:t>
      </w:r>
      <w:r w:rsidRPr="007365C1">
        <w:rPr>
          <w:rFonts w:ascii="Arial" w:eastAsia="Times New Roman" w:hAnsi="Arial" w:cs="Arial"/>
          <w:sz w:val="22"/>
          <w:szCs w:val="22"/>
        </w:rPr>
        <w:t xml:space="preserve"> </w:t>
      </w:r>
      <w:r w:rsidRPr="007365C1">
        <w:rPr>
          <w:rFonts w:ascii="Arial" w:hAnsi="Arial" w:cs="Arial"/>
          <w:sz w:val="22"/>
          <w:szCs w:val="22"/>
        </w:rPr>
        <w:t>s veškerými</w:t>
      </w:r>
      <w:r w:rsidRPr="007365C1">
        <w:rPr>
          <w:rFonts w:ascii="Arial" w:eastAsia="Times New Roman" w:hAnsi="Arial" w:cs="Arial"/>
          <w:sz w:val="22"/>
          <w:szCs w:val="22"/>
        </w:rPr>
        <w:t xml:space="preserve"> </w:t>
      </w:r>
      <w:r w:rsidRPr="007365C1">
        <w:rPr>
          <w:rFonts w:ascii="Arial" w:hAnsi="Arial" w:cs="Arial"/>
          <w:sz w:val="22"/>
          <w:szCs w:val="22"/>
        </w:rPr>
        <w:t>právními</w:t>
      </w:r>
      <w:r w:rsidRPr="007365C1">
        <w:rPr>
          <w:rFonts w:ascii="Arial" w:eastAsia="Times New Roman" w:hAnsi="Arial" w:cs="Arial"/>
          <w:sz w:val="22"/>
          <w:szCs w:val="22"/>
        </w:rPr>
        <w:t xml:space="preserve"> </w:t>
      </w:r>
      <w:r w:rsidRPr="007365C1">
        <w:rPr>
          <w:rFonts w:ascii="Arial" w:hAnsi="Arial" w:cs="Arial"/>
          <w:sz w:val="22"/>
          <w:szCs w:val="22"/>
        </w:rPr>
        <w:t>předpisy</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normami,</w:t>
      </w:r>
      <w:r w:rsidRPr="007365C1">
        <w:rPr>
          <w:rFonts w:ascii="Arial" w:eastAsia="Times New Roman" w:hAnsi="Arial" w:cs="Arial"/>
          <w:sz w:val="22"/>
          <w:szCs w:val="22"/>
        </w:rPr>
        <w:t xml:space="preserve"> </w:t>
      </w:r>
      <w:r w:rsidRPr="007365C1">
        <w:rPr>
          <w:rFonts w:ascii="Arial" w:hAnsi="Arial" w:cs="Arial"/>
          <w:sz w:val="22"/>
          <w:szCs w:val="22"/>
        </w:rPr>
        <w:t>které</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na</w:t>
      </w:r>
      <w:r w:rsidRPr="007365C1">
        <w:rPr>
          <w:rFonts w:ascii="Arial" w:eastAsia="Times New Roman" w:hAnsi="Arial" w:cs="Arial"/>
          <w:sz w:val="22"/>
          <w:szCs w:val="22"/>
        </w:rPr>
        <w:t xml:space="preserve"> D</w:t>
      </w:r>
      <w:r w:rsidRPr="007365C1">
        <w:rPr>
          <w:rFonts w:ascii="Arial" w:hAnsi="Arial" w:cs="Arial"/>
          <w:sz w:val="22"/>
          <w:szCs w:val="22"/>
        </w:rPr>
        <w:t>ílo</w:t>
      </w:r>
      <w:r w:rsidRPr="007365C1">
        <w:rPr>
          <w:rFonts w:ascii="Arial" w:eastAsia="Times New Roman" w:hAnsi="Arial" w:cs="Arial"/>
          <w:sz w:val="22"/>
          <w:szCs w:val="22"/>
        </w:rPr>
        <w:t xml:space="preserve"> </w:t>
      </w:r>
      <w:r w:rsidRPr="007365C1">
        <w:rPr>
          <w:rFonts w:ascii="Arial" w:hAnsi="Arial" w:cs="Arial"/>
          <w:sz w:val="22"/>
          <w:szCs w:val="22"/>
        </w:rPr>
        <w:t>vztahují.</w:t>
      </w:r>
    </w:p>
    <w:p w14:paraId="11F17A13" w14:textId="73E504EE" w:rsidR="00385F14" w:rsidRPr="007365C1" w:rsidRDefault="00385F14"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Zhotovitel přebírá závazek a odpovědnost za vady plnění dle Smlouvy (vady zjevné, skryté i právní), jež bude takové plnění či jeho část mít v době předání Objednatel</w:t>
      </w:r>
      <w:r w:rsidR="00D61F17" w:rsidRPr="007365C1">
        <w:rPr>
          <w:rFonts w:ascii="Arial" w:hAnsi="Arial" w:cs="Arial"/>
          <w:sz w:val="22"/>
          <w:szCs w:val="22"/>
        </w:rPr>
        <w:t>i</w:t>
      </w:r>
      <w:r w:rsidRPr="007365C1">
        <w:rPr>
          <w:rFonts w:ascii="Arial" w:hAnsi="Arial" w:cs="Arial"/>
          <w:sz w:val="22"/>
          <w:szCs w:val="22"/>
        </w:rPr>
        <w:t xml:space="preserve"> </w:t>
      </w:r>
      <w:r w:rsidR="00D61F17" w:rsidRPr="007365C1">
        <w:rPr>
          <w:rFonts w:ascii="Arial" w:hAnsi="Arial" w:cs="Arial"/>
          <w:sz w:val="22"/>
          <w:szCs w:val="22"/>
        </w:rPr>
        <w:t>- zjevné</w:t>
      </w:r>
      <w:r w:rsidR="00D61F17" w:rsidRPr="007365C1">
        <w:rPr>
          <w:rFonts w:ascii="Arial" w:eastAsia="Times New Roman" w:hAnsi="Arial" w:cs="Arial"/>
          <w:sz w:val="22"/>
          <w:szCs w:val="22"/>
        </w:rPr>
        <w:t xml:space="preserve"> </w:t>
      </w:r>
      <w:r w:rsidR="00D61F17" w:rsidRPr="007365C1">
        <w:rPr>
          <w:rFonts w:ascii="Arial" w:hAnsi="Arial" w:cs="Arial"/>
          <w:sz w:val="22"/>
          <w:szCs w:val="22"/>
        </w:rPr>
        <w:t>vady</w:t>
      </w:r>
      <w:r w:rsidR="00D61F17" w:rsidRPr="007365C1">
        <w:rPr>
          <w:rFonts w:ascii="Arial" w:eastAsia="Times New Roman" w:hAnsi="Arial" w:cs="Arial"/>
          <w:sz w:val="22"/>
          <w:szCs w:val="22"/>
        </w:rPr>
        <w:t xml:space="preserve"> </w:t>
      </w:r>
      <w:r w:rsidR="00D61F17" w:rsidRPr="007365C1">
        <w:rPr>
          <w:rFonts w:ascii="Arial" w:hAnsi="Arial" w:cs="Arial"/>
          <w:sz w:val="22"/>
          <w:szCs w:val="22"/>
        </w:rPr>
        <w:t>je</w:t>
      </w:r>
      <w:r w:rsidR="00D61F17" w:rsidRPr="007365C1">
        <w:rPr>
          <w:rFonts w:ascii="Arial" w:eastAsia="Times New Roman" w:hAnsi="Arial" w:cs="Arial"/>
          <w:sz w:val="22"/>
          <w:szCs w:val="22"/>
        </w:rPr>
        <w:t xml:space="preserve"> </w:t>
      </w:r>
      <w:r w:rsidR="00D61F17" w:rsidRPr="007365C1">
        <w:rPr>
          <w:rFonts w:ascii="Arial" w:hAnsi="Arial" w:cs="Arial"/>
          <w:sz w:val="22"/>
          <w:szCs w:val="22"/>
        </w:rPr>
        <w:t>Objednatel</w:t>
      </w:r>
      <w:r w:rsidR="00D61F17" w:rsidRPr="007365C1">
        <w:rPr>
          <w:rFonts w:ascii="Arial" w:eastAsia="Times New Roman" w:hAnsi="Arial" w:cs="Arial"/>
          <w:sz w:val="22"/>
          <w:szCs w:val="22"/>
        </w:rPr>
        <w:t xml:space="preserve"> </w:t>
      </w:r>
      <w:r w:rsidR="00D61F17" w:rsidRPr="007365C1">
        <w:rPr>
          <w:rFonts w:ascii="Arial" w:hAnsi="Arial" w:cs="Arial"/>
          <w:sz w:val="22"/>
          <w:szCs w:val="22"/>
        </w:rPr>
        <w:t>povinen</w:t>
      </w:r>
      <w:r w:rsidR="00D61F17" w:rsidRPr="007365C1">
        <w:rPr>
          <w:rFonts w:ascii="Arial" w:eastAsia="Times New Roman" w:hAnsi="Arial" w:cs="Arial"/>
          <w:sz w:val="22"/>
          <w:szCs w:val="22"/>
        </w:rPr>
        <w:t xml:space="preserve"> </w:t>
      </w:r>
      <w:r w:rsidR="00D61F17" w:rsidRPr="007365C1">
        <w:rPr>
          <w:rFonts w:ascii="Arial" w:hAnsi="Arial" w:cs="Arial"/>
          <w:sz w:val="22"/>
          <w:szCs w:val="22"/>
        </w:rPr>
        <w:t>vytknout</w:t>
      </w:r>
      <w:r w:rsidR="00D61F17" w:rsidRPr="007365C1">
        <w:rPr>
          <w:rFonts w:ascii="Arial" w:eastAsia="Times New Roman" w:hAnsi="Arial" w:cs="Arial"/>
          <w:sz w:val="22"/>
          <w:szCs w:val="22"/>
        </w:rPr>
        <w:t xml:space="preserve"> </w:t>
      </w:r>
      <w:r w:rsidR="00D61F17" w:rsidRPr="007365C1">
        <w:rPr>
          <w:rFonts w:ascii="Arial" w:hAnsi="Arial" w:cs="Arial"/>
          <w:sz w:val="22"/>
          <w:szCs w:val="22"/>
        </w:rPr>
        <w:t>při</w:t>
      </w:r>
      <w:r w:rsidR="00D61F17" w:rsidRPr="007365C1">
        <w:rPr>
          <w:rFonts w:ascii="Arial" w:eastAsia="Times New Roman" w:hAnsi="Arial" w:cs="Arial"/>
          <w:sz w:val="22"/>
          <w:szCs w:val="22"/>
        </w:rPr>
        <w:t xml:space="preserve"> </w:t>
      </w:r>
      <w:r w:rsidR="00D61F17" w:rsidRPr="007365C1">
        <w:rPr>
          <w:rFonts w:ascii="Arial" w:hAnsi="Arial" w:cs="Arial"/>
          <w:sz w:val="22"/>
          <w:szCs w:val="22"/>
        </w:rPr>
        <w:t>převzetí</w:t>
      </w:r>
      <w:r w:rsidR="00D61F17" w:rsidRPr="007365C1">
        <w:rPr>
          <w:rFonts w:ascii="Arial" w:eastAsia="Times New Roman" w:hAnsi="Arial" w:cs="Arial"/>
          <w:sz w:val="22"/>
          <w:szCs w:val="22"/>
        </w:rPr>
        <w:t xml:space="preserve"> </w:t>
      </w:r>
      <w:r w:rsidR="00D61F17" w:rsidRPr="007365C1">
        <w:rPr>
          <w:rFonts w:ascii="Arial" w:hAnsi="Arial" w:cs="Arial"/>
          <w:sz w:val="22"/>
          <w:szCs w:val="22"/>
        </w:rPr>
        <w:t>Díla</w:t>
      </w:r>
      <w:r w:rsidR="00D61F17" w:rsidRPr="007365C1">
        <w:rPr>
          <w:rFonts w:ascii="Arial" w:eastAsia="Times New Roman" w:hAnsi="Arial" w:cs="Arial"/>
          <w:sz w:val="22"/>
          <w:szCs w:val="22"/>
        </w:rPr>
        <w:t xml:space="preserve"> </w:t>
      </w:r>
      <w:r w:rsidR="00D61F17" w:rsidRPr="007365C1">
        <w:rPr>
          <w:rFonts w:ascii="Arial" w:hAnsi="Arial" w:cs="Arial"/>
          <w:sz w:val="22"/>
          <w:szCs w:val="22"/>
        </w:rPr>
        <w:t>nebo</w:t>
      </w:r>
      <w:r w:rsidR="00D61F17" w:rsidRPr="007365C1">
        <w:rPr>
          <w:rFonts w:ascii="Arial" w:eastAsia="Times New Roman" w:hAnsi="Arial" w:cs="Arial"/>
          <w:sz w:val="22"/>
          <w:szCs w:val="22"/>
        </w:rPr>
        <w:t xml:space="preserve"> </w:t>
      </w:r>
      <w:r w:rsidR="00D61F17" w:rsidRPr="007365C1">
        <w:rPr>
          <w:rFonts w:ascii="Arial" w:hAnsi="Arial" w:cs="Arial"/>
          <w:sz w:val="22"/>
          <w:szCs w:val="22"/>
        </w:rPr>
        <w:t>jeho</w:t>
      </w:r>
      <w:r w:rsidR="00D61F17" w:rsidRPr="007365C1">
        <w:rPr>
          <w:rFonts w:ascii="Arial" w:eastAsia="Times New Roman" w:hAnsi="Arial" w:cs="Arial"/>
          <w:sz w:val="22"/>
          <w:szCs w:val="22"/>
        </w:rPr>
        <w:t xml:space="preserve"> </w:t>
      </w:r>
      <w:r w:rsidR="00D61F17" w:rsidRPr="007365C1">
        <w:rPr>
          <w:rFonts w:ascii="Arial" w:hAnsi="Arial" w:cs="Arial"/>
          <w:sz w:val="22"/>
          <w:szCs w:val="22"/>
        </w:rPr>
        <w:t>části,</w:t>
      </w:r>
      <w:r w:rsidR="00D61F17" w:rsidRPr="007365C1">
        <w:rPr>
          <w:rFonts w:ascii="Arial" w:eastAsia="Times New Roman" w:hAnsi="Arial" w:cs="Arial"/>
          <w:sz w:val="22"/>
          <w:szCs w:val="22"/>
        </w:rPr>
        <w:t xml:space="preserve"> </w:t>
      </w:r>
      <w:r w:rsidR="00D61F17" w:rsidRPr="007365C1">
        <w:rPr>
          <w:rFonts w:ascii="Arial" w:hAnsi="Arial" w:cs="Arial"/>
          <w:sz w:val="22"/>
          <w:szCs w:val="22"/>
        </w:rPr>
        <w:t>vady</w:t>
      </w:r>
      <w:r w:rsidR="00D61F17" w:rsidRPr="007365C1">
        <w:rPr>
          <w:rFonts w:ascii="Arial" w:eastAsia="Times New Roman" w:hAnsi="Arial" w:cs="Arial"/>
          <w:sz w:val="22"/>
          <w:szCs w:val="22"/>
        </w:rPr>
        <w:t xml:space="preserve"> </w:t>
      </w:r>
      <w:r w:rsidR="00D61F17" w:rsidRPr="007365C1">
        <w:rPr>
          <w:rFonts w:ascii="Arial" w:hAnsi="Arial" w:cs="Arial"/>
          <w:sz w:val="22"/>
          <w:szCs w:val="22"/>
        </w:rPr>
        <w:t>skryté</w:t>
      </w:r>
      <w:r w:rsidR="00D61F17" w:rsidRPr="007365C1">
        <w:rPr>
          <w:rFonts w:ascii="Arial" w:eastAsia="Times New Roman" w:hAnsi="Arial" w:cs="Arial"/>
          <w:sz w:val="22"/>
          <w:szCs w:val="22"/>
        </w:rPr>
        <w:t xml:space="preserve"> </w:t>
      </w:r>
      <w:r w:rsidR="00D61F17" w:rsidRPr="007365C1">
        <w:rPr>
          <w:rFonts w:ascii="Arial" w:hAnsi="Arial" w:cs="Arial"/>
          <w:sz w:val="22"/>
          <w:szCs w:val="22"/>
        </w:rPr>
        <w:t>je</w:t>
      </w:r>
      <w:r w:rsidR="00D61F17" w:rsidRPr="007365C1">
        <w:rPr>
          <w:rFonts w:ascii="Arial" w:eastAsia="Times New Roman" w:hAnsi="Arial" w:cs="Arial"/>
          <w:sz w:val="22"/>
          <w:szCs w:val="22"/>
        </w:rPr>
        <w:t xml:space="preserve"> </w:t>
      </w:r>
      <w:r w:rsidR="00D61F17" w:rsidRPr="007365C1">
        <w:rPr>
          <w:rFonts w:ascii="Arial" w:hAnsi="Arial" w:cs="Arial"/>
          <w:sz w:val="22"/>
          <w:szCs w:val="22"/>
        </w:rPr>
        <w:t>Objednatel</w:t>
      </w:r>
      <w:r w:rsidR="00D61F17" w:rsidRPr="007365C1">
        <w:rPr>
          <w:rFonts w:ascii="Arial" w:eastAsia="Times New Roman" w:hAnsi="Arial" w:cs="Arial"/>
          <w:sz w:val="22"/>
          <w:szCs w:val="22"/>
        </w:rPr>
        <w:t xml:space="preserve"> </w:t>
      </w:r>
      <w:r w:rsidR="00D61F17" w:rsidRPr="007365C1">
        <w:rPr>
          <w:rFonts w:ascii="Arial" w:hAnsi="Arial" w:cs="Arial"/>
          <w:sz w:val="22"/>
          <w:szCs w:val="22"/>
        </w:rPr>
        <w:t>povinen</w:t>
      </w:r>
      <w:r w:rsidR="00D61F17" w:rsidRPr="007365C1">
        <w:rPr>
          <w:rFonts w:ascii="Arial" w:eastAsia="Times New Roman" w:hAnsi="Arial" w:cs="Arial"/>
          <w:sz w:val="22"/>
          <w:szCs w:val="22"/>
        </w:rPr>
        <w:t xml:space="preserve"> </w:t>
      </w:r>
      <w:r w:rsidR="00D61F17" w:rsidRPr="007365C1">
        <w:rPr>
          <w:rFonts w:ascii="Arial" w:hAnsi="Arial" w:cs="Arial"/>
          <w:sz w:val="22"/>
          <w:szCs w:val="22"/>
        </w:rPr>
        <w:t>vytknout</w:t>
      </w:r>
      <w:r w:rsidR="00D61F17" w:rsidRPr="007365C1">
        <w:rPr>
          <w:rFonts w:ascii="Arial" w:eastAsia="Times New Roman" w:hAnsi="Arial" w:cs="Arial"/>
          <w:sz w:val="22"/>
          <w:szCs w:val="22"/>
        </w:rPr>
        <w:t xml:space="preserve"> </w:t>
      </w:r>
      <w:r w:rsidR="00D61F17" w:rsidRPr="007365C1">
        <w:rPr>
          <w:rFonts w:ascii="Arial" w:hAnsi="Arial" w:cs="Arial"/>
          <w:sz w:val="22"/>
          <w:szCs w:val="22"/>
        </w:rPr>
        <w:t>bez</w:t>
      </w:r>
      <w:r w:rsidR="00D61F17" w:rsidRPr="007365C1">
        <w:rPr>
          <w:rFonts w:ascii="Arial" w:eastAsia="Times New Roman" w:hAnsi="Arial" w:cs="Arial"/>
          <w:sz w:val="22"/>
          <w:szCs w:val="22"/>
        </w:rPr>
        <w:t xml:space="preserve"> </w:t>
      </w:r>
      <w:r w:rsidR="00D61F17" w:rsidRPr="007365C1">
        <w:rPr>
          <w:rFonts w:ascii="Arial" w:hAnsi="Arial" w:cs="Arial"/>
          <w:sz w:val="22"/>
          <w:szCs w:val="22"/>
        </w:rPr>
        <w:t>zbytečného</w:t>
      </w:r>
      <w:r w:rsidR="00D61F17" w:rsidRPr="007365C1">
        <w:rPr>
          <w:rFonts w:ascii="Arial" w:eastAsia="Times New Roman" w:hAnsi="Arial" w:cs="Arial"/>
          <w:sz w:val="22"/>
          <w:szCs w:val="22"/>
        </w:rPr>
        <w:t xml:space="preserve"> </w:t>
      </w:r>
      <w:r w:rsidR="00D61F17" w:rsidRPr="007365C1">
        <w:rPr>
          <w:rFonts w:ascii="Arial" w:hAnsi="Arial" w:cs="Arial"/>
          <w:sz w:val="22"/>
          <w:szCs w:val="22"/>
        </w:rPr>
        <w:t>odkladu</w:t>
      </w:r>
      <w:r w:rsidR="00D61F17" w:rsidRPr="007365C1">
        <w:rPr>
          <w:rFonts w:ascii="Arial" w:eastAsia="Times New Roman" w:hAnsi="Arial" w:cs="Arial"/>
          <w:sz w:val="22"/>
          <w:szCs w:val="22"/>
        </w:rPr>
        <w:t xml:space="preserve"> </w:t>
      </w:r>
      <w:r w:rsidR="00D61F17" w:rsidRPr="007365C1">
        <w:rPr>
          <w:rFonts w:ascii="Arial" w:hAnsi="Arial" w:cs="Arial"/>
          <w:sz w:val="22"/>
          <w:szCs w:val="22"/>
        </w:rPr>
        <w:t>po</w:t>
      </w:r>
      <w:r w:rsidR="00D61F17" w:rsidRPr="007365C1">
        <w:rPr>
          <w:rFonts w:ascii="Arial" w:eastAsia="Times New Roman" w:hAnsi="Arial" w:cs="Arial"/>
          <w:sz w:val="22"/>
          <w:szCs w:val="22"/>
        </w:rPr>
        <w:t xml:space="preserve"> </w:t>
      </w:r>
      <w:r w:rsidR="00D61F17" w:rsidRPr="007365C1">
        <w:rPr>
          <w:rFonts w:ascii="Arial" w:hAnsi="Arial" w:cs="Arial"/>
          <w:sz w:val="22"/>
          <w:szCs w:val="22"/>
        </w:rPr>
        <w:t>jejich</w:t>
      </w:r>
      <w:r w:rsidR="00D61F17" w:rsidRPr="007365C1">
        <w:rPr>
          <w:rFonts w:ascii="Arial" w:eastAsia="Times New Roman" w:hAnsi="Arial" w:cs="Arial"/>
          <w:sz w:val="22"/>
          <w:szCs w:val="22"/>
        </w:rPr>
        <w:t xml:space="preserve"> </w:t>
      </w:r>
      <w:r w:rsidR="00D61F17" w:rsidRPr="007365C1">
        <w:rPr>
          <w:rFonts w:ascii="Arial" w:hAnsi="Arial" w:cs="Arial"/>
          <w:sz w:val="22"/>
          <w:szCs w:val="22"/>
        </w:rPr>
        <w:t xml:space="preserve">zjištění - </w:t>
      </w:r>
      <w:r w:rsidRPr="007365C1">
        <w:rPr>
          <w:rFonts w:ascii="Arial" w:hAnsi="Arial" w:cs="Arial"/>
          <w:sz w:val="22"/>
          <w:szCs w:val="22"/>
        </w:rPr>
        <w:t xml:space="preserve">a dále v rozsahu uvedeném </w:t>
      </w:r>
      <w:r w:rsidRPr="007365C1">
        <w:rPr>
          <w:rFonts w:ascii="Arial" w:hAnsi="Arial" w:cs="Arial"/>
          <w:sz w:val="22"/>
          <w:szCs w:val="22"/>
        </w:rPr>
        <w:lastRenderedPageBreak/>
        <w:t>v</w:t>
      </w:r>
      <w:r w:rsidR="00C90385" w:rsidRPr="007365C1">
        <w:rPr>
          <w:rFonts w:ascii="Arial" w:hAnsi="Arial" w:cs="Arial"/>
          <w:sz w:val="22"/>
          <w:szCs w:val="22"/>
        </w:rPr>
        <w:t> čl. 9</w:t>
      </w:r>
      <w:r w:rsidRPr="007365C1">
        <w:rPr>
          <w:rFonts w:ascii="Arial" w:hAnsi="Arial" w:cs="Arial"/>
          <w:sz w:val="22"/>
          <w:szCs w:val="22"/>
        </w:rPr>
        <w:t xml:space="preserve"> odst. </w:t>
      </w:r>
      <w:r w:rsidR="00845519" w:rsidRPr="007365C1">
        <w:rPr>
          <w:rFonts w:ascii="Arial" w:hAnsi="Arial" w:cs="Arial"/>
          <w:sz w:val="22"/>
          <w:szCs w:val="22"/>
        </w:rPr>
        <w:fldChar w:fldCharType="begin"/>
      </w:r>
      <w:r w:rsidR="00845519" w:rsidRPr="007365C1">
        <w:rPr>
          <w:rFonts w:ascii="Arial" w:hAnsi="Arial" w:cs="Arial"/>
          <w:sz w:val="22"/>
          <w:szCs w:val="22"/>
        </w:rPr>
        <w:instrText xml:space="preserve"> REF _Ref21952628 \n \h </w:instrText>
      </w:r>
      <w:r w:rsidR="007365C1">
        <w:rPr>
          <w:rFonts w:ascii="Arial" w:hAnsi="Arial" w:cs="Arial"/>
          <w:sz w:val="22"/>
          <w:szCs w:val="22"/>
        </w:rPr>
        <w:instrText xml:space="preserve"> \* MERGEFORMAT </w:instrText>
      </w:r>
      <w:r w:rsidR="00845519" w:rsidRPr="007365C1">
        <w:rPr>
          <w:rFonts w:ascii="Arial" w:hAnsi="Arial" w:cs="Arial"/>
          <w:sz w:val="22"/>
          <w:szCs w:val="22"/>
        </w:rPr>
      </w:r>
      <w:r w:rsidR="00845519" w:rsidRPr="007365C1">
        <w:rPr>
          <w:rFonts w:ascii="Arial" w:hAnsi="Arial" w:cs="Arial"/>
          <w:sz w:val="22"/>
          <w:szCs w:val="22"/>
        </w:rPr>
        <w:fldChar w:fldCharType="separate"/>
      </w:r>
      <w:r w:rsidR="00845519" w:rsidRPr="007365C1">
        <w:rPr>
          <w:rFonts w:ascii="Arial" w:hAnsi="Arial" w:cs="Arial"/>
          <w:sz w:val="22"/>
          <w:szCs w:val="22"/>
        </w:rPr>
        <w:t>9.7</w:t>
      </w:r>
      <w:r w:rsidR="00845519" w:rsidRPr="007365C1">
        <w:rPr>
          <w:rFonts w:ascii="Arial" w:hAnsi="Arial" w:cs="Arial"/>
          <w:sz w:val="22"/>
          <w:szCs w:val="22"/>
        </w:rPr>
        <w:fldChar w:fldCharType="end"/>
      </w:r>
      <w:r w:rsidRPr="007365C1">
        <w:rPr>
          <w:rFonts w:ascii="Arial" w:hAnsi="Arial" w:cs="Arial"/>
          <w:sz w:val="22"/>
          <w:szCs w:val="22"/>
        </w:rPr>
        <w:t xml:space="preserve"> Smlouvy i za vady, které se na plnění dle Smlouvy (či jeho dílčí části) vyskytnou v průběhu záruční doby.</w:t>
      </w:r>
    </w:p>
    <w:p w14:paraId="77E4F4A1" w14:textId="4A537201" w:rsidR="00B42C33" w:rsidRPr="007365C1" w:rsidRDefault="00046B10" w:rsidP="00C14FF4">
      <w:pPr>
        <w:pStyle w:val="Zkladntext"/>
        <w:numPr>
          <w:ilvl w:val="1"/>
          <w:numId w:val="3"/>
        </w:numPr>
        <w:spacing w:after="120" w:line="276" w:lineRule="auto"/>
        <w:rPr>
          <w:rFonts w:ascii="Arial" w:hAnsi="Arial" w:cs="Arial"/>
          <w:sz w:val="22"/>
          <w:szCs w:val="22"/>
        </w:rPr>
      </w:pPr>
      <w:bookmarkStart w:id="14" w:name="_Ref21952628"/>
      <w:r w:rsidRPr="007365C1">
        <w:rPr>
          <w:rFonts w:ascii="Arial" w:hAnsi="Arial" w:cs="Arial"/>
          <w:sz w:val="22"/>
          <w:szCs w:val="22"/>
        </w:rPr>
        <w:t>Zhotovit</w:t>
      </w:r>
      <w:r w:rsidR="00B42C33" w:rsidRPr="007365C1">
        <w:rPr>
          <w:rFonts w:ascii="Arial" w:hAnsi="Arial" w:cs="Arial"/>
          <w:sz w:val="22"/>
          <w:szCs w:val="22"/>
        </w:rPr>
        <w:t>el</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poskytuje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Objednateli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záruku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jakost</w:t>
      </w:r>
      <w:r w:rsidR="00B42C33" w:rsidRPr="007365C1">
        <w:rPr>
          <w:rFonts w:ascii="Arial" w:eastAsia="Times New Roman" w:hAnsi="Arial" w:cs="Arial"/>
          <w:sz w:val="22"/>
          <w:szCs w:val="22"/>
        </w:rPr>
        <w:t xml:space="preserve"> </w:t>
      </w:r>
      <w:r w:rsidR="00385F14" w:rsidRPr="007365C1">
        <w:rPr>
          <w:rFonts w:ascii="Arial" w:eastAsia="Times New Roman" w:hAnsi="Arial" w:cs="Arial"/>
          <w:sz w:val="22"/>
          <w:szCs w:val="22"/>
        </w:rPr>
        <w:t xml:space="preserve">Díla ve smyslu </w:t>
      </w:r>
      <w:proofErr w:type="spellStart"/>
      <w:r w:rsidR="00385F14" w:rsidRPr="007365C1">
        <w:rPr>
          <w:rFonts w:ascii="Arial" w:eastAsia="Times New Roman" w:hAnsi="Arial" w:cs="Arial"/>
          <w:sz w:val="22"/>
          <w:szCs w:val="22"/>
        </w:rPr>
        <w:t>ust</w:t>
      </w:r>
      <w:proofErr w:type="spellEnd"/>
      <w:r w:rsidR="00385F14" w:rsidRPr="007365C1">
        <w:rPr>
          <w:rFonts w:ascii="Arial" w:eastAsia="Times New Roman" w:hAnsi="Arial" w:cs="Arial"/>
          <w:sz w:val="22"/>
          <w:szCs w:val="22"/>
        </w:rPr>
        <w:t>. § 2113 OZ</w:t>
      </w:r>
      <w:r w:rsidR="00D61F17" w:rsidRPr="007365C1">
        <w:rPr>
          <w:rFonts w:ascii="Arial" w:eastAsia="Times New Roman" w:hAnsi="Arial" w:cs="Arial"/>
          <w:sz w:val="22"/>
          <w:szCs w:val="22"/>
        </w:rPr>
        <w:t xml:space="preserve"> v délce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24</w:t>
      </w:r>
      <w:r w:rsidR="00B42C33" w:rsidRPr="007365C1">
        <w:rPr>
          <w:rFonts w:ascii="Arial" w:eastAsia="Times New Roman" w:hAnsi="Arial" w:cs="Arial"/>
          <w:sz w:val="22"/>
          <w:szCs w:val="22"/>
        </w:rPr>
        <w:t xml:space="preserve"> </w:t>
      </w:r>
      <w:r w:rsidR="00B42C33" w:rsidRPr="007365C1">
        <w:rPr>
          <w:rFonts w:ascii="Arial" w:hAnsi="Arial" w:cs="Arial"/>
          <w:sz w:val="22"/>
          <w:szCs w:val="22"/>
        </w:rPr>
        <w:t>měsíců</w:t>
      </w:r>
      <w:r w:rsidR="007B5EEE" w:rsidRPr="007365C1">
        <w:rPr>
          <w:rFonts w:ascii="Arial" w:hAnsi="Arial" w:cs="Arial"/>
          <w:sz w:val="22"/>
          <w:szCs w:val="22"/>
        </w:rPr>
        <w:t>, která</w:t>
      </w:r>
      <w:r w:rsidR="00385F14" w:rsidRPr="007365C1">
        <w:rPr>
          <w:rFonts w:ascii="Arial" w:eastAsia="Times New Roman" w:hAnsi="Arial" w:cs="Arial"/>
          <w:sz w:val="22"/>
          <w:szCs w:val="22"/>
        </w:rPr>
        <w:t xml:space="preserve"> </w:t>
      </w:r>
      <w:r w:rsidR="007B5EEE" w:rsidRPr="007365C1">
        <w:rPr>
          <w:rFonts w:ascii="Arial" w:eastAsia="Times New Roman" w:hAnsi="Arial" w:cs="Arial"/>
          <w:sz w:val="22"/>
          <w:szCs w:val="22"/>
        </w:rPr>
        <w:t>začíná plynout</w:t>
      </w:r>
      <w:r w:rsidR="00385F14" w:rsidRPr="007365C1">
        <w:rPr>
          <w:rFonts w:ascii="Arial" w:eastAsia="Times New Roman" w:hAnsi="Arial" w:cs="Arial"/>
          <w:sz w:val="22"/>
          <w:szCs w:val="22"/>
        </w:rPr>
        <w:t xml:space="preserve"> </w:t>
      </w:r>
      <w:r w:rsidR="00B42C33" w:rsidRPr="007365C1">
        <w:rPr>
          <w:rFonts w:ascii="Arial" w:hAnsi="Arial" w:cs="Arial"/>
          <w:sz w:val="22"/>
          <w:szCs w:val="22"/>
        </w:rPr>
        <w:t>od</w:t>
      </w:r>
      <w:r w:rsidR="00D61F17" w:rsidRPr="007365C1">
        <w:rPr>
          <w:rFonts w:ascii="Arial" w:hAnsi="Arial" w:cs="Arial"/>
          <w:sz w:val="22"/>
          <w:szCs w:val="22"/>
        </w:rPr>
        <w:t>e dne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protokolárního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předání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akceptace</w:t>
      </w:r>
      <w:r w:rsidR="00B42C33" w:rsidRPr="007365C1">
        <w:rPr>
          <w:rFonts w:ascii="Arial" w:eastAsia="Times New Roman" w:hAnsi="Arial" w:cs="Arial"/>
          <w:sz w:val="22"/>
          <w:szCs w:val="22"/>
        </w:rPr>
        <w:t xml:space="preserve"> </w:t>
      </w:r>
      <w:r w:rsidR="00385F14" w:rsidRPr="007365C1">
        <w:rPr>
          <w:rFonts w:ascii="Arial" w:eastAsia="Times New Roman" w:hAnsi="Arial" w:cs="Arial"/>
          <w:sz w:val="22"/>
          <w:szCs w:val="22"/>
        </w:rPr>
        <w:t>Díla</w:t>
      </w:r>
      <w:r w:rsidR="00B42C33" w:rsidRPr="007365C1">
        <w:rPr>
          <w:rFonts w:ascii="Arial" w:eastAsia="Times New Roman" w:hAnsi="Arial" w:cs="Arial"/>
          <w:sz w:val="22"/>
          <w:szCs w:val="22"/>
        </w:rPr>
        <w:t xml:space="preserve"> </w:t>
      </w:r>
      <w:r w:rsidR="00385F14" w:rsidRPr="007365C1">
        <w:rPr>
          <w:rFonts w:ascii="Arial" w:eastAsia="Times New Roman" w:hAnsi="Arial" w:cs="Arial"/>
          <w:sz w:val="22"/>
          <w:szCs w:val="22"/>
        </w:rPr>
        <w:t xml:space="preserve">jako celku </w:t>
      </w:r>
      <w:r w:rsidR="00B42C33" w:rsidRPr="007365C1">
        <w:rPr>
          <w:rFonts w:ascii="Arial" w:hAnsi="Arial" w:cs="Arial"/>
          <w:sz w:val="22"/>
          <w:szCs w:val="22"/>
        </w:rPr>
        <w:t>Objednatelem</w:t>
      </w:r>
      <w:r w:rsidR="00385F14" w:rsidRPr="007365C1">
        <w:rPr>
          <w:rFonts w:ascii="Arial" w:hAnsi="Arial" w:cs="Arial"/>
          <w:sz w:val="22"/>
          <w:szCs w:val="22"/>
        </w:rPr>
        <w:t xml:space="preserve"> na základě podpisu Protokolu</w:t>
      </w:r>
      <w:r w:rsidR="00385F14" w:rsidRPr="007365C1">
        <w:rPr>
          <w:rFonts w:ascii="Arial" w:eastAsia="Times New Roman" w:hAnsi="Arial" w:cs="Arial"/>
          <w:sz w:val="22"/>
          <w:szCs w:val="22"/>
        </w:rPr>
        <w:t xml:space="preserve"> </w:t>
      </w:r>
      <w:r w:rsidR="00385F14" w:rsidRPr="007365C1">
        <w:rPr>
          <w:rFonts w:ascii="Arial" w:hAnsi="Arial" w:cs="Arial"/>
          <w:sz w:val="22"/>
          <w:szCs w:val="22"/>
        </w:rPr>
        <w:t>o</w:t>
      </w:r>
      <w:r w:rsidR="00385F14" w:rsidRPr="007365C1">
        <w:rPr>
          <w:rFonts w:ascii="Arial" w:eastAsia="Times New Roman" w:hAnsi="Arial" w:cs="Arial"/>
          <w:sz w:val="22"/>
          <w:szCs w:val="22"/>
        </w:rPr>
        <w:t xml:space="preserve"> </w:t>
      </w:r>
      <w:r w:rsidR="00385F14" w:rsidRPr="007365C1">
        <w:rPr>
          <w:rFonts w:ascii="Arial" w:hAnsi="Arial" w:cs="Arial"/>
          <w:sz w:val="22"/>
          <w:szCs w:val="22"/>
        </w:rPr>
        <w:t>závěrečné</w:t>
      </w:r>
      <w:r w:rsidR="00385F14" w:rsidRPr="007365C1">
        <w:rPr>
          <w:rFonts w:ascii="Arial" w:eastAsia="Times New Roman" w:hAnsi="Arial" w:cs="Arial"/>
          <w:sz w:val="22"/>
          <w:szCs w:val="22"/>
        </w:rPr>
        <w:t xml:space="preserve"> </w:t>
      </w:r>
      <w:r w:rsidR="00385F14" w:rsidRPr="007365C1">
        <w:rPr>
          <w:rFonts w:ascii="Arial" w:hAnsi="Arial" w:cs="Arial"/>
          <w:sz w:val="22"/>
          <w:szCs w:val="22"/>
        </w:rPr>
        <w:t>akceptaci</w:t>
      </w:r>
      <w:r w:rsidR="00385F14" w:rsidRPr="007365C1">
        <w:rPr>
          <w:rFonts w:ascii="Arial" w:eastAsia="Times New Roman" w:hAnsi="Arial" w:cs="Arial"/>
          <w:sz w:val="22"/>
          <w:szCs w:val="22"/>
        </w:rPr>
        <w:t xml:space="preserve"> </w:t>
      </w:r>
      <w:r w:rsidR="00385F14" w:rsidRPr="007365C1">
        <w:rPr>
          <w:rFonts w:ascii="Arial" w:hAnsi="Arial" w:cs="Arial"/>
          <w:sz w:val="22"/>
          <w:szCs w:val="22"/>
        </w:rPr>
        <w:t>Díla</w:t>
      </w:r>
      <w:r w:rsidR="00385F14" w:rsidRPr="007365C1">
        <w:rPr>
          <w:rFonts w:ascii="Arial" w:eastAsia="Times New Roman" w:hAnsi="Arial" w:cs="Arial"/>
          <w:sz w:val="22"/>
          <w:szCs w:val="22"/>
        </w:rPr>
        <w:t xml:space="preserve"> </w:t>
      </w:r>
      <w:r w:rsidR="00385F14" w:rsidRPr="007365C1">
        <w:rPr>
          <w:rFonts w:ascii="Arial" w:hAnsi="Arial" w:cs="Arial"/>
          <w:sz w:val="22"/>
          <w:szCs w:val="22"/>
        </w:rPr>
        <w:t>jako</w:t>
      </w:r>
      <w:r w:rsidR="00385F14" w:rsidRPr="007365C1">
        <w:rPr>
          <w:rFonts w:ascii="Arial" w:eastAsia="Times New Roman" w:hAnsi="Arial" w:cs="Arial"/>
          <w:sz w:val="22"/>
          <w:szCs w:val="22"/>
        </w:rPr>
        <w:t xml:space="preserve"> </w:t>
      </w:r>
      <w:r w:rsidR="00385F14" w:rsidRPr="007365C1">
        <w:rPr>
          <w:rFonts w:ascii="Arial" w:hAnsi="Arial" w:cs="Arial"/>
          <w:sz w:val="22"/>
          <w:szCs w:val="22"/>
        </w:rPr>
        <w:t>celku</w:t>
      </w:r>
      <w:r w:rsidR="00B42C33" w:rsidRPr="007365C1">
        <w:rPr>
          <w:rFonts w:ascii="Arial" w:hAnsi="Arial" w:cs="Arial"/>
          <w:sz w:val="22"/>
          <w:szCs w:val="22"/>
        </w:rPr>
        <w: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Záruční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doba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prodlužuje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 dobu,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která</w:t>
      </w:r>
      <w:r w:rsidR="00B42C33" w:rsidRPr="007365C1">
        <w:rPr>
          <w:rFonts w:ascii="Arial" w:eastAsia="Times New Roman" w:hAnsi="Arial" w:cs="Arial"/>
          <w:sz w:val="22"/>
          <w:szCs w:val="22"/>
        </w:rPr>
        <w:t xml:space="preserve"> </w:t>
      </w:r>
      <w:r w:rsidR="00B42C33" w:rsidRPr="007365C1">
        <w:rPr>
          <w:rFonts w:ascii="Arial" w:hAnsi="Arial" w:cs="Arial"/>
          <w:sz w:val="22"/>
          <w:szCs w:val="22"/>
        </w:rPr>
        <w:t>uplyne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od</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písemného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uplatnění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řádné</w:t>
      </w:r>
      <w:r w:rsidR="00B42C33" w:rsidRPr="007365C1">
        <w:rPr>
          <w:rFonts w:ascii="Arial" w:eastAsia="Times New Roman" w:hAnsi="Arial" w:cs="Arial"/>
          <w:sz w:val="22"/>
          <w:szCs w:val="22"/>
        </w:rPr>
        <w:t xml:space="preserve"> </w:t>
      </w:r>
      <w:r w:rsidR="00B42C33" w:rsidRPr="007365C1">
        <w:rPr>
          <w:rFonts w:ascii="Arial" w:hAnsi="Arial" w:cs="Arial"/>
          <w:sz w:val="22"/>
          <w:szCs w:val="22"/>
        </w:rPr>
        <w:t>reklamace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doby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odstranění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reklamovaných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vad</w:t>
      </w:r>
      <w:r w:rsidR="00385F14" w:rsidRPr="007365C1">
        <w:rPr>
          <w:rFonts w:ascii="Arial" w:eastAsia="Times New Roman" w:hAnsi="Arial" w:cs="Arial"/>
          <w:sz w:val="22"/>
          <w:szCs w:val="22"/>
        </w:rPr>
        <w:t xml:space="preserve"> </w:t>
      </w:r>
      <w:r w:rsidR="00385F14" w:rsidRPr="007365C1">
        <w:rPr>
          <w:rFonts w:ascii="Arial" w:hAnsi="Arial" w:cs="Arial"/>
          <w:sz w:val="22"/>
          <w:szCs w:val="22"/>
        </w:rPr>
        <w:t xml:space="preserve">či nedodělků. </w:t>
      </w:r>
      <w:r w:rsidR="007B5EEE" w:rsidRPr="007365C1">
        <w:rPr>
          <w:rFonts w:ascii="Arial" w:hAnsi="Arial" w:cs="Arial"/>
          <w:sz w:val="22"/>
          <w:szCs w:val="22"/>
        </w:rPr>
        <w:t>Případné vady či nedodělky plnění Zhotovitel na své náklady řádně odstraní, případně nahradí plněním bezvadným</w:t>
      </w:r>
      <w:r w:rsidR="00B42C33" w:rsidRPr="007365C1">
        <w:rPr>
          <w:rFonts w:ascii="Arial" w:hAnsi="Arial" w:cs="Arial"/>
          <w:sz w:val="22"/>
          <w:szCs w:val="22"/>
        </w:rPr>
        <w:t>.</w:t>
      </w:r>
      <w:bookmarkEnd w:id="14"/>
    </w:p>
    <w:p w14:paraId="2589BA81" w14:textId="77777777" w:rsidR="005F192B" w:rsidRPr="007365C1" w:rsidRDefault="005F192B" w:rsidP="00C14FF4">
      <w:pPr>
        <w:pStyle w:val="Zkladntext"/>
        <w:keepLines/>
        <w:numPr>
          <w:ilvl w:val="1"/>
          <w:numId w:val="3"/>
        </w:numPr>
        <w:spacing w:after="120" w:line="276" w:lineRule="auto"/>
        <w:rPr>
          <w:rFonts w:ascii="Arial" w:hAnsi="Arial" w:cs="Arial"/>
          <w:sz w:val="22"/>
          <w:szCs w:val="22"/>
        </w:rPr>
      </w:pPr>
      <w:r w:rsidRPr="007365C1">
        <w:rPr>
          <w:rFonts w:ascii="Arial" w:hAnsi="Arial" w:cs="Arial"/>
          <w:sz w:val="22"/>
          <w:szCs w:val="22"/>
        </w:rPr>
        <w:t xml:space="preserve">Zhotovitel je dále odpovědný za to, že poskytnuté Servisní služby jsou v souladu se Smlouvou, a že po celou dobu </w:t>
      </w:r>
      <w:r w:rsidR="00510606" w:rsidRPr="007365C1">
        <w:rPr>
          <w:rFonts w:ascii="Arial" w:hAnsi="Arial" w:cs="Arial"/>
          <w:sz w:val="22"/>
          <w:szCs w:val="22"/>
        </w:rPr>
        <w:t xml:space="preserve">jejich poskytování </w:t>
      </w:r>
      <w:r w:rsidRPr="007365C1">
        <w:rPr>
          <w:rFonts w:ascii="Arial" w:hAnsi="Arial" w:cs="Arial"/>
          <w:sz w:val="22"/>
          <w:szCs w:val="22"/>
        </w:rPr>
        <w:t>budou mít dohodnuté vlastnosti, úroveň a charakteristiky.</w:t>
      </w:r>
    </w:p>
    <w:p w14:paraId="2FC49DA3" w14:textId="77777777" w:rsidR="005F192B" w:rsidRPr="007365C1" w:rsidRDefault="005F192B" w:rsidP="00C14FF4">
      <w:pPr>
        <w:pStyle w:val="Zkladntext"/>
        <w:keepLines/>
        <w:numPr>
          <w:ilvl w:val="1"/>
          <w:numId w:val="3"/>
        </w:numPr>
        <w:spacing w:after="120" w:line="276" w:lineRule="auto"/>
        <w:rPr>
          <w:rFonts w:ascii="Arial" w:hAnsi="Arial" w:cs="Arial"/>
          <w:sz w:val="22"/>
          <w:szCs w:val="22"/>
        </w:rPr>
      </w:pPr>
      <w:r w:rsidRPr="007365C1">
        <w:rPr>
          <w:rFonts w:ascii="Arial" w:hAnsi="Arial" w:cs="Arial"/>
          <w:sz w:val="22"/>
          <w:szCs w:val="22"/>
        </w:rPr>
        <w:t>Zhotovitel je povinen plnit Servisní služby v nejvyšší dostupné kvalitě a odpovídá za to, že případné vady plnění poskytnutého dle Smlouvy řádně odstraní, případně nahradí plněním bezvadným, v souladu se Smlouvou.</w:t>
      </w:r>
    </w:p>
    <w:p w14:paraId="24E04797" w14:textId="77777777" w:rsidR="00B42C33" w:rsidRPr="007365C1" w:rsidRDefault="00B42C33" w:rsidP="00C14FF4">
      <w:pPr>
        <w:pStyle w:val="Zkladntext"/>
        <w:keepLines/>
        <w:numPr>
          <w:ilvl w:val="1"/>
          <w:numId w:val="3"/>
        </w:numPr>
        <w:spacing w:after="120" w:line="276" w:lineRule="auto"/>
        <w:rPr>
          <w:rFonts w:ascii="Arial" w:hAnsi="Arial" w:cs="Arial"/>
          <w:sz w:val="22"/>
          <w:szCs w:val="22"/>
        </w:rPr>
      </w:pP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případě</w:t>
      </w:r>
      <w:r w:rsidRPr="007365C1">
        <w:rPr>
          <w:rFonts w:ascii="Arial" w:eastAsia="Times New Roman" w:hAnsi="Arial" w:cs="Arial"/>
          <w:sz w:val="22"/>
          <w:szCs w:val="22"/>
        </w:rPr>
        <w:t xml:space="preserve"> </w:t>
      </w:r>
      <w:r w:rsidRPr="007365C1">
        <w:rPr>
          <w:rFonts w:ascii="Arial" w:hAnsi="Arial" w:cs="Arial"/>
          <w:sz w:val="22"/>
          <w:szCs w:val="22"/>
        </w:rPr>
        <w:t>prodlení</w:t>
      </w:r>
      <w:r w:rsidRPr="007365C1">
        <w:rPr>
          <w:rFonts w:ascii="Arial" w:eastAsia="Times New Roman" w:hAnsi="Arial" w:cs="Arial"/>
          <w:sz w:val="22"/>
          <w:szCs w:val="22"/>
        </w:rPr>
        <w:t xml:space="preserve"> </w:t>
      </w:r>
      <w:r w:rsidRPr="007365C1">
        <w:rPr>
          <w:rFonts w:ascii="Arial" w:hAnsi="Arial" w:cs="Arial"/>
          <w:sz w:val="22"/>
          <w:szCs w:val="22"/>
        </w:rPr>
        <w:t>Objednatele</w:t>
      </w:r>
      <w:r w:rsidRPr="007365C1">
        <w:rPr>
          <w:rFonts w:ascii="Arial" w:eastAsia="Times New Roman" w:hAnsi="Arial" w:cs="Arial"/>
          <w:sz w:val="22"/>
          <w:szCs w:val="22"/>
        </w:rPr>
        <w:t xml:space="preserve"> </w:t>
      </w:r>
      <w:r w:rsidRPr="007365C1">
        <w:rPr>
          <w:rFonts w:ascii="Arial" w:hAnsi="Arial" w:cs="Arial"/>
          <w:sz w:val="22"/>
          <w:szCs w:val="22"/>
        </w:rPr>
        <w:t>s</w:t>
      </w:r>
      <w:r w:rsidRPr="007365C1">
        <w:rPr>
          <w:rFonts w:ascii="Arial" w:eastAsia="Times New Roman" w:hAnsi="Arial" w:cs="Arial"/>
          <w:sz w:val="22"/>
          <w:szCs w:val="22"/>
        </w:rPr>
        <w:t xml:space="preserve"> </w:t>
      </w:r>
      <w:r w:rsidRPr="007365C1">
        <w:rPr>
          <w:rFonts w:ascii="Arial" w:hAnsi="Arial" w:cs="Arial"/>
          <w:sz w:val="22"/>
          <w:szCs w:val="22"/>
        </w:rPr>
        <w:t>plněním</w:t>
      </w:r>
      <w:r w:rsidRPr="007365C1">
        <w:rPr>
          <w:rFonts w:ascii="Arial" w:eastAsia="Times New Roman" w:hAnsi="Arial" w:cs="Arial"/>
          <w:sz w:val="22"/>
          <w:szCs w:val="22"/>
        </w:rPr>
        <w:t xml:space="preserve"> </w:t>
      </w:r>
      <w:r w:rsidRPr="007365C1">
        <w:rPr>
          <w:rFonts w:ascii="Arial" w:hAnsi="Arial" w:cs="Arial"/>
          <w:sz w:val="22"/>
          <w:szCs w:val="22"/>
        </w:rPr>
        <w:t>peněžitého</w:t>
      </w:r>
      <w:r w:rsidRPr="007365C1">
        <w:rPr>
          <w:rFonts w:ascii="Arial" w:eastAsia="Times New Roman" w:hAnsi="Arial" w:cs="Arial"/>
          <w:sz w:val="22"/>
          <w:szCs w:val="22"/>
        </w:rPr>
        <w:t xml:space="preserve"> </w:t>
      </w:r>
      <w:r w:rsidRPr="007365C1">
        <w:rPr>
          <w:rFonts w:ascii="Arial" w:hAnsi="Arial" w:cs="Arial"/>
          <w:sz w:val="22"/>
          <w:szCs w:val="22"/>
        </w:rPr>
        <w:t>závazku</w:t>
      </w:r>
      <w:r w:rsidRPr="007365C1">
        <w:rPr>
          <w:rFonts w:ascii="Arial" w:eastAsia="Times New Roman" w:hAnsi="Arial" w:cs="Arial"/>
          <w:sz w:val="22"/>
          <w:szCs w:val="22"/>
        </w:rPr>
        <w:t xml:space="preserve"> </w:t>
      </w:r>
      <w:r w:rsidRPr="007365C1">
        <w:rPr>
          <w:rFonts w:ascii="Arial" w:hAnsi="Arial" w:cs="Arial"/>
          <w:sz w:val="22"/>
          <w:szCs w:val="22"/>
        </w:rPr>
        <w:t>uhradí</w:t>
      </w:r>
      <w:r w:rsidRPr="007365C1">
        <w:rPr>
          <w:rFonts w:ascii="Arial" w:eastAsia="Times New Roman" w:hAnsi="Arial" w:cs="Arial"/>
          <w:sz w:val="22"/>
          <w:szCs w:val="22"/>
        </w:rPr>
        <w:t xml:space="preserve"> </w:t>
      </w:r>
      <w:r w:rsidRPr="007365C1">
        <w:rPr>
          <w:rFonts w:ascii="Arial" w:hAnsi="Arial" w:cs="Arial"/>
          <w:sz w:val="22"/>
          <w:szCs w:val="22"/>
        </w:rPr>
        <w:t>Objednatel</w:t>
      </w:r>
      <w:r w:rsidRPr="007365C1">
        <w:rPr>
          <w:rFonts w:ascii="Arial" w:eastAsia="Times New Roman" w:hAnsi="Arial" w:cs="Arial"/>
          <w:sz w:val="22"/>
          <w:szCs w:val="22"/>
        </w:rPr>
        <w:t xml:space="preserve"> </w:t>
      </w:r>
      <w:r w:rsidRPr="007365C1">
        <w:rPr>
          <w:rFonts w:ascii="Arial" w:hAnsi="Arial" w:cs="Arial"/>
          <w:sz w:val="22"/>
          <w:szCs w:val="22"/>
        </w:rPr>
        <w:t>na</w:t>
      </w:r>
      <w:r w:rsidRPr="007365C1">
        <w:rPr>
          <w:rFonts w:ascii="Arial" w:eastAsia="Times New Roman" w:hAnsi="Arial" w:cs="Arial"/>
          <w:sz w:val="22"/>
          <w:szCs w:val="22"/>
        </w:rPr>
        <w:t xml:space="preserve"> </w:t>
      </w:r>
      <w:r w:rsidRPr="007365C1">
        <w:rPr>
          <w:rFonts w:ascii="Arial" w:hAnsi="Arial" w:cs="Arial"/>
          <w:sz w:val="22"/>
          <w:szCs w:val="22"/>
        </w:rPr>
        <w:t>výzvu</w:t>
      </w:r>
      <w:r w:rsidRPr="007365C1">
        <w:rPr>
          <w:rFonts w:ascii="Arial" w:eastAsia="Times New Roman" w:hAnsi="Arial" w:cs="Arial"/>
          <w:sz w:val="22"/>
          <w:szCs w:val="22"/>
        </w:rPr>
        <w:t xml:space="preserve"> </w:t>
      </w:r>
      <w:r w:rsidR="00046B10" w:rsidRPr="007365C1">
        <w:rPr>
          <w:rFonts w:ascii="Arial" w:eastAsia="Times New Roman" w:hAnsi="Arial" w:cs="Arial"/>
          <w:sz w:val="22"/>
          <w:szCs w:val="22"/>
        </w:rPr>
        <w:t>Zhotovit</w:t>
      </w:r>
      <w:r w:rsidRPr="007365C1">
        <w:rPr>
          <w:rFonts w:ascii="Arial" w:eastAsia="Times New Roman" w:hAnsi="Arial" w:cs="Arial"/>
          <w:sz w:val="22"/>
          <w:szCs w:val="22"/>
        </w:rPr>
        <w:t xml:space="preserve">ele </w:t>
      </w:r>
      <w:r w:rsidRPr="007365C1">
        <w:rPr>
          <w:rFonts w:ascii="Arial" w:hAnsi="Arial" w:cs="Arial"/>
          <w:sz w:val="22"/>
          <w:szCs w:val="22"/>
        </w:rPr>
        <w:t>úrok</w:t>
      </w:r>
      <w:r w:rsidRPr="007365C1">
        <w:rPr>
          <w:rFonts w:ascii="Arial" w:eastAsia="Times New Roman" w:hAnsi="Arial" w:cs="Arial"/>
          <w:sz w:val="22"/>
          <w:szCs w:val="22"/>
        </w:rPr>
        <w:t xml:space="preserve"> </w:t>
      </w:r>
      <w:r w:rsidRPr="007365C1">
        <w:rPr>
          <w:rFonts w:ascii="Arial" w:hAnsi="Arial" w:cs="Arial"/>
          <w:sz w:val="22"/>
          <w:szCs w:val="22"/>
        </w:rPr>
        <w:t>z</w:t>
      </w:r>
      <w:r w:rsidRPr="007365C1">
        <w:rPr>
          <w:rFonts w:ascii="Arial" w:eastAsia="Times New Roman" w:hAnsi="Arial" w:cs="Arial"/>
          <w:sz w:val="22"/>
          <w:szCs w:val="22"/>
        </w:rPr>
        <w:t xml:space="preserve"> </w:t>
      </w:r>
      <w:r w:rsidRPr="007365C1">
        <w:rPr>
          <w:rFonts w:ascii="Arial" w:hAnsi="Arial" w:cs="Arial"/>
          <w:sz w:val="22"/>
          <w:szCs w:val="22"/>
        </w:rPr>
        <w:t>prodlení</w:t>
      </w:r>
      <w:r w:rsidRPr="007365C1">
        <w:rPr>
          <w:rFonts w:ascii="Arial" w:eastAsia="Times New Roman" w:hAnsi="Arial" w:cs="Arial"/>
          <w:sz w:val="22"/>
          <w:szCs w:val="22"/>
        </w:rPr>
        <w:t xml:space="preserve"> </w:t>
      </w:r>
      <w:r w:rsidRPr="007365C1">
        <w:rPr>
          <w:rFonts w:ascii="Arial" w:hAnsi="Arial" w:cs="Arial"/>
          <w:sz w:val="22"/>
          <w:szCs w:val="22"/>
        </w:rPr>
        <w:t>ve</w:t>
      </w:r>
      <w:r w:rsidRPr="007365C1">
        <w:rPr>
          <w:rFonts w:ascii="Arial" w:eastAsia="Times New Roman" w:hAnsi="Arial" w:cs="Arial"/>
          <w:sz w:val="22"/>
          <w:szCs w:val="22"/>
        </w:rPr>
        <w:t xml:space="preserve"> </w:t>
      </w:r>
      <w:r w:rsidRPr="007365C1">
        <w:rPr>
          <w:rFonts w:ascii="Arial" w:hAnsi="Arial" w:cs="Arial"/>
          <w:sz w:val="22"/>
          <w:szCs w:val="22"/>
        </w:rPr>
        <w:t>výši</w:t>
      </w:r>
      <w:r w:rsidRPr="007365C1">
        <w:rPr>
          <w:rFonts w:ascii="Arial" w:eastAsia="Times New Roman" w:hAnsi="Arial" w:cs="Arial"/>
          <w:sz w:val="22"/>
          <w:szCs w:val="22"/>
        </w:rPr>
        <w:t xml:space="preserve"> </w:t>
      </w:r>
      <w:r w:rsidRPr="007365C1">
        <w:rPr>
          <w:rFonts w:ascii="Arial" w:hAnsi="Arial" w:cs="Arial"/>
          <w:sz w:val="22"/>
          <w:szCs w:val="22"/>
        </w:rPr>
        <w:t>0,05</w:t>
      </w:r>
      <w:r w:rsidR="009E06F2" w:rsidRPr="007365C1">
        <w:rPr>
          <w:rFonts w:ascii="Arial" w:hAnsi="Arial" w:cs="Arial"/>
          <w:sz w:val="22"/>
          <w:szCs w:val="22"/>
        </w:rPr>
        <w:t xml:space="preserve"> </w:t>
      </w:r>
      <w:r w:rsidRPr="007365C1">
        <w:rPr>
          <w:rFonts w:ascii="Arial" w:hAnsi="Arial" w:cs="Arial"/>
          <w:sz w:val="22"/>
          <w:szCs w:val="22"/>
        </w:rPr>
        <w:t>%</w:t>
      </w:r>
      <w:r w:rsidRPr="007365C1">
        <w:rPr>
          <w:rFonts w:ascii="Arial" w:eastAsia="Times New Roman" w:hAnsi="Arial" w:cs="Arial"/>
          <w:sz w:val="22"/>
          <w:szCs w:val="22"/>
        </w:rPr>
        <w:t xml:space="preserve"> </w:t>
      </w:r>
      <w:r w:rsidRPr="007365C1">
        <w:rPr>
          <w:rFonts w:ascii="Arial" w:hAnsi="Arial" w:cs="Arial"/>
          <w:sz w:val="22"/>
          <w:szCs w:val="22"/>
        </w:rPr>
        <w:t>z</w:t>
      </w:r>
      <w:r w:rsidRPr="007365C1">
        <w:rPr>
          <w:rFonts w:ascii="Arial" w:eastAsia="Times New Roman" w:hAnsi="Arial" w:cs="Arial"/>
          <w:sz w:val="22"/>
          <w:szCs w:val="22"/>
        </w:rPr>
        <w:t xml:space="preserve"> </w:t>
      </w:r>
      <w:r w:rsidRPr="007365C1">
        <w:rPr>
          <w:rFonts w:ascii="Arial" w:hAnsi="Arial" w:cs="Arial"/>
          <w:sz w:val="22"/>
          <w:szCs w:val="22"/>
        </w:rPr>
        <w:t>dlužné</w:t>
      </w:r>
      <w:r w:rsidRPr="007365C1">
        <w:rPr>
          <w:rFonts w:ascii="Arial" w:eastAsia="Times New Roman" w:hAnsi="Arial" w:cs="Arial"/>
          <w:sz w:val="22"/>
          <w:szCs w:val="22"/>
        </w:rPr>
        <w:t xml:space="preserve"> </w:t>
      </w:r>
      <w:r w:rsidRPr="007365C1">
        <w:rPr>
          <w:rFonts w:ascii="Arial" w:hAnsi="Arial" w:cs="Arial"/>
          <w:sz w:val="22"/>
          <w:szCs w:val="22"/>
        </w:rPr>
        <w:t>fakturační</w:t>
      </w:r>
      <w:r w:rsidRPr="007365C1">
        <w:rPr>
          <w:rFonts w:ascii="Arial" w:eastAsia="Times New Roman" w:hAnsi="Arial" w:cs="Arial"/>
          <w:sz w:val="22"/>
          <w:szCs w:val="22"/>
        </w:rPr>
        <w:t xml:space="preserve"> </w:t>
      </w:r>
      <w:r w:rsidRPr="007365C1">
        <w:rPr>
          <w:rFonts w:ascii="Arial" w:hAnsi="Arial" w:cs="Arial"/>
          <w:sz w:val="22"/>
          <w:szCs w:val="22"/>
        </w:rPr>
        <w:t>částky</w:t>
      </w:r>
      <w:r w:rsidRPr="007365C1">
        <w:rPr>
          <w:rFonts w:ascii="Arial" w:eastAsia="Times New Roman" w:hAnsi="Arial" w:cs="Arial"/>
          <w:sz w:val="22"/>
          <w:szCs w:val="22"/>
        </w:rPr>
        <w:t xml:space="preserve"> </w:t>
      </w:r>
      <w:r w:rsidRPr="007365C1">
        <w:rPr>
          <w:rFonts w:ascii="Arial" w:hAnsi="Arial" w:cs="Arial"/>
          <w:sz w:val="22"/>
          <w:szCs w:val="22"/>
        </w:rPr>
        <w:t>za</w:t>
      </w:r>
      <w:r w:rsidRPr="007365C1">
        <w:rPr>
          <w:rFonts w:ascii="Arial" w:eastAsia="Times New Roman" w:hAnsi="Arial" w:cs="Arial"/>
          <w:sz w:val="22"/>
          <w:szCs w:val="22"/>
        </w:rPr>
        <w:t xml:space="preserve"> </w:t>
      </w:r>
      <w:r w:rsidRPr="007365C1">
        <w:rPr>
          <w:rFonts w:ascii="Arial" w:hAnsi="Arial" w:cs="Arial"/>
          <w:sz w:val="22"/>
          <w:szCs w:val="22"/>
        </w:rPr>
        <w:t>každý</w:t>
      </w:r>
      <w:r w:rsidRPr="007365C1">
        <w:rPr>
          <w:rFonts w:ascii="Arial" w:hAnsi="Arial" w:cs="Arial"/>
          <w:sz w:val="22"/>
          <w:szCs w:val="22"/>
        </w:rPr>
        <w:br/>
        <w:t>i</w:t>
      </w:r>
      <w:r w:rsidRPr="007365C1">
        <w:rPr>
          <w:rFonts w:ascii="Arial" w:eastAsia="Times New Roman" w:hAnsi="Arial" w:cs="Arial"/>
          <w:sz w:val="22"/>
          <w:szCs w:val="22"/>
        </w:rPr>
        <w:t xml:space="preserve"> </w:t>
      </w:r>
      <w:r w:rsidRPr="007365C1">
        <w:rPr>
          <w:rFonts w:ascii="Arial" w:hAnsi="Arial" w:cs="Arial"/>
          <w:sz w:val="22"/>
          <w:szCs w:val="22"/>
        </w:rPr>
        <w:t>započatý</w:t>
      </w:r>
      <w:r w:rsidRPr="007365C1">
        <w:rPr>
          <w:rFonts w:ascii="Arial" w:eastAsia="Times New Roman" w:hAnsi="Arial" w:cs="Arial"/>
          <w:sz w:val="22"/>
          <w:szCs w:val="22"/>
        </w:rPr>
        <w:t xml:space="preserve"> </w:t>
      </w:r>
      <w:r w:rsidRPr="007365C1">
        <w:rPr>
          <w:rFonts w:ascii="Arial" w:hAnsi="Arial" w:cs="Arial"/>
          <w:sz w:val="22"/>
          <w:szCs w:val="22"/>
        </w:rPr>
        <w:t>den</w:t>
      </w:r>
      <w:r w:rsidRPr="007365C1">
        <w:rPr>
          <w:rFonts w:ascii="Arial" w:eastAsia="Times New Roman" w:hAnsi="Arial" w:cs="Arial"/>
          <w:sz w:val="22"/>
          <w:szCs w:val="22"/>
        </w:rPr>
        <w:t xml:space="preserve"> </w:t>
      </w:r>
      <w:r w:rsidRPr="007365C1">
        <w:rPr>
          <w:rFonts w:ascii="Arial" w:hAnsi="Arial" w:cs="Arial"/>
          <w:sz w:val="22"/>
          <w:szCs w:val="22"/>
        </w:rPr>
        <w:t>prodlení</w:t>
      </w:r>
      <w:r w:rsidRPr="007365C1">
        <w:rPr>
          <w:rFonts w:ascii="Arial" w:eastAsia="Times New Roman" w:hAnsi="Arial" w:cs="Arial"/>
          <w:sz w:val="22"/>
          <w:szCs w:val="22"/>
        </w:rPr>
        <w:t xml:space="preserve"> </w:t>
      </w:r>
      <w:r w:rsidRPr="007365C1">
        <w:rPr>
          <w:rFonts w:ascii="Arial" w:hAnsi="Arial" w:cs="Arial"/>
          <w:sz w:val="22"/>
          <w:szCs w:val="22"/>
        </w:rPr>
        <w:t>po</w:t>
      </w:r>
      <w:r w:rsidRPr="007365C1">
        <w:rPr>
          <w:rFonts w:ascii="Arial" w:eastAsia="Times New Roman" w:hAnsi="Arial" w:cs="Arial"/>
          <w:sz w:val="22"/>
          <w:szCs w:val="22"/>
        </w:rPr>
        <w:t xml:space="preserve"> </w:t>
      </w:r>
      <w:r w:rsidRPr="007365C1">
        <w:rPr>
          <w:rFonts w:ascii="Arial" w:hAnsi="Arial" w:cs="Arial"/>
          <w:sz w:val="22"/>
          <w:szCs w:val="22"/>
        </w:rPr>
        <w:t>době</w:t>
      </w:r>
      <w:r w:rsidRPr="007365C1">
        <w:rPr>
          <w:rFonts w:ascii="Arial" w:eastAsia="Times New Roman" w:hAnsi="Arial" w:cs="Arial"/>
          <w:sz w:val="22"/>
          <w:szCs w:val="22"/>
        </w:rPr>
        <w:t xml:space="preserve"> </w:t>
      </w:r>
      <w:r w:rsidRPr="007365C1">
        <w:rPr>
          <w:rFonts w:ascii="Arial" w:hAnsi="Arial" w:cs="Arial"/>
          <w:sz w:val="22"/>
          <w:szCs w:val="22"/>
        </w:rPr>
        <w:t>splatnosti</w:t>
      </w:r>
      <w:r w:rsidRPr="007365C1">
        <w:rPr>
          <w:rFonts w:ascii="Arial" w:eastAsia="Times New Roman" w:hAnsi="Arial" w:cs="Arial"/>
          <w:sz w:val="22"/>
          <w:szCs w:val="22"/>
        </w:rPr>
        <w:t xml:space="preserve"> </w:t>
      </w:r>
      <w:r w:rsidRPr="007365C1">
        <w:rPr>
          <w:rFonts w:ascii="Arial" w:hAnsi="Arial" w:cs="Arial"/>
          <w:sz w:val="22"/>
          <w:szCs w:val="22"/>
        </w:rPr>
        <w:t>daňového</w:t>
      </w:r>
      <w:r w:rsidRPr="007365C1">
        <w:rPr>
          <w:rFonts w:ascii="Arial" w:eastAsia="Times New Roman" w:hAnsi="Arial" w:cs="Arial"/>
          <w:sz w:val="22"/>
          <w:szCs w:val="22"/>
        </w:rPr>
        <w:t xml:space="preserve"> </w:t>
      </w:r>
      <w:r w:rsidRPr="007365C1">
        <w:rPr>
          <w:rFonts w:ascii="Arial" w:hAnsi="Arial" w:cs="Arial"/>
          <w:sz w:val="22"/>
          <w:szCs w:val="22"/>
        </w:rPr>
        <w:t>dokladu.</w:t>
      </w:r>
    </w:p>
    <w:p w14:paraId="4B27295F" w14:textId="4F44223C" w:rsidR="005F192B" w:rsidRPr="007365C1" w:rsidRDefault="005F192B" w:rsidP="00C14FF4">
      <w:pPr>
        <w:pStyle w:val="Zkladntext"/>
        <w:numPr>
          <w:ilvl w:val="1"/>
          <w:numId w:val="3"/>
        </w:numPr>
        <w:spacing w:after="120" w:line="276" w:lineRule="auto"/>
        <w:rPr>
          <w:rFonts w:ascii="Arial" w:eastAsia="Times New Roman" w:hAnsi="Arial" w:cs="Arial"/>
          <w:sz w:val="22"/>
          <w:szCs w:val="22"/>
        </w:rPr>
      </w:pP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případě</w:t>
      </w:r>
      <w:r w:rsidRPr="007365C1">
        <w:rPr>
          <w:rFonts w:ascii="Arial" w:eastAsia="Times New Roman" w:hAnsi="Arial" w:cs="Arial"/>
          <w:sz w:val="22"/>
          <w:szCs w:val="22"/>
        </w:rPr>
        <w:t xml:space="preserve"> </w:t>
      </w:r>
      <w:r w:rsidRPr="007365C1">
        <w:rPr>
          <w:rFonts w:ascii="Arial" w:hAnsi="Arial" w:cs="Arial"/>
          <w:sz w:val="22"/>
          <w:szCs w:val="22"/>
        </w:rPr>
        <w:t>prodlení</w:t>
      </w:r>
      <w:r w:rsidRPr="007365C1">
        <w:rPr>
          <w:rFonts w:ascii="Arial" w:eastAsia="Times New Roman" w:hAnsi="Arial" w:cs="Arial"/>
          <w:sz w:val="22"/>
          <w:szCs w:val="22"/>
        </w:rPr>
        <w:t xml:space="preserve"> Zhotovitele týkajícího se předání Díla nebo jeho části (fáze) </w:t>
      </w:r>
      <w:r w:rsidR="000C55DF" w:rsidRPr="007365C1">
        <w:rPr>
          <w:rFonts w:ascii="Arial" w:hAnsi="Arial" w:cs="Arial"/>
          <w:sz w:val="22"/>
          <w:szCs w:val="22"/>
        </w:rPr>
        <w:t>vztažené</w:t>
      </w:r>
      <w:r w:rsidR="000C55DF" w:rsidRPr="007365C1">
        <w:rPr>
          <w:rFonts w:ascii="Arial" w:eastAsia="Times New Roman" w:hAnsi="Arial" w:cs="Arial"/>
          <w:sz w:val="22"/>
          <w:szCs w:val="22"/>
        </w:rPr>
        <w:t xml:space="preserve"> </w:t>
      </w:r>
      <w:r w:rsidR="000C55DF" w:rsidRPr="007365C1">
        <w:rPr>
          <w:rFonts w:ascii="Arial" w:hAnsi="Arial" w:cs="Arial"/>
          <w:sz w:val="22"/>
          <w:szCs w:val="22"/>
        </w:rPr>
        <w:t>k</w:t>
      </w:r>
      <w:r w:rsidR="00AB1D0C" w:rsidRPr="007365C1">
        <w:rPr>
          <w:rFonts w:ascii="Arial" w:eastAsia="Times New Roman" w:hAnsi="Arial" w:cs="Arial"/>
          <w:sz w:val="22"/>
          <w:szCs w:val="22"/>
        </w:rPr>
        <w:t> </w:t>
      </w:r>
      <w:r w:rsidR="000C55DF" w:rsidRPr="007365C1">
        <w:rPr>
          <w:rFonts w:ascii="Arial" w:hAnsi="Arial" w:cs="Arial"/>
          <w:sz w:val="22"/>
          <w:szCs w:val="22"/>
        </w:rPr>
        <w:t>Platebnímu</w:t>
      </w:r>
      <w:r w:rsidR="000C55DF" w:rsidRPr="007365C1">
        <w:rPr>
          <w:rFonts w:ascii="Arial" w:eastAsia="Times New Roman" w:hAnsi="Arial" w:cs="Arial"/>
          <w:sz w:val="22"/>
          <w:szCs w:val="22"/>
        </w:rPr>
        <w:t xml:space="preserve"> </w:t>
      </w:r>
      <w:r w:rsidR="000C55DF" w:rsidRPr="007365C1">
        <w:rPr>
          <w:rFonts w:ascii="Arial" w:hAnsi="Arial" w:cs="Arial"/>
          <w:sz w:val="22"/>
          <w:szCs w:val="22"/>
        </w:rPr>
        <w:t>milníku</w:t>
      </w:r>
      <w:r w:rsidR="000C55DF" w:rsidRPr="007365C1">
        <w:rPr>
          <w:rFonts w:ascii="Arial" w:eastAsia="Times New Roman" w:hAnsi="Arial" w:cs="Arial"/>
          <w:sz w:val="22"/>
          <w:szCs w:val="22"/>
        </w:rPr>
        <w:t xml:space="preserve"> </w:t>
      </w:r>
      <w:r w:rsidR="000C55DF" w:rsidRPr="007365C1">
        <w:rPr>
          <w:rFonts w:ascii="Arial" w:hAnsi="Arial" w:cs="Arial"/>
          <w:sz w:val="22"/>
          <w:szCs w:val="22"/>
        </w:rPr>
        <w:t>v</w:t>
      </w:r>
      <w:r w:rsidR="000C55DF" w:rsidRPr="007365C1">
        <w:rPr>
          <w:rFonts w:ascii="Arial" w:eastAsia="Times New Roman" w:hAnsi="Arial" w:cs="Arial"/>
          <w:sz w:val="22"/>
          <w:szCs w:val="22"/>
        </w:rPr>
        <w:t xml:space="preserve"> </w:t>
      </w:r>
      <w:r w:rsidR="000C55DF" w:rsidRPr="007365C1">
        <w:rPr>
          <w:rFonts w:ascii="Arial" w:hAnsi="Arial" w:cs="Arial"/>
          <w:sz w:val="22"/>
          <w:szCs w:val="22"/>
        </w:rPr>
        <w:t>termínu</w:t>
      </w:r>
      <w:r w:rsidR="000C55DF" w:rsidRPr="007365C1">
        <w:rPr>
          <w:rFonts w:ascii="Arial" w:eastAsia="Times New Roman" w:hAnsi="Arial" w:cs="Arial"/>
          <w:sz w:val="22"/>
          <w:szCs w:val="22"/>
        </w:rPr>
        <w:t xml:space="preserve"> </w:t>
      </w:r>
      <w:r w:rsidR="000C55DF" w:rsidRPr="007365C1">
        <w:rPr>
          <w:rFonts w:ascii="Arial" w:hAnsi="Arial" w:cs="Arial"/>
          <w:sz w:val="22"/>
          <w:szCs w:val="22"/>
        </w:rPr>
        <w:t>uvedeném</w:t>
      </w:r>
      <w:r w:rsidR="000C55DF" w:rsidRPr="007365C1">
        <w:rPr>
          <w:rFonts w:ascii="Arial" w:eastAsia="Times New Roman" w:hAnsi="Arial" w:cs="Arial"/>
          <w:sz w:val="22"/>
          <w:szCs w:val="22"/>
        </w:rPr>
        <w:t xml:space="preserve"> </w:t>
      </w:r>
      <w:r w:rsidR="000C55DF" w:rsidRPr="007365C1">
        <w:rPr>
          <w:rFonts w:ascii="Arial" w:hAnsi="Arial" w:cs="Arial"/>
          <w:sz w:val="22"/>
          <w:szCs w:val="22"/>
        </w:rPr>
        <w:t>v příloze</w:t>
      </w:r>
      <w:r w:rsidR="000C55DF" w:rsidRPr="007365C1">
        <w:rPr>
          <w:rFonts w:ascii="Arial" w:eastAsia="Times New Roman" w:hAnsi="Arial" w:cs="Arial"/>
          <w:sz w:val="22"/>
          <w:szCs w:val="22"/>
        </w:rPr>
        <w:t xml:space="preserve"> </w:t>
      </w:r>
      <w:r w:rsidR="000C55DF" w:rsidRPr="007365C1">
        <w:rPr>
          <w:rFonts w:ascii="Arial" w:hAnsi="Arial" w:cs="Arial"/>
          <w:sz w:val="22"/>
          <w:szCs w:val="22"/>
        </w:rPr>
        <w:t>č.</w:t>
      </w:r>
      <w:r w:rsidR="000C55DF" w:rsidRPr="007365C1">
        <w:rPr>
          <w:rFonts w:ascii="Arial" w:eastAsia="Times New Roman" w:hAnsi="Arial" w:cs="Arial"/>
          <w:sz w:val="22"/>
          <w:szCs w:val="22"/>
        </w:rPr>
        <w:t xml:space="preserve"> </w:t>
      </w:r>
      <w:r w:rsidR="0032705E">
        <w:rPr>
          <w:rFonts w:ascii="Arial" w:eastAsia="Times New Roman" w:hAnsi="Arial" w:cs="Arial"/>
          <w:sz w:val="22"/>
          <w:szCs w:val="22"/>
        </w:rPr>
        <w:t>3</w:t>
      </w:r>
      <w:r w:rsidR="000C55DF" w:rsidRPr="007365C1">
        <w:rPr>
          <w:rFonts w:ascii="Arial" w:eastAsia="Times New Roman" w:hAnsi="Arial" w:cs="Arial"/>
          <w:sz w:val="22"/>
          <w:szCs w:val="22"/>
        </w:rPr>
        <w:t xml:space="preserve"> </w:t>
      </w:r>
      <w:r w:rsidR="000C55DF" w:rsidRPr="007365C1">
        <w:rPr>
          <w:rFonts w:ascii="Arial" w:hAnsi="Arial" w:cs="Arial"/>
          <w:sz w:val="22"/>
          <w:szCs w:val="22"/>
        </w:rPr>
        <w:t>Smlouvy</w:t>
      </w:r>
      <w:r w:rsidR="000C55DF" w:rsidRPr="007365C1">
        <w:rPr>
          <w:rFonts w:ascii="Arial" w:eastAsia="Times New Roman" w:hAnsi="Arial" w:cs="Arial"/>
          <w:sz w:val="22"/>
          <w:szCs w:val="22"/>
        </w:rPr>
        <w:t xml:space="preserve"> </w:t>
      </w:r>
      <w:r w:rsidR="000C55DF" w:rsidRPr="007365C1">
        <w:rPr>
          <w:rFonts w:ascii="Arial" w:hAnsi="Arial" w:cs="Arial"/>
          <w:sz w:val="22"/>
          <w:szCs w:val="22"/>
        </w:rPr>
        <w:t>jako</w:t>
      </w:r>
      <w:r w:rsidR="000C55DF" w:rsidRPr="007365C1">
        <w:rPr>
          <w:rFonts w:ascii="Arial" w:eastAsia="Times New Roman" w:hAnsi="Arial" w:cs="Arial"/>
          <w:sz w:val="22"/>
          <w:szCs w:val="22"/>
        </w:rPr>
        <w:t xml:space="preserve"> </w:t>
      </w:r>
      <w:r w:rsidR="000C55DF" w:rsidRPr="007365C1">
        <w:rPr>
          <w:rFonts w:ascii="Arial" w:hAnsi="Arial" w:cs="Arial"/>
          <w:sz w:val="22"/>
          <w:szCs w:val="22"/>
        </w:rPr>
        <w:t>Termín</w:t>
      </w:r>
      <w:r w:rsidR="000C55DF" w:rsidRPr="007365C1">
        <w:rPr>
          <w:rFonts w:ascii="Arial" w:eastAsia="Times New Roman" w:hAnsi="Arial" w:cs="Arial"/>
          <w:sz w:val="22"/>
          <w:szCs w:val="22"/>
        </w:rPr>
        <w:t xml:space="preserve"> </w:t>
      </w:r>
      <w:r w:rsidR="000C55DF" w:rsidRPr="007365C1">
        <w:rPr>
          <w:rFonts w:ascii="Arial" w:hAnsi="Arial" w:cs="Arial"/>
          <w:sz w:val="22"/>
          <w:szCs w:val="22"/>
        </w:rPr>
        <w:t>ukončení</w:t>
      </w:r>
      <w:r w:rsidR="000C55DF" w:rsidRPr="007365C1">
        <w:rPr>
          <w:rFonts w:ascii="Arial" w:eastAsia="Times New Roman" w:hAnsi="Arial" w:cs="Arial"/>
          <w:sz w:val="22"/>
          <w:szCs w:val="22"/>
        </w:rPr>
        <w:t xml:space="preserve"> </w:t>
      </w:r>
      <w:r w:rsidR="000C55DF" w:rsidRPr="007365C1">
        <w:rPr>
          <w:rFonts w:ascii="Arial" w:hAnsi="Arial" w:cs="Arial"/>
          <w:sz w:val="22"/>
          <w:szCs w:val="22"/>
        </w:rPr>
        <w:t>fáze</w:t>
      </w:r>
      <w:r w:rsidR="00063E29" w:rsidRPr="007365C1">
        <w:rPr>
          <w:rFonts w:ascii="Arial" w:eastAsia="Times New Roman" w:hAnsi="Arial" w:cs="Arial"/>
          <w:sz w:val="22"/>
          <w:szCs w:val="22"/>
        </w:rPr>
        <w:t xml:space="preserve"> uhradí</w:t>
      </w:r>
      <w:r w:rsidRPr="007365C1">
        <w:rPr>
          <w:rFonts w:ascii="Arial" w:eastAsia="Times New Roman" w:hAnsi="Arial" w:cs="Arial"/>
          <w:sz w:val="22"/>
          <w:szCs w:val="22"/>
        </w:rPr>
        <w:t xml:space="preserve"> </w:t>
      </w:r>
      <w:r w:rsidR="00063E29" w:rsidRPr="007365C1">
        <w:rPr>
          <w:rFonts w:ascii="Arial" w:eastAsia="Times New Roman" w:hAnsi="Arial" w:cs="Arial"/>
          <w:sz w:val="22"/>
          <w:szCs w:val="22"/>
        </w:rPr>
        <w:t>Zhotovitel</w:t>
      </w:r>
      <w:r w:rsidRPr="007365C1">
        <w:rPr>
          <w:rFonts w:ascii="Arial" w:eastAsia="Times New Roman" w:hAnsi="Arial" w:cs="Arial"/>
          <w:sz w:val="22"/>
          <w:szCs w:val="22"/>
        </w:rPr>
        <w:t xml:space="preserve"> Objednateli smluvní </w:t>
      </w:r>
      <w:r w:rsidRPr="007365C1">
        <w:rPr>
          <w:rFonts w:ascii="Arial" w:hAnsi="Arial" w:cs="Arial"/>
          <w:sz w:val="22"/>
          <w:szCs w:val="22"/>
        </w:rPr>
        <w:t>pokutu</w:t>
      </w:r>
      <w:r w:rsidRPr="007365C1">
        <w:rPr>
          <w:rFonts w:ascii="Arial" w:eastAsia="Times New Roman" w:hAnsi="Arial" w:cs="Arial"/>
          <w:sz w:val="22"/>
          <w:szCs w:val="22"/>
        </w:rPr>
        <w:t xml:space="preserve"> </w:t>
      </w:r>
      <w:r w:rsidRPr="007365C1">
        <w:rPr>
          <w:rFonts w:ascii="Arial" w:hAnsi="Arial" w:cs="Arial"/>
          <w:sz w:val="22"/>
          <w:szCs w:val="22"/>
        </w:rPr>
        <w:t>ve</w:t>
      </w:r>
      <w:r w:rsidRPr="007365C1">
        <w:rPr>
          <w:rFonts w:ascii="Arial" w:eastAsia="Times New Roman" w:hAnsi="Arial" w:cs="Arial"/>
          <w:sz w:val="22"/>
          <w:szCs w:val="22"/>
        </w:rPr>
        <w:t xml:space="preserve"> </w:t>
      </w:r>
      <w:r w:rsidRPr="007365C1">
        <w:rPr>
          <w:rFonts w:ascii="Arial" w:hAnsi="Arial" w:cs="Arial"/>
          <w:sz w:val="22"/>
          <w:szCs w:val="22"/>
        </w:rPr>
        <w:t>výši</w:t>
      </w:r>
      <w:r w:rsidRPr="007365C1">
        <w:rPr>
          <w:rFonts w:ascii="Arial" w:eastAsia="Times New Roman" w:hAnsi="Arial" w:cs="Arial"/>
          <w:sz w:val="22"/>
          <w:szCs w:val="22"/>
        </w:rPr>
        <w:t xml:space="preserve"> </w:t>
      </w:r>
      <w:r w:rsidRPr="007365C1">
        <w:rPr>
          <w:rFonts w:ascii="Arial" w:hAnsi="Arial" w:cs="Arial"/>
          <w:sz w:val="22"/>
          <w:szCs w:val="22"/>
        </w:rPr>
        <w:t>0,05</w:t>
      </w:r>
      <w:r w:rsidR="009E06F2" w:rsidRPr="007365C1">
        <w:rPr>
          <w:rFonts w:ascii="Arial" w:hAnsi="Arial" w:cs="Arial"/>
          <w:sz w:val="22"/>
          <w:szCs w:val="22"/>
        </w:rPr>
        <w:t xml:space="preserve"> </w:t>
      </w:r>
      <w:r w:rsidRPr="007365C1">
        <w:rPr>
          <w:rFonts w:ascii="Arial" w:hAnsi="Arial" w:cs="Arial"/>
          <w:sz w:val="22"/>
          <w:szCs w:val="22"/>
        </w:rPr>
        <w:t>%</w:t>
      </w:r>
      <w:r w:rsidRPr="007365C1">
        <w:rPr>
          <w:rFonts w:ascii="Arial" w:eastAsia="Times New Roman" w:hAnsi="Arial" w:cs="Arial"/>
          <w:sz w:val="22"/>
          <w:szCs w:val="22"/>
        </w:rPr>
        <w:t xml:space="preserve"> </w:t>
      </w:r>
      <w:r w:rsidRPr="007365C1">
        <w:rPr>
          <w:rFonts w:ascii="Arial" w:hAnsi="Arial" w:cs="Arial"/>
          <w:sz w:val="22"/>
          <w:szCs w:val="22"/>
        </w:rPr>
        <w:t>z ceny</w:t>
      </w:r>
      <w:r w:rsidRPr="007365C1">
        <w:rPr>
          <w:rFonts w:ascii="Arial" w:eastAsia="Times New Roman" w:hAnsi="Arial" w:cs="Arial"/>
          <w:sz w:val="22"/>
          <w:szCs w:val="22"/>
        </w:rPr>
        <w:t xml:space="preserve"> </w:t>
      </w:r>
      <w:r w:rsidRPr="007365C1">
        <w:rPr>
          <w:rFonts w:ascii="Arial" w:hAnsi="Arial" w:cs="Arial"/>
          <w:sz w:val="22"/>
          <w:szCs w:val="22"/>
        </w:rPr>
        <w:t>včas</w:t>
      </w:r>
      <w:r w:rsidRPr="007365C1">
        <w:rPr>
          <w:rFonts w:ascii="Arial" w:eastAsia="Times New Roman" w:hAnsi="Arial" w:cs="Arial"/>
          <w:sz w:val="22"/>
          <w:szCs w:val="22"/>
        </w:rPr>
        <w:t xml:space="preserve"> </w:t>
      </w:r>
      <w:r w:rsidRPr="007365C1">
        <w:rPr>
          <w:rFonts w:ascii="Arial" w:hAnsi="Arial" w:cs="Arial"/>
          <w:sz w:val="22"/>
          <w:szCs w:val="22"/>
        </w:rPr>
        <w:t>nedodaného</w:t>
      </w:r>
      <w:r w:rsidRPr="007365C1">
        <w:rPr>
          <w:rFonts w:ascii="Arial" w:eastAsia="Times New Roman" w:hAnsi="Arial" w:cs="Arial"/>
          <w:sz w:val="22"/>
          <w:szCs w:val="22"/>
        </w:rPr>
        <w:t xml:space="preserve"> </w:t>
      </w:r>
      <w:r w:rsidR="007B5EEE" w:rsidRPr="007365C1">
        <w:rPr>
          <w:rFonts w:ascii="Arial" w:eastAsia="Times New Roman" w:hAnsi="Arial" w:cs="Arial"/>
          <w:sz w:val="22"/>
          <w:szCs w:val="22"/>
        </w:rPr>
        <w:t xml:space="preserve">takového </w:t>
      </w:r>
      <w:r w:rsidRPr="007365C1">
        <w:rPr>
          <w:rFonts w:ascii="Arial" w:hAnsi="Arial" w:cs="Arial"/>
          <w:sz w:val="22"/>
          <w:szCs w:val="22"/>
        </w:rPr>
        <w:t>plnění</w:t>
      </w:r>
      <w:r w:rsidR="00222520" w:rsidRPr="007365C1">
        <w:rPr>
          <w:rFonts w:ascii="Arial" w:hAnsi="Arial" w:cs="Arial"/>
          <w:sz w:val="22"/>
          <w:szCs w:val="22"/>
        </w:rPr>
        <w:t>,</w:t>
      </w:r>
      <w:r w:rsidRPr="007365C1">
        <w:rPr>
          <w:rFonts w:ascii="Arial" w:eastAsia="Times New Roman" w:hAnsi="Arial" w:cs="Arial"/>
          <w:sz w:val="22"/>
          <w:szCs w:val="22"/>
        </w:rPr>
        <w:t xml:space="preserve"> a to </w:t>
      </w:r>
      <w:r w:rsidRPr="007365C1">
        <w:rPr>
          <w:rFonts w:ascii="Arial" w:hAnsi="Arial" w:cs="Arial"/>
          <w:sz w:val="22"/>
          <w:szCs w:val="22"/>
        </w:rPr>
        <w:t>za</w:t>
      </w:r>
      <w:r w:rsidRPr="007365C1">
        <w:rPr>
          <w:rFonts w:ascii="Arial" w:eastAsia="Times New Roman" w:hAnsi="Arial" w:cs="Arial"/>
          <w:sz w:val="22"/>
          <w:szCs w:val="22"/>
        </w:rPr>
        <w:t xml:space="preserve"> </w:t>
      </w:r>
      <w:r w:rsidRPr="007365C1">
        <w:rPr>
          <w:rFonts w:ascii="Arial" w:hAnsi="Arial" w:cs="Arial"/>
          <w:sz w:val="22"/>
          <w:szCs w:val="22"/>
        </w:rPr>
        <w:t>každý</w:t>
      </w:r>
      <w:r w:rsidRPr="007365C1">
        <w:rPr>
          <w:rFonts w:ascii="Arial" w:eastAsia="Times New Roman" w:hAnsi="Arial" w:cs="Arial"/>
          <w:sz w:val="22"/>
          <w:szCs w:val="22"/>
        </w:rPr>
        <w:t xml:space="preserve"> </w:t>
      </w:r>
      <w:r w:rsidRPr="007365C1">
        <w:rPr>
          <w:rFonts w:ascii="Arial" w:hAnsi="Arial" w:cs="Arial"/>
          <w:sz w:val="22"/>
          <w:szCs w:val="22"/>
        </w:rPr>
        <w:t>i</w:t>
      </w:r>
      <w:r w:rsidRPr="007365C1">
        <w:rPr>
          <w:rFonts w:ascii="Arial" w:eastAsia="Times New Roman" w:hAnsi="Arial" w:cs="Arial"/>
          <w:sz w:val="22"/>
          <w:szCs w:val="22"/>
        </w:rPr>
        <w:t xml:space="preserve"> </w:t>
      </w:r>
      <w:r w:rsidRPr="007365C1">
        <w:rPr>
          <w:rFonts w:ascii="Arial" w:hAnsi="Arial" w:cs="Arial"/>
          <w:sz w:val="22"/>
          <w:szCs w:val="22"/>
        </w:rPr>
        <w:t>započatý</w:t>
      </w:r>
      <w:r w:rsidRPr="007365C1">
        <w:rPr>
          <w:rFonts w:ascii="Arial" w:eastAsia="Times New Roman" w:hAnsi="Arial" w:cs="Arial"/>
          <w:sz w:val="22"/>
          <w:szCs w:val="22"/>
        </w:rPr>
        <w:t xml:space="preserve"> </w:t>
      </w:r>
      <w:r w:rsidRPr="007365C1">
        <w:rPr>
          <w:rFonts w:ascii="Arial" w:hAnsi="Arial" w:cs="Arial"/>
          <w:sz w:val="22"/>
          <w:szCs w:val="22"/>
        </w:rPr>
        <w:t>den</w:t>
      </w:r>
      <w:r w:rsidRPr="007365C1">
        <w:rPr>
          <w:rFonts w:ascii="Arial" w:eastAsia="Times New Roman" w:hAnsi="Arial" w:cs="Arial"/>
          <w:sz w:val="22"/>
          <w:szCs w:val="22"/>
        </w:rPr>
        <w:t xml:space="preserve"> </w:t>
      </w:r>
      <w:r w:rsidR="00063E29" w:rsidRPr="007365C1">
        <w:rPr>
          <w:rFonts w:ascii="Arial" w:eastAsia="Times New Roman" w:hAnsi="Arial" w:cs="Arial"/>
          <w:sz w:val="22"/>
          <w:szCs w:val="22"/>
        </w:rPr>
        <w:t>p</w:t>
      </w:r>
      <w:r w:rsidR="007B5EEE" w:rsidRPr="007365C1">
        <w:rPr>
          <w:rFonts w:ascii="Arial" w:eastAsia="Times New Roman" w:hAnsi="Arial" w:cs="Arial"/>
          <w:sz w:val="22"/>
          <w:szCs w:val="22"/>
        </w:rPr>
        <w:t>rodlení</w:t>
      </w:r>
      <w:r w:rsidRPr="007365C1">
        <w:rPr>
          <w:rFonts w:ascii="Arial" w:hAnsi="Arial" w:cs="Arial"/>
          <w:sz w:val="22"/>
          <w:szCs w:val="22"/>
        </w:rPr>
        <w:t>,</w:t>
      </w:r>
      <w:r w:rsidRPr="007365C1">
        <w:rPr>
          <w:rFonts w:ascii="Arial" w:eastAsia="Times New Roman" w:hAnsi="Arial" w:cs="Arial"/>
          <w:sz w:val="22"/>
          <w:szCs w:val="22"/>
        </w:rPr>
        <w:t xml:space="preserve"> </w:t>
      </w:r>
      <w:r w:rsidRPr="007365C1">
        <w:rPr>
          <w:rFonts w:ascii="Arial" w:hAnsi="Arial" w:cs="Arial"/>
          <w:sz w:val="22"/>
          <w:szCs w:val="22"/>
        </w:rPr>
        <w:t>maximálně</w:t>
      </w:r>
      <w:r w:rsidRPr="007365C1">
        <w:rPr>
          <w:rFonts w:ascii="Arial" w:eastAsia="Times New Roman" w:hAnsi="Arial" w:cs="Arial"/>
          <w:sz w:val="22"/>
          <w:szCs w:val="22"/>
        </w:rPr>
        <w:t xml:space="preserve"> </w:t>
      </w:r>
      <w:r w:rsidRPr="007365C1">
        <w:rPr>
          <w:rFonts w:ascii="Arial" w:hAnsi="Arial" w:cs="Arial"/>
          <w:sz w:val="22"/>
          <w:szCs w:val="22"/>
        </w:rPr>
        <w:t>však</w:t>
      </w:r>
      <w:r w:rsidRPr="007365C1">
        <w:rPr>
          <w:rFonts w:ascii="Arial" w:eastAsia="Times New Roman" w:hAnsi="Arial" w:cs="Arial"/>
          <w:sz w:val="22"/>
          <w:szCs w:val="22"/>
        </w:rPr>
        <w:t xml:space="preserve"> </w:t>
      </w:r>
      <w:r w:rsidRPr="007365C1">
        <w:rPr>
          <w:rFonts w:ascii="Arial" w:hAnsi="Arial" w:cs="Arial"/>
          <w:sz w:val="22"/>
          <w:szCs w:val="22"/>
        </w:rPr>
        <w:t>do</w:t>
      </w:r>
      <w:r w:rsidRPr="007365C1">
        <w:rPr>
          <w:rFonts w:ascii="Arial" w:eastAsia="Times New Roman" w:hAnsi="Arial" w:cs="Arial"/>
          <w:sz w:val="22"/>
          <w:szCs w:val="22"/>
        </w:rPr>
        <w:t xml:space="preserve"> </w:t>
      </w:r>
      <w:r w:rsidRPr="007365C1">
        <w:rPr>
          <w:rFonts w:ascii="Arial" w:hAnsi="Arial" w:cs="Arial"/>
          <w:sz w:val="22"/>
          <w:szCs w:val="22"/>
        </w:rPr>
        <w:t>výše</w:t>
      </w:r>
      <w:r w:rsidRPr="007365C1">
        <w:rPr>
          <w:rFonts w:ascii="Arial" w:eastAsia="Times New Roman" w:hAnsi="Arial" w:cs="Arial"/>
          <w:sz w:val="22"/>
          <w:szCs w:val="22"/>
        </w:rPr>
        <w:t xml:space="preserve"> </w:t>
      </w:r>
      <w:r w:rsidRPr="007365C1">
        <w:rPr>
          <w:rFonts w:ascii="Arial" w:hAnsi="Arial" w:cs="Arial"/>
          <w:sz w:val="22"/>
          <w:szCs w:val="22"/>
        </w:rPr>
        <w:t>ceny</w:t>
      </w:r>
      <w:r w:rsidRPr="007365C1">
        <w:rPr>
          <w:rFonts w:ascii="Arial" w:eastAsia="Times New Roman" w:hAnsi="Arial" w:cs="Arial"/>
          <w:sz w:val="22"/>
          <w:szCs w:val="22"/>
        </w:rPr>
        <w:t xml:space="preserve"> </w:t>
      </w:r>
      <w:r w:rsidRPr="007365C1">
        <w:rPr>
          <w:rFonts w:ascii="Arial" w:hAnsi="Arial" w:cs="Arial"/>
          <w:sz w:val="22"/>
          <w:szCs w:val="22"/>
        </w:rPr>
        <w:t>včas</w:t>
      </w:r>
      <w:r w:rsidRPr="007365C1">
        <w:rPr>
          <w:rFonts w:ascii="Arial" w:eastAsia="Times New Roman" w:hAnsi="Arial" w:cs="Arial"/>
          <w:sz w:val="22"/>
          <w:szCs w:val="22"/>
        </w:rPr>
        <w:t xml:space="preserve"> </w:t>
      </w:r>
      <w:r w:rsidRPr="007365C1">
        <w:rPr>
          <w:rFonts w:ascii="Arial" w:hAnsi="Arial" w:cs="Arial"/>
          <w:sz w:val="22"/>
          <w:szCs w:val="22"/>
        </w:rPr>
        <w:t>nedodaného</w:t>
      </w:r>
      <w:r w:rsidRPr="007365C1">
        <w:rPr>
          <w:rFonts w:ascii="Arial" w:eastAsia="Times New Roman" w:hAnsi="Arial" w:cs="Arial"/>
          <w:sz w:val="22"/>
          <w:szCs w:val="22"/>
        </w:rPr>
        <w:t xml:space="preserve"> </w:t>
      </w:r>
      <w:r w:rsidR="007B5EEE" w:rsidRPr="007365C1">
        <w:rPr>
          <w:rFonts w:ascii="Arial" w:eastAsia="Times New Roman" w:hAnsi="Arial" w:cs="Arial"/>
          <w:sz w:val="22"/>
          <w:szCs w:val="22"/>
        </w:rPr>
        <w:t xml:space="preserve">takového </w:t>
      </w:r>
      <w:r w:rsidRPr="007365C1">
        <w:rPr>
          <w:rFonts w:ascii="Arial" w:hAnsi="Arial" w:cs="Arial"/>
          <w:sz w:val="22"/>
          <w:szCs w:val="22"/>
        </w:rPr>
        <w:t>plnění.</w:t>
      </w:r>
      <w:r w:rsidRPr="007365C1">
        <w:rPr>
          <w:rFonts w:ascii="Arial" w:eastAsia="Times New Roman" w:hAnsi="Arial" w:cs="Arial"/>
          <w:sz w:val="22"/>
          <w:szCs w:val="22"/>
        </w:rPr>
        <w:t xml:space="preserve"> </w:t>
      </w:r>
      <w:r w:rsidRPr="007365C1">
        <w:rPr>
          <w:rFonts w:ascii="Arial" w:hAnsi="Arial" w:cs="Arial"/>
          <w:sz w:val="22"/>
          <w:szCs w:val="22"/>
        </w:rPr>
        <w:t>K</w:t>
      </w:r>
      <w:r w:rsidRPr="007365C1">
        <w:rPr>
          <w:rFonts w:ascii="Arial" w:eastAsia="Times New Roman" w:hAnsi="Arial" w:cs="Arial"/>
          <w:sz w:val="22"/>
          <w:szCs w:val="22"/>
        </w:rPr>
        <w:t xml:space="preserve"> </w:t>
      </w:r>
      <w:r w:rsidRPr="007365C1">
        <w:rPr>
          <w:rFonts w:ascii="Arial" w:hAnsi="Arial" w:cs="Arial"/>
          <w:sz w:val="22"/>
          <w:szCs w:val="22"/>
        </w:rPr>
        <w:t>předání</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w:t>
      </w:r>
      <w:r w:rsidRPr="007365C1">
        <w:rPr>
          <w:rFonts w:ascii="Arial" w:hAnsi="Arial" w:cs="Arial"/>
          <w:sz w:val="22"/>
          <w:szCs w:val="22"/>
        </w:rPr>
        <w:t>musí</w:t>
      </w:r>
      <w:r w:rsidRPr="007365C1">
        <w:rPr>
          <w:rFonts w:ascii="Arial" w:eastAsia="Times New Roman" w:hAnsi="Arial" w:cs="Arial"/>
          <w:sz w:val="22"/>
          <w:szCs w:val="22"/>
        </w:rPr>
        <w:t xml:space="preserve"> </w:t>
      </w:r>
      <w:r w:rsidRPr="007365C1">
        <w:rPr>
          <w:rFonts w:ascii="Arial" w:hAnsi="Arial" w:cs="Arial"/>
          <w:sz w:val="22"/>
          <w:szCs w:val="22"/>
        </w:rPr>
        <w:t>dojít</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souladu</w:t>
      </w:r>
      <w:r w:rsidRPr="007365C1">
        <w:rPr>
          <w:rFonts w:ascii="Arial" w:eastAsia="Times New Roman" w:hAnsi="Arial" w:cs="Arial"/>
          <w:sz w:val="22"/>
          <w:szCs w:val="22"/>
        </w:rPr>
        <w:t xml:space="preserve"> </w:t>
      </w:r>
      <w:r w:rsidRPr="007365C1">
        <w:rPr>
          <w:rFonts w:ascii="Arial" w:hAnsi="Arial" w:cs="Arial"/>
          <w:sz w:val="22"/>
          <w:szCs w:val="22"/>
        </w:rPr>
        <w:t>s</w:t>
      </w:r>
      <w:r w:rsidRPr="007365C1">
        <w:rPr>
          <w:rFonts w:ascii="Arial" w:eastAsia="Times New Roman" w:hAnsi="Arial" w:cs="Arial"/>
          <w:sz w:val="22"/>
          <w:szCs w:val="22"/>
        </w:rPr>
        <w:t xml:space="preserve"> čl. </w:t>
      </w:r>
      <w:r w:rsidR="007B5EEE" w:rsidRPr="007365C1">
        <w:rPr>
          <w:rFonts w:ascii="Arial" w:eastAsia="Times New Roman" w:hAnsi="Arial" w:cs="Arial"/>
          <w:sz w:val="22"/>
          <w:szCs w:val="22"/>
        </w:rPr>
        <w:t>7</w:t>
      </w:r>
      <w:r w:rsidRPr="007365C1">
        <w:rPr>
          <w:rFonts w:ascii="Arial" w:eastAsia="Times New Roman" w:hAnsi="Arial" w:cs="Arial"/>
          <w:sz w:val="22"/>
          <w:szCs w:val="22"/>
        </w:rPr>
        <w:t xml:space="preserve"> </w:t>
      </w:r>
      <w:r w:rsidRPr="007365C1">
        <w:rPr>
          <w:rFonts w:ascii="Arial" w:hAnsi="Arial" w:cs="Arial"/>
          <w:sz w:val="22"/>
          <w:szCs w:val="22"/>
        </w:rPr>
        <w:t>Smlouvy</w:t>
      </w:r>
      <w:r w:rsidR="00063E29" w:rsidRPr="007365C1">
        <w:rPr>
          <w:rFonts w:ascii="Arial" w:hAnsi="Arial" w:cs="Arial"/>
          <w:sz w:val="22"/>
          <w:szCs w:val="22"/>
        </w:rPr>
        <w:t>.</w:t>
      </w:r>
    </w:p>
    <w:p w14:paraId="386B0039" w14:textId="449D6874" w:rsidR="00063E29" w:rsidRPr="007365C1" w:rsidRDefault="00063E29" w:rsidP="00C14FF4">
      <w:pPr>
        <w:pStyle w:val="Zkladntext"/>
        <w:numPr>
          <w:ilvl w:val="1"/>
          <w:numId w:val="3"/>
        </w:numPr>
        <w:spacing w:after="120" w:line="276" w:lineRule="auto"/>
        <w:rPr>
          <w:rFonts w:ascii="Arial" w:eastAsia="Times New Roman" w:hAnsi="Arial" w:cs="Arial"/>
          <w:sz w:val="22"/>
          <w:szCs w:val="22"/>
        </w:rPr>
      </w:pPr>
      <w:r w:rsidRPr="007365C1">
        <w:rPr>
          <w:rFonts w:ascii="Arial" w:hAnsi="Arial" w:cs="Arial"/>
          <w:sz w:val="22"/>
          <w:szCs w:val="22"/>
        </w:rPr>
        <w:t>V případě prodlení Zhotovitele s odstraněním vad či nedodělků v rámci předání a převzetí ve lhůtách dle</w:t>
      </w:r>
      <w:r w:rsidR="00C90385" w:rsidRPr="007365C1">
        <w:rPr>
          <w:rFonts w:ascii="Arial" w:hAnsi="Arial" w:cs="Arial"/>
          <w:sz w:val="22"/>
          <w:szCs w:val="22"/>
        </w:rPr>
        <w:t xml:space="preserve"> čl. 7 odst. </w:t>
      </w:r>
      <w:r w:rsidR="00845519" w:rsidRPr="007365C1">
        <w:rPr>
          <w:rFonts w:ascii="Arial" w:hAnsi="Arial" w:cs="Arial"/>
          <w:sz w:val="22"/>
          <w:szCs w:val="22"/>
        </w:rPr>
        <w:fldChar w:fldCharType="begin"/>
      </w:r>
      <w:r w:rsidR="00845519" w:rsidRPr="007365C1">
        <w:rPr>
          <w:rFonts w:ascii="Arial" w:hAnsi="Arial" w:cs="Arial"/>
          <w:sz w:val="22"/>
          <w:szCs w:val="22"/>
        </w:rPr>
        <w:instrText xml:space="preserve"> REF _Ref21952656 \n \h </w:instrText>
      </w:r>
      <w:r w:rsidR="007365C1">
        <w:rPr>
          <w:rFonts w:ascii="Arial" w:hAnsi="Arial" w:cs="Arial"/>
          <w:sz w:val="22"/>
          <w:szCs w:val="22"/>
        </w:rPr>
        <w:instrText xml:space="preserve"> \* MERGEFORMAT </w:instrText>
      </w:r>
      <w:r w:rsidR="00845519" w:rsidRPr="007365C1">
        <w:rPr>
          <w:rFonts w:ascii="Arial" w:hAnsi="Arial" w:cs="Arial"/>
          <w:sz w:val="22"/>
          <w:szCs w:val="22"/>
        </w:rPr>
      </w:r>
      <w:r w:rsidR="00845519" w:rsidRPr="007365C1">
        <w:rPr>
          <w:rFonts w:ascii="Arial" w:hAnsi="Arial" w:cs="Arial"/>
          <w:sz w:val="22"/>
          <w:szCs w:val="22"/>
        </w:rPr>
        <w:fldChar w:fldCharType="separate"/>
      </w:r>
      <w:r w:rsidR="00845519" w:rsidRPr="007365C1">
        <w:rPr>
          <w:rFonts w:ascii="Arial" w:hAnsi="Arial" w:cs="Arial"/>
          <w:sz w:val="22"/>
          <w:szCs w:val="22"/>
        </w:rPr>
        <w:t>7.4</w:t>
      </w:r>
      <w:r w:rsidR="00845519" w:rsidRPr="007365C1">
        <w:rPr>
          <w:rFonts w:ascii="Arial" w:hAnsi="Arial" w:cs="Arial"/>
          <w:sz w:val="22"/>
          <w:szCs w:val="22"/>
        </w:rPr>
        <w:fldChar w:fldCharType="end"/>
      </w:r>
      <w:r w:rsidR="00845519" w:rsidRPr="007365C1">
        <w:rPr>
          <w:rFonts w:ascii="Arial" w:hAnsi="Arial" w:cs="Arial"/>
          <w:sz w:val="22"/>
          <w:szCs w:val="22"/>
        </w:rPr>
        <w:t xml:space="preserve"> </w:t>
      </w:r>
      <w:r w:rsidRPr="007365C1">
        <w:rPr>
          <w:rFonts w:ascii="Arial" w:hAnsi="Arial" w:cs="Arial"/>
          <w:sz w:val="22"/>
          <w:szCs w:val="22"/>
        </w:rPr>
        <w:t xml:space="preserve">bodu </w:t>
      </w:r>
      <w:r w:rsidR="00845519" w:rsidRPr="007365C1">
        <w:rPr>
          <w:rFonts w:ascii="Arial" w:hAnsi="Arial" w:cs="Arial"/>
          <w:sz w:val="22"/>
          <w:szCs w:val="22"/>
        </w:rPr>
        <w:fldChar w:fldCharType="begin"/>
      </w:r>
      <w:r w:rsidR="00845519" w:rsidRPr="007365C1">
        <w:rPr>
          <w:rFonts w:ascii="Arial" w:hAnsi="Arial" w:cs="Arial"/>
          <w:sz w:val="22"/>
          <w:szCs w:val="22"/>
        </w:rPr>
        <w:instrText xml:space="preserve"> REF _Ref413244016 \n \h </w:instrText>
      </w:r>
      <w:r w:rsidR="007365C1">
        <w:rPr>
          <w:rFonts w:ascii="Arial" w:hAnsi="Arial" w:cs="Arial"/>
          <w:sz w:val="22"/>
          <w:szCs w:val="22"/>
        </w:rPr>
        <w:instrText xml:space="preserve"> \* MERGEFORMAT </w:instrText>
      </w:r>
      <w:r w:rsidR="00845519" w:rsidRPr="007365C1">
        <w:rPr>
          <w:rFonts w:ascii="Arial" w:hAnsi="Arial" w:cs="Arial"/>
          <w:sz w:val="22"/>
          <w:szCs w:val="22"/>
        </w:rPr>
      </w:r>
      <w:r w:rsidR="00845519" w:rsidRPr="007365C1">
        <w:rPr>
          <w:rFonts w:ascii="Arial" w:hAnsi="Arial" w:cs="Arial"/>
          <w:sz w:val="22"/>
          <w:szCs w:val="22"/>
        </w:rPr>
        <w:fldChar w:fldCharType="separate"/>
      </w:r>
      <w:r w:rsidR="00845519" w:rsidRPr="007365C1">
        <w:rPr>
          <w:rFonts w:ascii="Arial" w:hAnsi="Arial" w:cs="Arial"/>
          <w:sz w:val="22"/>
          <w:szCs w:val="22"/>
        </w:rPr>
        <w:t>7.4.3</w:t>
      </w:r>
      <w:r w:rsidR="00845519" w:rsidRPr="007365C1">
        <w:rPr>
          <w:rFonts w:ascii="Arial" w:hAnsi="Arial" w:cs="Arial"/>
          <w:sz w:val="22"/>
          <w:szCs w:val="22"/>
        </w:rPr>
        <w:fldChar w:fldCharType="end"/>
      </w:r>
      <w:r w:rsidRPr="007365C1">
        <w:rPr>
          <w:rFonts w:ascii="Arial" w:hAnsi="Arial" w:cs="Arial"/>
          <w:sz w:val="22"/>
          <w:szCs w:val="22"/>
        </w:rPr>
        <w:t xml:space="preserve"> Smlouvy uhradí Zhotovitel Objednateli smluvní pokutu ve výši </w:t>
      </w:r>
      <w:r w:rsidR="00C90385" w:rsidRPr="007365C1">
        <w:rPr>
          <w:rFonts w:ascii="Arial" w:hAnsi="Arial" w:cs="Arial"/>
          <w:sz w:val="22"/>
          <w:szCs w:val="22"/>
        </w:rPr>
        <w:t xml:space="preserve">5.000 </w:t>
      </w:r>
      <w:r w:rsidRPr="007365C1">
        <w:rPr>
          <w:rFonts w:ascii="Arial" w:hAnsi="Arial" w:cs="Arial"/>
          <w:sz w:val="22"/>
          <w:szCs w:val="22"/>
        </w:rPr>
        <w:t>Kč (slovy: pět tisíc korun českých) za každý i započatý den prodlení a</w:t>
      </w:r>
      <w:r w:rsidR="009E06F2" w:rsidRPr="007365C1">
        <w:rPr>
          <w:rFonts w:ascii="Arial" w:hAnsi="Arial" w:cs="Arial"/>
          <w:sz w:val="22"/>
          <w:szCs w:val="22"/>
        </w:rPr>
        <w:t> </w:t>
      </w:r>
      <w:r w:rsidRPr="007365C1">
        <w:rPr>
          <w:rFonts w:ascii="Arial" w:hAnsi="Arial" w:cs="Arial"/>
          <w:sz w:val="22"/>
          <w:szCs w:val="22"/>
        </w:rPr>
        <w:t>jednotlivý případ.</w:t>
      </w:r>
    </w:p>
    <w:p w14:paraId="7BF454F5" w14:textId="53CFB6A4" w:rsidR="00B42C33" w:rsidRPr="007365C1" w:rsidRDefault="00B42C33" w:rsidP="00C14FF4">
      <w:pPr>
        <w:pStyle w:val="Zkladntext"/>
        <w:numPr>
          <w:ilvl w:val="1"/>
          <w:numId w:val="3"/>
        </w:numPr>
        <w:spacing w:after="120" w:line="276" w:lineRule="auto"/>
        <w:rPr>
          <w:rFonts w:ascii="Arial" w:eastAsia="Times New Roman" w:hAnsi="Arial" w:cs="Arial"/>
          <w:sz w:val="22"/>
          <w:szCs w:val="22"/>
        </w:rPr>
      </w:pP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případě,</w:t>
      </w:r>
      <w:r w:rsidRPr="007365C1">
        <w:rPr>
          <w:rFonts w:ascii="Arial" w:eastAsia="Times New Roman" w:hAnsi="Arial" w:cs="Arial"/>
          <w:sz w:val="22"/>
          <w:szCs w:val="22"/>
        </w:rPr>
        <w:t xml:space="preserve"> </w:t>
      </w:r>
      <w:r w:rsidRPr="007365C1">
        <w:rPr>
          <w:rFonts w:ascii="Arial" w:hAnsi="Arial" w:cs="Arial"/>
          <w:sz w:val="22"/>
          <w:szCs w:val="22"/>
        </w:rPr>
        <w:t>že</w:t>
      </w:r>
      <w:r w:rsidRPr="007365C1">
        <w:rPr>
          <w:rFonts w:ascii="Arial" w:eastAsia="Times New Roman" w:hAnsi="Arial" w:cs="Arial"/>
          <w:sz w:val="22"/>
          <w:szCs w:val="22"/>
        </w:rPr>
        <w:t xml:space="preserve"> </w:t>
      </w:r>
      <w:r w:rsidR="00046B10" w:rsidRPr="007365C1">
        <w:rPr>
          <w:rFonts w:ascii="Arial" w:hAnsi="Arial" w:cs="Arial"/>
          <w:sz w:val="22"/>
          <w:szCs w:val="22"/>
        </w:rPr>
        <w:t>Zhotovit</w:t>
      </w:r>
      <w:r w:rsidRPr="007365C1">
        <w:rPr>
          <w:rFonts w:ascii="Arial" w:hAnsi="Arial" w:cs="Arial"/>
          <w:sz w:val="22"/>
          <w:szCs w:val="22"/>
        </w:rPr>
        <w:t>el</w:t>
      </w:r>
      <w:r w:rsidRPr="007365C1">
        <w:rPr>
          <w:rFonts w:ascii="Arial" w:eastAsia="Times New Roman" w:hAnsi="Arial" w:cs="Arial"/>
          <w:sz w:val="22"/>
          <w:szCs w:val="22"/>
        </w:rPr>
        <w:t xml:space="preserve"> </w:t>
      </w:r>
      <w:r w:rsidRPr="007365C1">
        <w:rPr>
          <w:rFonts w:ascii="Arial" w:hAnsi="Arial" w:cs="Arial"/>
          <w:sz w:val="22"/>
          <w:szCs w:val="22"/>
        </w:rPr>
        <w:t>nedodrží</w:t>
      </w:r>
      <w:r w:rsidRPr="007365C1">
        <w:rPr>
          <w:rFonts w:ascii="Arial" w:eastAsia="Times New Roman" w:hAnsi="Arial" w:cs="Arial"/>
          <w:sz w:val="22"/>
          <w:szCs w:val="22"/>
        </w:rPr>
        <w:t xml:space="preserve"> </w:t>
      </w:r>
      <w:r w:rsidRPr="007365C1">
        <w:rPr>
          <w:rFonts w:ascii="Arial" w:hAnsi="Arial" w:cs="Arial"/>
          <w:sz w:val="22"/>
          <w:szCs w:val="22"/>
        </w:rPr>
        <w:t>dohodnuté</w:t>
      </w:r>
      <w:r w:rsidRPr="007365C1">
        <w:rPr>
          <w:rFonts w:ascii="Arial" w:eastAsia="Times New Roman" w:hAnsi="Arial" w:cs="Arial"/>
          <w:sz w:val="22"/>
          <w:szCs w:val="22"/>
        </w:rPr>
        <w:t xml:space="preserve"> </w:t>
      </w:r>
      <w:r w:rsidRPr="007365C1">
        <w:rPr>
          <w:rFonts w:ascii="Arial" w:hAnsi="Arial" w:cs="Arial"/>
          <w:sz w:val="22"/>
          <w:szCs w:val="22"/>
        </w:rPr>
        <w:t>parametry</w:t>
      </w:r>
      <w:r w:rsidRPr="007365C1">
        <w:rPr>
          <w:rFonts w:ascii="Arial" w:eastAsia="Times New Roman" w:hAnsi="Arial" w:cs="Arial"/>
          <w:sz w:val="22"/>
          <w:szCs w:val="22"/>
        </w:rPr>
        <w:t xml:space="preserve"> </w:t>
      </w:r>
      <w:r w:rsidRPr="007365C1">
        <w:rPr>
          <w:rFonts w:ascii="Arial" w:hAnsi="Arial" w:cs="Arial"/>
          <w:sz w:val="22"/>
          <w:szCs w:val="22"/>
        </w:rPr>
        <w:t>poskytovaných</w:t>
      </w:r>
      <w:r w:rsidRPr="007365C1">
        <w:rPr>
          <w:rFonts w:ascii="Arial" w:eastAsia="Times New Roman" w:hAnsi="Arial" w:cs="Arial"/>
          <w:sz w:val="22"/>
          <w:szCs w:val="22"/>
        </w:rPr>
        <w:t xml:space="preserve"> </w:t>
      </w:r>
      <w:r w:rsidR="00063E29" w:rsidRPr="007365C1">
        <w:rPr>
          <w:rFonts w:ascii="Arial" w:eastAsia="Times New Roman" w:hAnsi="Arial" w:cs="Arial"/>
          <w:sz w:val="22"/>
          <w:szCs w:val="22"/>
        </w:rPr>
        <w:t xml:space="preserve">Servisních </w:t>
      </w:r>
      <w:r w:rsidRPr="007365C1">
        <w:rPr>
          <w:rFonts w:ascii="Arial" w:hAnsi="Arial" w:cs="Arial"/>
          <w:sz w:val="22"/>
          <w:szCs w:val="22"/>
        </w:rPr>
        <w:t>služeb,</w:t>
      </w:r>
      <w:r w:rsidRPr="007365C1">
        <w:rPr>
          <w:rFonts w:ascii="Arial" w:eastAsia="Times New Roman" w:hAnsi="Arial" w:cs="Arial"/>
          <w:sz w:val="22"/>
          <w:szCs w:val="22"/>
        </w:rPr>
        <w:t xml:space="preserve"> </w:t>
      </w:r>
      <w:r w:rsidRPr="007365C1">
        <w:rPr>
          <w:rFonts w:ascii="Arial" w:hAnsi="Arial" w:cs="Arial"/>
          <w:sz w:val="22"/>
          <w:szCs w:val="22"/>
        </w:rPr>
        <w:t>poskytne</w:t>
      </w:r>
      <w:r w:rsidRPr="007365C1">
        <w:rPr>
          <w:rFonts w:ascii="Arial" w:eastAsia="Times New Roman" w:hAnsi="Arial" w:cs="Arial"/>
          <w:sz w:val="22"/>
          <w:szCs w:val="22"/>
        </w:rPr>
        <w:t xml:space="preserve"> </w:t>
      </w:r>
      <w:r w:rsidRPr="007365C1">
        <w:rPr>
          <w:rFonts w:ascii="Arial" w:hAnsi="Arial" w:cs="Arial"/>
          <w:sz w:val="22"/>
          <w:szCs w:val="22"/>
        </w:rPr>
        <w:t>Objednateli</w:t>
      </w:r>
      <w:r w:rsidRPr="007365C1">
        <w:rPr>
          <w:rFonts w:ascii="Arial" w:eastAsia="Times New Roman" w:hAnsi="Arial" w:cs="Arial"/>
          <w:sz w:val="22"/>
          <w:szCs w:val="22"/>
        </w:rPr>
        <w:t xml:space="preserve"> </w:t>
      </w:r>
      <w:r w:rsidRPr="007365C1">
        <w:rPr>
          <w:rFonts w:ascii="Arial" w:hAnsi="Arial" w:cs="Arial"/>
          <w:sz w:val="22"/>
          <w:szCs w:val="22"/>
        </w:rPr>
        <w:t>za</w:t>
      </w:r>
      <w:r w:rsidRPr="007365C1">
        <w:rPr>
          <w:rFonts w:ascii="Arial" w:eastAsia="Times New Roman" w:hAnsi="Arial" w:cs="Arial"/>
          <w:sz w:val="22"/>
          <w:szCs w:val="22"/>
        </w:rPr>
        <w:t xml:space="preserve"> </w:t>
      </w:r>
      <w:r w:rsidRPr="007365C1">
        <w:rPr>
          <w:rFonts w:ascii="Arial" w:hAnsi="Arial" w:cs="Arial"/>
          <w:sz w:val="22"/>
          <w:szCs w:val="22"/>
        </w:rPr>
        <w:t>každé</w:t>
      </w:r>
      <w:r w:rsidRPr="007365C1">
        <w:rPr>
          <w:rFonts w:ascii="Arial" w:eastAsia="Times New Roman" w:hAnsi="Arial" w:cs="Arial"/>
          <w:sz w:val="22"/>
          <w:szCs w:val="22"/>
        </w:rPr>
        <w:t xml:space="preserve"> </w:t>
      </w:r>
      <w:r w:rsidRPr="007365C1">
        <w:rPr>
          <w:rFonts w:ascii="Arial" w:hAnsi="Arial" w:cs="Arial"/>
          <w:sz w:val="22"/>
          <w:szCs w:val="22"/>
        </w:rPr>
        <w:t>jednotlivé</w:t>
      </w:r>
      <w:r w:rsidRPr="007365C1">
        <w:rPr>
          <w:rFonts w:ascii="Arial" w:eastAsia="Times New Roman" w:hAnsi="Arial" w:cs="Arial"/>
          <w:sz w:val="22"/>
          <w:szCs w:val="22"/>
        </w:rPr>
        <w:t xml:space="preserve"> </w:t>
      </w:r>
      <w:r w:rsidRPr="007365C1">
        <w:rPr>
          <w:rFonts w:ascii="Arial" w:hAnsi="Arial" w:cs="Arial"/>
          <w:sz w:val="22"/>
          <w:szCs w:val="22"/>
        </w:rPr>
        <w:t>nesplnění</w:t>
      </w:r>
      <w:r w:rsidRPr="007365C1">
        <w:rPr>
          <w:rFonts w:ascii="Arial" w:eastAsia="Times New Roman" w:hAnsi="Arial" w:cs="Arial"/>
          <w:sz w:val="22"/>
          <w:szCs w:val="22"/>
        </w:rPr>
        <w:t xml:space="preserve"> </w:t>
      </w:r>
      <w:r w:rsidRPr="007365C1">
        <w:rPr>
          <w:rFonts w:ascii="Arial" w:hAnsi="Arial" w:cs="Arial"/>
          <w:sz w:val="22"/>
          <w:szCs w:val="22"/>
        </w:rPr>
        <w:t>parametru</w:t>
      </w:r>
      <w:r w:rsidRPr="007365C1">
        <w:rPr>
          <w:rFonts w:ascii="Arial" w:eastAsia="Times New Roman" w:hAnsi="Arial" w:cs="Arial"/>
          <w:sz w:val="22"/>
          <w:szCs w:val="22"/>
        </w:rPr>
        <w:t xml:space="preserve"> </w:t>
      </w:r>
      <w:r w:rsidRPr="007365C1">
        <w:rPr>
          <w:rFonts w:ascii="Arial" w:hAnsi="Arial" w:cs="Arial"/>
          <w:sz w:val="22"/>
          <w:szCs w:val="22"/>
        </w:rPr>
        <w:t>slevu</w:t>
      </w:r>
      <w:r w:rsidRPr="007365C1">
        <w:rPr>
          <w:rFonts w:ascii="Arial" w:eastAsia="Times New Roman" w:hAnsi="Arial" w:cs="Arial"/>
          <w:sz w:val="22"/>
          <w:szCs w:val="22"/>
        </w:rPr>
        <w:t xml:space="preserve"> </w:t>
      </w:r>
      <w:r w:rsidRPr="007365C1">
        <w:rPr>
          <w:rFonts w:ascii="Arial" w:hAnsi="Arial" w:cs="Arial"/>
          <w:sz w:val="22"/>
          <w:szCs w:val="22"/>
        </w:rPr>
        <w:t>ve</w:t>
      </w:r>
      <w:r w:rsidRPr="007365C1">
        <w:rPr>
          <w:rFonts w:ascii="Arial" w:eastAsia="Times New Roman" w:hAnsi="Arial" w:cs="Arial"/>
          <w:sz w:val="22"/>
          <w:szCs w:val="22"/>
        </w:rPr>
        <w:t xml:space="preserve"> výši </w:t>
      </w:r>
      <w:r w:rsidR="00C90385" w:rsidRPr="007365C1">
        <w:rPr>
          <w:rFonts w:ascii="Arial" w:eastAsia="Times New Roman" w:hAnsi="Arial" w:cs="Arial"/>
          <w:sz w:val="22"/>
          <w:szCs w:val="22"/>
        </w:rPr>
        <w:t>5</w:t>
      </w:r>
      <w:r w:rsidR="009E06F2" w:rsidRPr="007365C1">
        <w:rPr>
          <w:rFonts w:ascii="Arial" w:eastAsia="Times New Roman" w:hAnsi="Arial" w:cs="Arial"/>
          <w:sz w:val="22"/>
          <w:szCs w:val="22"/>
        </w:rPr>
        <w:t xml:space="preserve"> </w:t>
      </w:r>
      <w:r w:rsidRPr="007365C1">
        <w:rPr>
          <w:rFonts w:ascii="Arial" w:eastAsia="Times New Roman" w:hAnsi="Arial" w:cs="Arial"/>
          <w:sz w:val="22"/>
          <w:szCs w:val="22"/>
        </w:rPr>
        <w:t>% z</w:t>
      </w:r>
      <w:r w:rsidR="00DE6BA6" w:rsidRPr="007365C1">
        <w:rPr>
          <w:rFonts w:ascii="Arial" w:eastAsia="Times New Roman" w:hAnsi="Arial" w:cs="Arial"/>
          <w:sz w:val="22"/>
          <w:szCs w:val="22"/>
        </w:rPr>
        <w:t> </w:t>
      </w:r>
      <w:r w:rsidRPr="007365C1">
        <w:rPr>
          <w:rFonts w:ascii="Arial" w:hAnsi="Arial" w:cs="Arial"/>
          <w:sz w:val="22"/>
          <w:szCs w:val="22"/>
        </w:rPr>
        <w:t>částky,</w:t>
      </w:r>
      <w:r w:rsidRPr="007365C1">
        <w:rPr>
          <w:rFonts w:ascii="Arial" w:eastAsia="Times New Roman" w:hAnsi="Arial" w:cs="Arial"/>
          <w:sz w:val="22"/>
          <w:szCs w:val="22"/>
        </w:rPr>
        <w:t xml:space="preserve"> </w:t>
      </w:r>
      <w:r w:rsidR="00063E29" w:rsidRPr="007365C1">
        <w:rPr>
          <w:rFonts w:ascii="Arial" w:eastAsia="Times New Roman" w:hAnsi="Arial" w:cs="Arial"/>
          <w:sz w:val="22"/>
          <w:szCs w:val="22"/>
        </w:rPr>
        <w:t>na kterou by jinak měl při dodržení dohodnutých parametrů poskytovaných Servisních služeb za příslušný kalendářní měsíc nárok</w:t>
      </w:r>
      <w:r w:rsidRPr="007365C1">
        <w:rPr>
          <w:rFonts w:ascii="Arial" w:eastAsia="Times New Roman" w:hAnsi="Arial" w:cs="Arial"/>
          <w:sz w:val="22"/>
          <w:szCs w:val="22"/>
        </w:rPr>
        <w:t>.</w:t>
      </w:r>
      <w:r w:rsidR="00A45618" w:rsidRPr="007365C1">
        <w:rPr>
          <w:rFonts w:ascii="Arial" w:eastAsia="Times New Roman" w:hAnsi="Arial" w:cs="Arial"/>
          <w:sz w:val="22"/>
          <w:szCs w:val="22"/>
        </w:rPr>
        <w:t xml:space="preserve"> </w:t>
      </w:r>
      <w:r w:rsidR="00A45618" w:rsidRPr="007365C1">
        <w:rPr>
          <w:rFonts w:ascii="Arial" w:hAnsi="Arial" w:cs="Arial"/>
          <w:sz w:val="22"/>
          <w:szCs w:val="22"/>
        </w:rPr>
        <w:t>Slevy z ceny je Zhotov</w:t>
      </w:r>
      <w:r w:rsidR="001C3584" w:rsidRPr="007365C1">
        <w:rPr>
          <w:rFonts w:ascii="Arial" w:hAnsi="Arial" w:cs="Arial"/>
          <w:sz w:val="22"/>
          <w:szCs w:val="22"/>
        </w:rPr>
        <w:t>i</w:t>
      </w:r>
      <w:r w:rsidR="00A45618" w:rsidRPr="007365C1">
        <w:rPr>
          <w:rFonts w:ascii="Arial" w:hAnsi="Arial" w:cs="Arial"/>
          <w:sz w:val="22"/>
          <w:szCs w:val="22"/>
        </w:rPr>
        <w:t>tel povinen zohlednit při fakturaci, nestane-li se tak, je Objednatel oprávněn slevu z ceny uplatnit písemnou výzvou obdobně jako v případě smluvní pokuty.</w:t>
      </w:r>
    </w:p>
    <w:p w14:paraId="676C3B6E" w14:textId="77777777" w:rsidR="00B42C33" w:rsidRPr="007365C1" w:rsidRDefault="00B42C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Ustanovením</w:t>
      </w:r>
      <w:r w:rsidRPr="007365C1">
        <w:rPr>
          <w:rFonts w:ascii="Arial" w:eastAsia="Times New Roman" w:hAnsi="Arial" w:cs="Arial"/>
          <w:sz w:val="22"/>
          <w:szCs w:val="22"/>
        </w:rPr>
        <w:t xml:space="preserve"> </w:t>
      </w:r>
      <w:r w:rsidRPr="007365C1">
        <w:rPr>
          <w:rFonts w:ascii="Arial" w:hAnsi="Arial" w:cs="Arial"/>
          <w:sz w:val="22"/>
          <w:szCs w:val="22"/>
        </w:rPr>
        <w:t>o</w:t>
      </w:r>
      <w:r w:rsidRPr="007365C1">
        <w:rPr>
          <w:rFonts w:ascii="Arial" w:eastAsia="Times New Roman" w:hAnsi="Arial" w:cs="Arial"/>
          <w:sz w:val="22"/>
          <w:szCs w:val="22"/>
        </w:rPr>
        <w:t xml:space="preserve"> </w:t>
      </w:r>
      <w:r w:rsidRPr="007365C1">
        <w:rPr>
          <w:rFonts w:ascii="Arial" w:hAnsi="Arial" w:cs="Arial"/>
          <w:sz w:val="22"/>
          <w:szCs w:val="22"/>
        </w:rPr>
        <w:t>smluvní</w:t>
      </w:r>
      <w:r w:rsidRPr="007365C1">
        <w:rPr>
          <w:rFonts w:ascii="Arial" w:eastAsia="Times New Roman" w:hAnsi="Arial" w:cs="Arial"/>
          <w:sz w:val="22"/>
          <w:szCs w:val="22"/>
        </w:rPr>
        <w:t xml:space="preserve"> </w:t>
      </w:r>
      <w:r w:rsidRPr="007365C1">
        <w:rPr>
          <w:rFonts w:ascii="Arial" w:hAnsi="Arial" w:cs="Arial"/>
          <w:sz w:val="22"/>
          <w:szCs w:val="22"/>
        </w:rPr>
        <w:t>pokutě</w:t>
      </w:r>
      <w:r w:rsidRPr="007365C1">
        <w:rPr>
          <w:rFonts w:ascii="Arial" w:eastAsia="Times New Roman" w:hAnsi="Arial" w:cs="Arial"/>
          <w:sz w:val="22"/>
          <w:szCs w:val="22"/>
        </w:rPr>
        <w:t xml:space="preserve"> </w:t>
      </w:r>
      <w:r w:rsidRPr="007365C1">
        <w:rPr>
          <w:rFonts w:ascii="Arial" w:hAnsi="Arial" w:cs="Arial"/>
          <w:sz w:val="22"/>
          <w:szCs w:val="22"/>
        </w:rPr>
        <w:t>není</w:t>
      </w:r>
      <w:r w:rsidR="00C90385" w:rsidRPr="007365C1">
        <w:rPr>
          <w:rFonts w:ascii="Arial" w:hAnsi="Arial" w:cs="Arial"/>
          <w:sz w:val="22"/>
          <w:szCs w:val="22"/>
        </w:rPr>
        <w:t>,</w:t>
      </w:r>
      <w:r w:rsidRPr="007365C1">
        <w:rPr>
          <w:rFonts w:ascii="Arial" w:eastAsia="Times New Roman" w:hAnsi="Arial" w:cs="Arial"/>
          <w:sz w:val="22"/>
          <w:szCs w:val="22"/>
        </w:rPr>
        <w:t xml:space="preserve"> </w:t>
      </w:r>
      <w:r w:rsidR="00063E29" w:rsidRPr="007365C1">
        <w:rPr>
          <w:rFonts w:ascii="Arial" w:eastAsia="Times New Roman" w:hAnsi="Arial" w:cs="Arial"/>
          <w:sz w:val="22"/>
          <w:szCs w:val="22"/>
        </w:rPr>
        <w:t>jakkoliv</w:t>
      </w:r>
      <w:r w:rsidR="00C90385" w:rsidRPr="007365C1">
        <w:rPr>
          <w:rFonts w:ascii="Arial" w:eastAsia="Times New Roman" w:hAnsi="Arial" w:cs="Arial"/>
          <w:sz w:val="22"/>
          <w:szCs w:val="22"/>
        </w:rPr>
        <w:t>,</w:t>
      </w:r>
      <w:r w:rsidR="00063E29" w:rsidRPr="007365C1">
        <w:rPr>
          <w:rFonts w:ascii="Arial" w:eastAsia="Times New Roman" w:hAnsi="Arial" w:cs="Arial"/>
          <w:sz w:val="22"/>
          <w:szCs w:val="22"/>
        </w:rPr>
        <w:t xml:space="preserve"> </w:t>
      </w:r>
      <w:r w:rsidRPr="007365C1">
        <w:rPr>
          <w:rFonts w:ascii="Arial" w:hAnsi="Arial" w:cs="Arial"/>
          <w:sz w:val="22"/>
          <w:szCs w:val="22"/>
        </w:rPr>
        <w:t>dotčeno</w:t>
      </w:r>
      <w:r w:rsidRPr="007365C1">
        <w:rPr>
          <w:rFonts w:ascii="Arial" w:eastAsia="Times New Roman" w:hAnsi="Arial" w:cs="Arial"/>
          <w:sz w:val="22"/>
          <w:szCs w:val="22"/>
        </w:rPr>
        <w:t xml:space="preserve"> </w:t>
      </w:r>
      <w:r w:rsidR="000C55DF" w:rsidRPr="007365C1">
        <w:rPr>
          <w:rFonts w:ascii="Arial" w:eastAsia="Times New Roman" w:hAnsi="Arial" w:cs="Arial"/>
          <w:sz w:val="22"/>
          <w:szCs w:val="22"/>
        </w:rPr>
        <w:t xml:space="preserve">či omezeno </w:t>
      </w:r>
      <w:r w:rsidRPr="007365C1">
        <w:rPr>
          <w:rFonts w:ascii="Arial" w:hAnsi="Arial" w:cs="Arial"/>
          <w:sz w:val="22"/>
          <w:szCs w:val="22"/>
        </w:rPr>
        <w:t>právo</w:t>
      </w:r>
      <w:r w:rsidRPr="007365C1">
        <w:rPr>
          <w:rFonts w:ascii="Arial" w:eastAsia="Times New Roman" w:hAnsi="Arial" w:cs="Arial"/>
          <w:sz w:val="22"/>
          <w:szCs w:val="22"/>
        </w:rPr>
        <w:t xml:space="preserve"> </w:t>
      </w:r>
      <w:r w:rsidRPr="007365C1">
        <w:rPr>
          <w:rFonts w:ascii="Arial" w:hAnsi="Arial" w:cs="Arial"/>
          <w:sz w:val="22"/>
          <w:szCs w:val="22"/>
        </w:rPr>
        <w:t>na</w:t>
      </w:r>
      <w:r w:rsidRPr="007365C1">
        <w:rPr>
          <w:rFonts w:ascii="Arial" w:eastAsia="Times New Roman" w:hAnsi="Arial" w:cs="Arial"/>
          <w:sz w:val="22"/>
          <w:szCs w:val="22"/>
        </w:rPr>
        <w:t xml:space="preserve"> </w:t>
      </w:r>
      <w:r w:rsidRPr="007365C1">
        <w:rPr>
          <w:rFonts w:ascii="Arial" w:hAnsi="Arial" w:cs="Arial"/>
          <w:sz w:val="22"/>
          <w:szCs w:val="22"/>
        </w:rPr>
        <w:t>náhradu</w:t>
      </w:r>
      <w:r w:rsidRPr="007365C1">
        <w:rPr>
          <w:rFonts w:ascii="Arial" w:eastAsia="Times New Roman" w:hAnsi="Arial" w:cs="Arial"/>
          <w:sz w:val="22"/>
          <w:szCs w:val="22"/>
        </w:rPr>
        <w:t xml:space="preserve"> </w:t>
      </w:r>
      <w:r w:rsidRPr="007365C1">
        <w:rPr>
          <w:rFonts w:ascii="Arial" w:hAnsi="Arial" w:cs="Arial"/>
          <w:sz w:val="22"/>
          <w:szCs w:val="22"/>
        </w:rPr>
        <w:t>škody</w:t>
      </w:r>
      <w:r w:rsidR="000C55DF" w:rsidRPr="007365C1">
        <w:rPr>
          <w:rFonts w:ascii="Arial" w:hAnsi="Arial" w:cs="Arial"/>
          <w:sz w:val="22"/>
          <w:szCs w:val="22"/>
        </w:rPr>
        <w:t>, oprávněná smluvní strana je oprávněna uplatnit nárok na náhradu škody vedle smluvní pokuty v plné výši</w:t>
      </w:r>
      <w:r w:rsidRPr="007365C1">
        <w:rPr>
          <w:rFonts w:ascii="Arial" w:hAnsi="Arial" w:cs="Arial"/>
          <w:sz w:val="22"/>
          <w:szCs w:val="22"/>
        </w:rPr>
        <w:t>.</w:t>
      </w:r>
      <w:r w:rsidRPr="007365C1">
        <w:rPr>
          <w:rFonts w:ascii="Arial" w:eastAsia="Times New Roman" w:hAnsi="Arial" w:cs="Arial"/>
          <w:sz w:val="22"/>
          <w:szCs w:val="22"/>
        </w:rPr>
        <w:t xml:space="preserve"> </w:t>
      </w:r>
      <w:r w:rsidRPr="007365C1">
        <w:rPr>
          <w:rFonts w:ascii="Arial" w:hAnsi="Arial" w:cs="Arial"/>
          <w:sz w:val="22"/>
          <w:szCs w:val="22"/>
        </w:rPr>
        <w:t>O náhradě</w:t>
      </w:r>
      <w:r w:rsidRPr="007365C1">
        <w:rPr>
          <w:rFonts w:ascii="Arial" w:eastAsia="Times New Roman" w:hAnsi="Arial" w:cs="Arial"/>
          <w:sz w:val="22"/>
          <w:szCs w:val="22"/>
        </w:rPr>
        <w:t xml:space="preserve"> </w:t>
      </w:r>
      <w:r w:rsidRPr="007365C1">
        <w:rPr>
          <w:rFonts w:ascii="Arial" w:hAnsi="Arial" w:cs="Arial"/>
          <w:sz w:val="22"/>
          <w:szCs w:val="22"/>
        </w:rPr>
        <w:t>škody</w:t>
      </w:r>
      <w:r w:rsidRPr="007365C1">
        <w:rPr>
          <w:rFonts w:ascii="Arial" w:eastAsia="Times New Roman" w:hAnsi="Arial" w:cs="Arial"/>
          <w:sz w:val="22"/>
          <w:szCs w:val="22"/>
        </w:rPr>
        <w:t xml:space="preserve"> </w:t>
      </w:r>
      <w:r w:rsidRPr="007365C1">
        <w:rPr>
          <w:rFonts w:ascii="Arial" w:hAnsi="Arial" w:cs="Arial"/>
          <w:sz w:val="22"/>
          <w:szCs w:val="22"/>
        </w:rPr>
        <w:t>platí</w:t>
      </w:r>
      <w:r w:rsidRPr="007365C1">
        <w:rPr>
          <w:rFonts w:ascii="Arial" w:eastAsia="Times New Roman" w:hAnsi="Arial" w:cs="Arial"/>
          <w:sz w:val="22"/>
          <w:szCs w:val="22"/>
        </w:rPr>
        <w:t xml:space="preserve"> </w:t>
      </w:r>
      <w:r w:rsidR="00063E29" w:rsidRPr="007365C1">
        <w:rPr>
          <w:rFonts w:ascii="Arial" w:eastAsia="Times New Roman" w:hAnsi="Arial" w:cs="Arial"/>
          <w:sz w:val="22"/>
          <w:szCs w:val="22"/>
        </w:rPr>
        <w:t xml:space="preserve">dále </w:t>
      </w:r>
      <w:r w:rsidRPr="007365C1">
        <w:rPr>
          <w:rFonts w:ascii="Arial" w:hAnsi="Arial" w:cs="Arial"/>
          <w:sz w:val="22"/>
          <w:szCs w:val="22"/>
        </w:rPr>
        <w:t>obecná</w:t>
      </w:r>
      <w:r w:rsidRPr="007365C1">
        <w:rPr>
          <w:rFonts w:ascii="Arial" w:eastAsia="Times New Roman" w:hAnsi="Arial" w:cs="Arial"/>
          <w:sz w:val="22"/>
          <w:szCs w:val="22"/>
        </w:rPr>
        <w:t xml:space="preserve"> </w:t>
      </w:r>
      <w:r w:rsidRPr="007365C1">
        <w:rPr>
          <w:rFonts w:ascii="Arial" w:hAnsi="Arial" w:cs="Arial"/>
          <w:sz w:val="22"/>
          <w:szCs w:val="22"/>
        </w:rPr>
        <w:t>ustanovení</w:t>
      </w:r>
      <w:r w:rsidRPr="007365C1">
        <w:rPr>
          <w:rFonts w:ascii="Arial" w:eastAsia="Times New Roman" w:hAnsi="Arial" w:cs="Arial"/>
          <w:sz w:val="22"/>
          <w:szCs w:val="22"/>
        </w:rPr>
        <w:t xml:space="preserve"> </w:t>
      </w:r>
      <w:r w:rsidR="00063E29" w:rsidRPr="007365C1">
        <w:rPr>
          <w:rFonts w:ascii="Arial" w:eastAsia="Times New Roman" w:hAnsi="Arial" w:cs="Arial"/>
          <w:sz w:val="22"/>
          <w:szCs w:val="22"/>
        </w:rPr>
        <w:t>OZ</w:t>
      </w:r>
      <w:r w:rsidRPr="007365C1">
        <w:rPr>
          <w:rFonts w:ascii="Arial" w:hAnsi="Arial" w:cs="Arial"/>
          <w:sz w:val="22"/>
          <w:szCs w:val="22"/>
        </w:rPr>
        <w:t>.</w:t>
      </w:r>
    </w:p>
    <w:p w14:paraId="3E30D1B0" w14:textId="77777777" w:rsidR="00B67B33" w:rsidRPr="007365C1" w:rsidRDefault="00B42C33" w:rsidP="00C14FF4">
      <w:pPr>
        <w:pStyle w:val="Zkladntext"/>
        <w:numPr>
          <w:ilvl w:val="1"/>
          <w:numId w:val="3"/>
        </w:numPr>
        <w:spacing w:after="240" w:line="276" w:lineRule="auto"/>
        <w:rPr>
          <w:rFonts w:ascii="Arial" w:hAnsi="Arial" w:cs="Arial"/>
          <w:sz w:val="22"/>
          <w:szCs w:val="22"/>
        </w:rPr>
      </w:pPr>
      <w:r w:rsidRPr="007365C1">
        <w:rPr>
          <w:rFonts w:ascii="Arial" w:hAnsi="Arial" w:cs="Arial"/>
          <w:sz w:val="22"/>
          <w:szCs w:val="22"/>
        </w:rPr>
        <w:t>Jakákoliv</w:t>
      </w:r>
      <w:r w:rsidRPr="007365C1">
        <w:rPr>
          <w:rFonts w:ascii="Arial" w:eastAsia="Times New Roman" w:hAnsi="Arial" w:cs="Arial"/>
          <w:sz w:val="22"/>
          <w:szCs w:val="22"/>
        </w:rPr>
        <w:t xml:space="preserve"> </w:t>
      </w:r>
      <w:r w:rsidRPr="007365C1">
        <w:rPr>
          <w:rFonts w:ascii="Arial" w:hAnsi="Arial" w:cs="Arial"/>
          <w:sz w:val="22"/>
          <w:szCs w:val="22"/>
        </w:rPr>
        <w:t>ustanovení</w:t>
      </w:r>
      <w:r w:rsidRPr="007365C1">
        <w:rPr>
          <w:rFonts w:ascii="Arial" w:eastAsia="Times New Roman" w:hAnsi="Arial" w:cs="Arial"/>
          <w:sz w:val="22"/>
          <w:szCs w:val="22"/>
        </w:rPr>
        <w:t xml:space="preserve"> </w:t>
      </w:r>
      <w:r w:rsidRPr="007365C1">
        <w:rPr>
          <w:rFonts w:ascii="Arial" w:hAnsi="Arial" w:cs="Arial"/>
          <w:sz w:val="22"/>
          <w:szCs w:val="22"/>
        </w:rPr>
        <w:t>týkající</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00B67B33" w:rsidRPr="007365C1">
        <w:rPr>
          <w:rFonts w:ascii="Arial" w:eastAsia="Times New Roman" w:hAnsi="Arial" w:cs="Arial"/>
          <w:sz w:val="22"/>
          <w:szCs w:val="22"/>
        </w:rPr>
        <w:t xml:space="preserve">dotčení či </w:t>
      </w:r>
      <w:r w:rsidRPr="007365C1">
        <w:rPr>
          <w:rFonts w:ascii="Arial" w:hAnsi="Arial" w:cs="Arial"/>
          <w:sz w:val="22"/>
          <w:szCs w:val="22"/>
        </w:rPr>
        <w:t>omezení</w:t>
      </w:r>
      <w:r w:rsidRPr="007365C1">
        <w:rPr>
          <w:rFonts w:ascii="Arial" w:eastAsia="Times New Roman" w:hAnsi="Arial" w:cs="Arial"/>
          <w:sz w:val="22"/>
          <w:szCs w:val="22"/>
        </w:rPr>
        <w:t xml:space="preserve"> </w:t>
      </w:r>
      <w:r w:rsidRPr="007365C1">
        <w:rPr>
          <w:rFonts w:ascii="Arial" w:hAnsi="Arial" w:cs="Arial"/>
          <w:sz w:val="22"/>
          <w:szCs w:val="22"/>
        </w:rPr>
        <w:t>výše</w:t>
      </w:r>
      <w:r w:rsidRPr="007365C1">
        <w:rPr>
          <w:rFonts w:ascii="Arial" w:eastAsia="Times New Roman" w:hAnsi="Arial" w:cs="Arial"/>
          <w:sz w:val="22"/>
          <w:szCs w:val="22"/>
        </w:rPr>
        <w:t xml:space="preserve"> </w:t>
      </w:r>
      <w:r w:rsidRPr="007365C1">
        <w:rPr>
          <w:rFonts w:ascii="Arial" w:hAnsi="Arial" w:cs="Arial"/>
          <w:sz w:val="22"/>
          <w:szCs w:val="22"/>
        </w:rPr>
        <w:t>či</w:t>
      </w:r>
      <w:r w:rsidRPr="007365C1">
        <w:rPr>
          <w:rFonts w:ascii="Arial" w:eastAsia="Times New Roman" w:hAnsi="Arial" w:cs="Arial"/>
          <w:sz w:val="22"/>
          <w:szCs w:val="22"/>
        </w:rPr>
        <w:t xml:space="preserve"> </w:t>
      </w:r>
      <w:r w:rsidRPr="007365C1">
        <w:rPr>
          <w:rFonts w:ascii="Arial" w:hAnsi="Arial" w:cs="Arial"/>
          <w:sz w:val="22"/>
          <w:szCs w:val="22"/>
        </w:rPr>
        <w:t>druhu</w:t>
      </w:r>
      <w:r w:rsidRPr="007365C1">
        <w:rPr>
          <w:rFonts w:ascii="Arial" w:eastAsia="Times New Roman" w:hAnsi="Arial" w:cs="Arial"/>
          <w:sz w:val="22"/>
          <w:szCs w:val="22"/>
        </w:rPr>
        <w:t xml:space="preserve"> </w:t>
      </w:r>
      <w:r w:rsidRPr="007365C1">
        <w:rPr>
          <w:rFonts w:ascii="Arial" w:hAnsi="Arial" w:cs="Arial"/>
          <w:sz w:val="22"/>
          <w:szCs w:val="22"/>
        </w:rPr>
        <w:t>škody</w:t>
      </w:r>
      <w:r w:rsidRPr="007365C1">
        <w:rPr>
          <w:rFonts w:ascii="Arial" w:eastAsia="Times New Roman" w:hAnsi="Arial" w:cs="Arial"/>
          <w:sz w:val="22"/>
          <w:szCs w:val="22"/>
        </w:rPr>
        <w:t xml:space="preserve"> </w:t>
      </w:r>
      <w:r w:rsidRPr="007365C1">
        <w:rPr>
          <w:rFonts w:ascii="Arial" w:hAnsi="Arial" w:cs="Arial"/>
          <w:sz w:val="22"/>
          <w:szCs w:val="22"/>
        </w:rPr>
        <w:t>jsou</w:t>
      </w:r>
      <w:r w:rsidRPr="007365C1">
        <w:rPr>
          <w:rFonts w:ascii="Arial" w:eastAsia="Times New Roman" w:hAnsi="Arial" w:cs="Arial"/>
          <w:sz w:val="22"/>
          <w:szCs w:val="22"/>
        </w:rPr>
        <w:t xml:space="preserve"> </w:t>
      </w:r>
      <w:r w:rsidRPr="007365C1">
        <w:rPr>
          <w:rFonts w:ascii="Arial" w:hAnsi="Arial" w:cs="Arial"/>
          <w:sz w:val="22"/>
          <w:szCs w:val="22"/>
        </w:rPr>
        <w:t>neúčinná.</w:t>
      </w:r>
    </w:p>
    <w:p w14:paraId="71E927E6" w14:textId="77777777" w:rsidR="00B67B33" w:rsidRPr="007365C1" w:rsidRDefault="00B67B33" w:rsidP="00C14FF4">
      <w:pPr>
        <w:pStyle w:val="lnek"/>
        <w:keepNext/>
        <w:spacing w:after="120" w:line="276" w:lineRule="auto"/>
        <w:ind w:left="0" w:firstLine="0"/>
        <w:rPr>
          <w:rFonts w:ascii="Arial" w:hAnsi="Arial" w:cs="Arial"/>
          <w:sz w:val="22"/>
          <w:szCs w:val="22"/>
        </w:rPr>
      </w:pPr>
    </w:p>
    <w:p w14:paraId="18AC9007" w14:textId="77777777" w:rsidR="00B67B33" w:rsidRPr="007365C1" w:rsidRDefault="00B67B33" w:rsidP="00C14FF4">
      <w:pPr>
        <w:spacing w:after="120" w:line="276" w:lineRule="auto"/>
        <w:jc w:val="center"/>
        <w:rPr>
          <w:rFonts w:ascii="Arial" w:hAnsi="Arial" w:cs="Arial"/>
          <w:b/>
          <w:sz w:val="22"/>
          <w:szCs w:val="22"/>
        </w:rPr>
      </w:pPr>
      <w:bookmarkStart w:id="15" w:name="_Toc395779731"/>
      <w:r w:rsidRPr="007365C1">
        <w:rPr>
          <w:rFonts w:ascii="Arial" w:hAnsi="Arial" w:cs="Arial"/>
          <w:b/>
          <w:sz w:val="22"/>
          <w:szCs w:val="22"/>
        </w:rPr>
        <w:t>Vlastnické právo, nebezpečí škody na věci, práva duševního vlastnictví</w:t>
      </w:r>
      <w:bookmarkEnd w:id="15"/>
    </w:p>
    <w:p w14:paraId="2F1E1E8E" w14:textId="77777777" w:rsidR="00B67B33" w:rsidRPr="007365C1" w:rsidRDefault="00B67B33" w:rsidP="00C14FF4">
      <w:pPr>
        <w:widowControl/>
        <w:numPr>
          <w:ilvl w:val="1"/>
          <w:numId w:val="3"/>
        </w:numPr>
        <w:tabs>
          <w:tab w:val="clear" w:pos="850"/>
          <w:tab w:val="num" w:pos="851"/>
        </w:tabs>
        <w:suppressAutoHyphens w:val="0"/>
        <w:spacing w:after="120" w:line="276" w:lineRule="auto"/>
        <w:rPr>
          <w:rFonts w:ascii="Arial" w:hAnsi="Arial" w:cs="Arial"/>
          <w:sz w:val="22"/>
          <w:szCs w:val="22"/>
        </w:rPr>
      </w:pPr>
      <w:bookmarkStart w:id="16" w:name="_Toc393351775"/>
      <w:r w:rsidRPr="007365C1">
        <w:rPr>
          <w:rFonts w:ascii="Arial" w:eastAsia="Calibri" w:hAnsi="Arial" w:cs="Arial"/>
          <w:sz w:val="22"/>
          <w:szCs w:val="22"/>
        </w:rPr>
        <w:t xml:space="preserve">Vlastnické právo ke všem hmotným součástem </w:t>
      </w:r>
      <w:r w:rsidRPr="007365C1">
        <w:rPr>
          <w:rFonts w:ascii="Arial" w:hAnsi="Arial" w:cs="Arial"/>
          <w:sz w:val="22"/>
          <w:szCs w:val="22"/>
        </w:rPr>
        <w:t>plnění předmětu Smlouvy předaným Zhotovitelem Objednateli v souvislosti s plněním předmětu Smlouvy přechází na Objednatele dnem jejich předání Objednateli.</w:t>
      </w:r>
    </w:p>
    <w:p w14:paraId="31870866" w14:textId="77777777" w:rsidR="00B67B33" w:rsidRPr="007365C1" w:rsidRDefault="00B67B33" w:rsidP="00C14FF4">
      <w:pPr>
        <w:widowControl/>
        <w:numPr>
          <w:ilvl w:val="1"/>
          <w:numId w:val="3"/>
        </w:numPr>
        <w:suppressAutoHyphens w:val="0"/>
        <w:spacing w:after="120" w:line="276" w:lineRule="auto"/>
        <w:rPr>
          <w:rFonts w:ascii="Arial" w:eastAsia="Calibri" w:hAnsi="Arial" w:cs="Arial"/>
          <w:sz w:val="22"/>
          <w:szCs w:val="22"/>
        </w:rPr>
      </w:pPr>
      <w:r w:rsidRPr="007365C1">
        <w:rPr>
          <w:rFonts w:ascii="Arial" w:eastAsia="Calibri" w:hAnsi="Arial" w:cs="Arial"/>
          <w:sz w:val="22"/>
          <w:szCs w:val="22"/>
        </w:rPr>
        <w:lastRenderedPageBreak/>
        <w:t>Nebezpečí škody na všech hmotných součástech plnění předmětu Smlouvy předaných Zhotovitelem Objednateli v souvislosti s plněním předmětu Smlouvy přechází na Objednatele dnem jejich předání Objednateli.</w:t>
      </w:r>
    </w:p>
    <w:p w14:paraId="245A1097" w14:textId="77777777" w:rsidR="00B67B33" w:rsidRPr="007365C1" w:rsidRDefault="00B67B33" w:rsidP="00C14FF4">
      <w:pPr>
        <w:widowControl/>
        <w:numPr>
          <w:ilvl w:val="1"/>
          <w:numId w:val="3"/>
        </w:numPr>
        <w:suppressAutoHyphens w:val="0"/>
        <w:spacing w:after="120" w:line="276" w:lineRule="auto"/>
        <w:rPr>
          <w:rFonts w:ascii="Arial" w:hAnsi="Arial" w:cs="Arial"/>
          <w:sz w:val="22"/>
          <w:szCs w:val="22"/>
        </w:rPr>
      </w:pPr>
      <w:bookmarkStart w:id="17" w:name="_Ref413226357"/>
      <w:r w:rsidRPr="007365C1">
        <w:rPr>
          <w:rFonts w:ascii="Arial" w:eastAsia="Calibri" w:hAnsi="Arial" w:cs="Arial"/>
          <w:sz w:val="22"/>
          <w:szCs w:val="22"/>
        </w:rPr>
        <w:t>Pokud je výsledkem činnosti Zhotovitele podle Smlouvy plnění, které naplňuje znaky díla ve smyslu</w:t>
      </w:r>
      <w:r w:rsidRPr="007365C1">
        <w:rPr>
          <w:rFonts w:ascii="Arial" w:hAnsi="Arial" w:cs="Arial"/>
          <w:sz w:val="22"/>
          <w:szCs w:val="22"/>
        </w:rPr>
        <w:t xml:space="preserve"> AZ, poskytuje Zhotovitel Objednateli a Objednatel od </w:t>
      </w:r>
      <w:r w:rsidR="00B20B09" w:rsidRPr="007365C1">
        <w:rPr>
          <w:rFonts w:ascii="Arial" w:hAnsi="Arial" w:cs="Arial"/>
          <w:sz w:val="22"/>
          <w:szCs w:val="22"/>
        </w:rPr>
        <w:t>Zhotovitele</w:t>
      </w:r>
      <w:r w:rsidRPr="007365C1">
        <w:rPr>
          <w:rFonts w:ascii="Arial" w:hAnsi="Arial" w:cs="Arial"/>
          <w:sz w:val="22"/>
          <w:szCs w:val="22"/>
        </w:rPr>
        <w:t xml:space="preserve"> získává veškerá práva související s ochranou duševního vlastnictví vztahující se k takovému dílu, a</w:t>
      </w:r>
      <w:r w:rsidR="00492A18" w:rsidRPr="007365C1">
        <w:rPr>
          <w:rFonts w:ascii="Arial" w:hAnsi="Arial" w:cs="Arial"/>
          <w:sz w:val="22"/>
          <w:szCs w:val="22"/>
        </w:rPr>
        <w:t> </w:t>
      </w:r>
      <w:r w:rsidRPr="007365C1">
        <w:rPr>
          <w:rFonts w:ascii="Arial" w:hAnsi="Arial" w:cs="Arial"/>
          <w:sz w:val="22"/>
          <w:szCs w:val="22"/>
        </w:rPr>
        <w:t xml:space="preserve">to v rozsahu nezbytném pro řádné užívání takového díla Objednatelem po celou dobu trvání příslušných autorských práv. Objednatel zejména nabývá od </w:t>
      </w:r>
      <w:r w:rsidR="00B20B09" w:rsidRPr="007365C1">
        <w:rPr>
          <w:rFonts w:ascii="Arial" w:hAnsi="Arial" w:cs="Arial"/>
          <w:sz w:val="22"/>
          <w:szCs w:val="22"/>
        </w:rPr>
        <w:t>Zhotovitel</w:t>
      </w:r>
      <w:r w:rsidRPr="007365C1">
        <w:rPr>
          <w:rFonts w:ascii="Arial" w:hAnsi="Arial" w:cs="Arial"/>
          <w:sz w:val="22"/>
          <w:szCs w:val="22"/>
        </w:rPr>
        <w:t>e dnem poskytnutí autorského díla Objednateli (nejpozději však ke dni podpisu protokolu o</w:t>
      </w:r>
      <w:r w:rsidR="00492A18" w:rsidRPr="007365C1">
        <w:rPr>
          <w:rFonts w:ascii="Arial" w:hAnsi="Arial" w:cs="Arial"/>
          <w:sz w:val="22"/>
          <w:szCs w:val="22"/>
        </w:rPr>
        <w:t> </w:t>
      </w:r>
      <w:r w:rsidRPr="007365C1">
        <w:rPr>
          <w:rFonts w:ascii="Arial" w:hAnsi="Arial" w:cs="Arial"/>
          <w:sz w:val="22"/>
          <w:szCs w:val="22"/>
        </w:rPr>
        <w:t>předání a převzetí příslušného plnění dle Smlouvy, jichž je takové autorské dílo součástí) veškerá majetková práva, a to formou následujícího licenčního ujednání.</w:t>
      </w:r>
      <w:bookmarkEnd w:id="17"/>
    </w:p>
    <w:p w14:paraId="2E3B3B09" w14:textId="77777777" w:rsidR="00B67B33" w:rsidRPr="007365C1" w:rsidRDefault="00B67B33" w:rsidP="00C14FF4">
      <w:pPr>
        <w:widowControl/>
        <w:numPr>
          <w:ilvl w:val="1"/>
          <w:numId w:val="3"/>
        </w:numPr>
        <w:suppressAutoHyphens w:val="0"/>
        <w:spacing w:after="120" w:line="276" w:lineRule="auto"/>
        <w:rPr>
          <w:rFonts w:ascii="Arial" w:hAnsi="Arial" w:cs="Arial"/>
          <w:sz w:val="22"/>
          <w:szCs w:val="22"/>
        </w:rPr>
      </w:pPr>
      <w:bookmarkStart w:id="18" w:name="_Ref448741485"/>
      <w:r w:rsidRPr="007365C1">
        <w:rPr>
          <w:rFonts w:ascii="Arial" w:hAnsi="Arial" w:cs="Arial"/>
          <w:sz w:val="22"/>
          <w:szCs w:val="22"/>
        </w:rPr>
        <w:t>Zhotovitel poskytuje licenci jako:</w:t>
      </w:r>
      <w:bookmarkEnd w:id="18"/>
    </w:p>
    <w:p w14:paraId="31549B5E" w14:textId="77777777" w:rsidR="00B67B33" w:rsidRPr="007365C1" w:rsidRDefault="00B67B33" w:rsidP="00C14FF4">
      <w:pPr>
        <w:pStyle w:val="Odstavecseseznamem1"/>
        <w:numPr>
          <w:ilvl w:val="2"/>
          <w:numId w:val="10"/>
        </w:numPr>
        <w:tabs>
          <w:tab w:val="clear" w:pos="1440"/>
        </w:tabs>
        <w:spacing w:after="120" w:line="276" w:lineRule="auto"/>
        <w:ind w:left="1276"/>
        <w:jc w:val="both"/>
        <w:rPr>
          <w:rFonts w:ascii="Arial" w:hAnsi="Arial" w:cs="Arial"/>
          <w:sz w:val="22"/>
          <w:szCs w:val="22"/>
        </w:rPr>
      </w:pPr>
      <w:r w:rsidRPr="007365C1">
        <w:rPr>
          <w:rFonts w:ascii="Arial" w:hAnsi="Arial" w:cs="Arial"/>
          <w:sz w:val="22"/>
          <w:szCs w:val="22"/>
        </w:rPr>
        <w:t>licenci k veškerým známým způsobům užití autorského díla jako celku, a to alespoň v rozsahu nezbytném pro řádné užívání plnění Objednatelem;</w:t>
      </w:r>
    </w:p>
    <w:p w14:paraId="15D9297C" w14:textId="77777777" w:rsidR="00B67B33" w:rsidRPr="007365C1" w:rsidRDefault="00B67B33" w:rsidP="00C14FF4">
      <w:pPr>
        <w:pStyle w:val="Odstavecseseznamem1"/>
        <w:numPr>
          <w:ilvl w:val="2"/>
          <w:numId w:val="10"/>
        </w:numPr>
        <w:tabs>
          <w:tab w:val="clear" w:pos="1440"/>
        </w:tabs>
        <w:spacing w:after="120" w:line="276" w:lineRule="auto"/>
        <w:ind w:left="1276"/>
        <w:jc w:val="both"/>
        <w:rPr>
          <w:rFonts w:ascii="Arial" w:hAnsi="Arial" w:cs="Arial"/>
          <w:sz w:val="22"/>
          <w:szCs w:val="22"/>
        </w:rPr>
      </w:pPr>
      <w:r w:rsidRPr="007365C1">
        <w:rPr>
          <w:rFonts w:ascii="Arial" w:hAnsi="Arial" w:cs="Arial"/>
          <w:sz w:val="22"/>
          <w:szCs w:val="22"/>
        </w:rPr>
        <w:t>nevýhradní licenci k těm částem autorského díla, u nichž je Zhotovitel sám autorem či vykonavatelem autorských práv k dílu zaměstnaneckému;</w:t>
      </w:r>
    </w:p>
    <w:p w14:paraId="471946B3" w14:textId="77777777" w:rsidR="00B67B33" w:rsidRPr="007365C1" w:rsidRDefault="00B67B33" w:rsidP="00C14FF4">
      <w:pPr>
        <w:pStyle w:val="Odstavecseseznamem1"/>
        <w:numPr>
          <w:ilvl w:val="2"/>
          <w:numId w:val="10"/>
        </w:numPr>
        <w:tabs>
          <w:tab w:val="clear" w:pos="1440"/>
        </w:tabs>
        <w:spacing w:after="120" w:line="276" w:lineRule="auto"/>
        <w:ind w:left="1276"/>
        <w:jc w:val="both"/>
        <w:rPr>
          <w:rFonts w:ascii="Arial" w:hAnsi="Arial" w:cs="Arial"/>
          <w:sz w:val="22"/>
          <w:szCs w:val="22"/>
        </w:rPr>
      </w:pPr>
      <w:r w:rsidRPr="007365C1">
        <w:rPr>
          <w:rFonts w:ascii="Arial" w:hAnsi="Arial" w:cs="Arial"/>
          <w:sz w:val="22"/>
          <w:szCs w:val="22"/>
        </w:rPr>
        <w:t>licenci neomezenou územním či množstevním rozsahem a rovněž tak neomezenou způsobem nebo rozsahem užití;</w:t>
      </w:r>
    </w:p>
    <w:p w14:paraId="2FBA13E6" w14:textId="77777777" w:rsidR="00B67B33" w:rsidRPr="007365C1" w:rsidRDefault="00B67B33" w:rsidP="00C14FF4">
      <w:pPr>
        <w:pStyle w:val="Odstavecseseznamem1"/>
        <w:numPr>
          <w:ilvl w:val="2"/>
          <w:numId w:val="10"/>
        </w:numPr>
        <w:tabs>
          <w:tab w:val="clear" w:pos="1440"/>
        </w:tabs>
        <w:spacing w:after="120" w:line="276" w:lineRule="auto"/>
        <w:ind w:left="1276"/>
        <w:jc w:val="both"/>
        <w:rPr>
          <w:rFonts w:ascii="Arial" w:hAnsi="Arial" w:cs="Arial"/>
          <w:sz w:val="22"/>
          <w:szCs w:val="22"/>
        </w:rPr>
      </w:pPr>
      <w:r w:rsidRPr="007365C1">
        <w:rPr>
          <w:rFonts w:ascii="Arial" w:hAnsi="Arial" w:cs="Arial"/>
          <w:sz w:val="22"/>
          <w:szCs w:val="22"/>
        </w:rPr>
        <w:t>licenci na dobu určitou, a to po celou dobu trvání majetkových práv autorských k dílu;</w:t>
      </w:r>
    </w:p>
    <w:p w14:paraId="109A345A" w14:textId="77777777" w:rsidR="00B67B33" w:rsidRPr="007365C1" w:rsidRDefault="00B67B33" w:rsidP="00C14FF4">
      <w:pPr>
        <w:pStyle w:val="Odstavecseseznamem1"/>
        <w:numPr>
          <w:ilvl w:val="2"/>
          <w:numId w:val="10"/>
        </w:numPr>
        <w:tabs>
          <w:tab w:val="clear" w:pos="1440"/>
        </w:tabs>
        <w:spacing w:after="120" w:line="276" w:lineRule="auto"/>
        <w:ind w:left="1276"/>
        <w:jc w:val="both"/>
        <w:rPr>
          <w:rFonts w:ascii="Arial" w:hAnsi="Arial" w:cs="Arial"/>
          <w:sz w:val="22"/>
          <w:szCs w:val="22"/>
        </w:rPr>
      </w:pPr>
      <w:r w:rsidRPr="007365C1">
        <w:rPr>
          <w:rFonts w:ascii="Arial" w:hAnsi="Arial" w:cs="Arial"/>
          <w:sz w:val="22"/>
          <w:szCs w:val="22"/>
        </w:rPr>
        <w:t>licenci neodvolatelnou;</w:t>
      </w:r>
    </w:p>
    <w:p w14:paraId="06D7135A" w14:textId="77777777" w:rsidR="00B67B33" w:rsidRPr="007365C1" w:rsidRDefault="00B67B33" w:rsidP="00C14FF4">
      <w:pPr>
        <w:pStyle w:val="Odstavecseseznamem1"/>
        <w:numPr>
          <w:ilvl w:val="2"/>
          <w:numId w:val="10"/>
        </w:numPr>
        <w:tabs>
          <w:tab w:val="clear" w:pos="1440"/>
        </w:tabs>
        <w:spacing w:after="120" w:line="276" w:lineRule="auto"/>
        <w:ind w:left="1276"/>
        <w:jc w:val="both"/>
        <w:rPr>
          <w:rFonts w:ascii="Arial" w:hAnsi="Arial" w:cs="Arial"/>
          <w:sz w:val="22"/>
          <w:szCs w:val="22"/>
        </w:rPr>
      </w:pPr>
      <w:r w:rsidRPr="007365C1">
        <w:rPr>
          <w:rFonts w:ascii="Arial" w:hAnsi="Arial" w:cs="Arial"/>
          <w:sz w:val="22"/>
          <w:szCs w:val="22"/>
        </w:rPr>
        <w:t>licenci, kterou není Objednatel povinen využít, a to ani zčásti;</w:t>
      </w:r>
    </w:p>
    <w:p w14:paraId="040E0F15" w14:textId="77777777" w:rsidR="007648C9" w:rsidRPr="007365C1" w:rsidRDefault="007648C9" w:rsidP="00C14FF4">
      <w:pPr>
        <w:pStyle w:val="Odstavecseseznamem1"/>
        <w:numPr>
          <w:ilvl w:val="2"/>
          <w:numId w:val="10"/>
        </w:numPr>
        <w:tabs>
          <w:tab w:val="clear" w:pos="1440"/>
        </w:tabs>
        <w:spacing w:after="120" w:line="276" w:lineRule="auto"/>
        <w:ind w:left="1276"/>
        <w:jc w:val="both"/>
        <w:rPr>
          <w:rFonts w:ascii="Arial" w:hAnsi="Arial" w:cs="Arial"/>
          <w:sz w:val="22"/>
          <w:szCs w:val="22"/>
        </w:rPr>
      </w:pPr>
      <w:r w:rsidRPr="007365C1">
        <w:rPr>
          <w:rFonts w:ascii="Arial" w:hAnsi="Arial" w:cs="Arial"/>
          <w:sz w:val="22"/>
          <w:szCs w:val="22"/>
        </w:rPr>
        <w:t xml:space="preserve">licence je udělena s právem udělení </w:t>
      </w:r>
      <w:r w:rsidR="00BE767F" w:rsidRPr="007365C1">
        <w:rPr>
          <w:rFonts w:ascii="Arial" w:hAnsi="Arial" w:cs="Arial"/>
          <w:sz w:val="22"/>
          <w:szCs w:val="22"/>
        </w:rPr>
        <w:t>pod</w:t>
      </w:r>
      <w:r w:rsidRPr="007365C1">
        <w:rPr>
          <w:rFonts w:ascii="Arial" w:hAnsi="Arial" w:cs="Arial"/>
          <w:sz w:val="22"/>
          <w:szCs w:val="22"/>
        </w:rPr>
        <w:t>licence či postoupení licence jakékoliv Objednatelem ovládané společnosti;</w:t>
      </w:r>
    </w:p>
    <w:p w14:paraId="2A6552A0" w14:textId="77777777" w:rsidR="00B67B33" w:rsidRPr="007365C1" w:rsidRDefault="00B67B33" w:rsidP="00C14FF4">
      <w:pPr>
        <w:pStyle w:val="Odstavecseseznamem1"/>
        <w:numPr>
          <w:ilvl w:val="2"/>
          <w:numId w:val="10"/>
        </w:numPr>
        <w:tabs>
          <w:tab w:val="clear" w:pos="1440"/>
        </w:tabs>
        <w:spacing w:after="120" w:line="276" w:lineRule="auto"/>
        <w:ind w:left="1276"/>
        <w:jc w:val="both"/>
        <w:rPr>
          <w:rFonts w:ascii="Arial" w:hAnsi="Arial" w:cs="Arial"/>
          <w:sz w:val="22"/>
          <w:szCs w:val="22"/>
        </w:rPr>
      </w:pPr>
      <w:r w:rsidRPr="007365C1">
        <w:rPr>
          <w:rFonts w:ascii="Arial" w:hAnsi="Arial" w:cs="Arial"/>
          <w:sz w:val="22"/>
          <w:szCs w:val="22"/>
        </w:rPr>
        <w:t>licenci, která umožňuje Objednateli užívání autorského díla všemi známými způsoby užití pro vnitřní potřebu bez omezení.</w:t>
      </w:r>
    </w:p>
    <w:p w14:paraId="28417C1B" w14:textId="65BCF691" w:rsidR="00B62FFD" w:rsidRPr="007365C1" w:rsidRDefault="00B67B33" w:rsidP="007365C1">
      <w:pPr>
        <w:widowControl/>
        <w:numPr>
          <w:ilvl w:val="1"/>
          <w:numId w:val="3"/>
        </w:numPr>
        <w:suppressAutoHyphens w:val="0"/>
        <w:spacing w:after="120" w:line="276" w:lineRule="auto"/>
        <w:rPr>
          <w:rFonts w:ascii="Arial" w:hAnsi="Arial" w:cs="Arial"/>
          <w:sz w:val="22"/>
          <w:szCs w:val="22"/>
        </w:rPr>
      </w:pPr>
      <w:bookmarkStart w:id="19" w:name="_Ref449431093"/>
      <w:bookmarkStart w:id="20" w:name="_Ref448741457"/>
      <w:r w:rsidRPr="007365C1">
        <w:rPr>
          <w:rFonts w:ascii="Arial" w:hAnsi="Arial" w:cs="Arial"/>
          <w:sz w:val="22"/>
          <w:szCs w:val="22"/>
        </w:rPr>
        <w:t xml:space="preserve">Zhotovitel rovněž uděluje Objednateli oprávnění dílo dle </w:t>
      </w:r>
      <w:r w:rsidR="00303C50" w:rsidRPr="007365C1">
        <w:rPr>
          <w:rFonts w:ascii="Arial" w:hAnsi="Arial" w:cs="Arial"/>
          <w:sz w:val="22"/>
          <w:szCs w:val="22"/>
        </w:rPr>
        <w:t xml:space="preserve">čl. 10 </w:t>
      </w:r>
      <w:r w:rsidRPr="007365C1">
        <w:rPr>
          <w:rFonts w:ascii="Arial" w:hAnsi="Arial" w:cs="Arial"/>
          <w:sz w:val="22"/>
          <w:szCs w:val="22"/>
        </w:rPr>
        <w:t xml:space="preserve">odst. </w:t>
      </w:r>
      <w:r w:rsidR="00845519" w:rsidRPr="007365C1">
        <w:rPr>
          <w:rFonts w:ascii="Arial" w:hAnsi="Arial" w:cs="Arial"/>
          <w:sz w:val="22"/>
          <w:szCs w:val="22"/>
        </w:rPr>
        <w:fldChar w:fldCharType="begin"/>
      </w:r>
      <w:r w:rsidR="00845519" w:rsidRPr="007365C1">
        <w:rPr>
          <w:rFonts w:ascii="Arial" w:hAnsi="Arial" w:cs="Arial"/>
          <w:sz w:val="22"/>
          <w:szCs w:val="22"/>
        </w:rPr>
        <w:instrText xml:space="preserve"> REF _Ref413226357 \n \h </w:instrText>
      </w:r>
      <w:r w:rsidR="007365C1">
        <w:rPr>
          <w:rFonts w:ascii="Arial" w:hAnsi="Arial" w:cs="Arial"/>
          <w:sz w:val="22"/>
          <w:szCs w:val="22"/>
        </w:rPr>
        <w:instrText xml:space="preserve"> \* MERGEFORMAT </w:instrText>
      </w:r>
      <w:r w:rsidR="00845519" w:rsidRPr="007365C1">
        <w:rPr>
          <w:rFonts w:ascii="Arial" w:hAnsi="Arial" w:cs="Arial"/>
          <w:sz w:val="22"/>
          <w:szCs w:val="22"/>
        </w:rPr>
      </w:r>
      <w:r w:rsidR="00845519" w:rsidRPr="007365C1">
        <w:rPr>
          <w:rFonts w:ascii="Arial" w:hAnsi="Arial" w:cs="Arial"/>
          <w:sz w:val="22"/>
          <w:szCs w:val="22"/>
        </w:rPr>
        <w:fldChar w:fldCharType="separate"/>
      </w:r>
      <w:r w:rsidR="00845519" w:rsidRPr="007365C1">
        <w:rPr>
          <w:rFonts w:ascii="Arial" w:hAnsi="Arial" w:cs="Arial"/>
          <w:sz w:val="22"/>
          <w:szCs w:val="22"/>
        </w:rPr>
        <w:t>10.3</w:t>
      </w:r>
      <w:r w:rsidR="00845519" w:rsidRPr="007365C1">
        <w:rPr>
          <w:rFonts w:ascii="Arial" w:hAnsi="Arial" w:cs="Arial"/>
          <w:sz w:val="22"/>
          <w:szCs w:val="22"/>
        </w:rPr>
        <w:fldChar w:fldCharType="end"/>
      </w:r>
      <w:r w:rsidRPr="007365C1">
        <w:rPr>
          <w:rFonts w:ascii="Arial" w:hAnsi="Arial" w:cs="Arial"/>
          <w:sz w:val="22"/>
          <w:szCs w:val="22"/>
        </w:rPr>
        <w:t xml:space="preserve"> Smlouvy bez omezení zveřejnit, upravovat, zpracovávat, překládat, či měnit jeho název, a že je též oprávněn takové dílo spojit s dílem jiným a zařadit jej do díla souborného. Oprávnění dle tohoto odstavce Smlouvy se rovněž vztahuje na třetí osobu, kterou Objednatel určí k realizaci oprávnění zde uvedených, a to pro Objednatelovu interní potřebu</w:t>
      </w:r>
      <w:bookmarkEnd w:id="19"/>
      <w:bookmarkEnd w:id="20"/>
      <w:r w:rsidR="007365C1" w:rsidRPr="007365C1">
        <w:rPr>
          <w:rFonts w:ascii="Arial" w:hAnsi="Arial" w:cs="Arial"/>
          <w:sz w:val="22"/>
          <w:szCs w:val="22"/>
        </w:rPr>
        <w:t>.</w:t>
      </w:r>
    </w:p>
    <w:p w14:paraId="7342DEC3" w14:textId="5E75EE84" w:rsidR="00B67B33" w:rsidRPr="007365C1" w:rsidRDefault="007365C1" w:rsidP="00C14FF4">
      <w:pPr>
        <w:widowControl/>
        <w:numPr>
          <w:ilvl w:val="1"/>
          <w:numId w:val="3"/>
        </w:numPr>
        <w:suppressAutoHyphens w:val="0"/>
        <w:spacing w:after="120" w:line="276" w:lineRule="auto"/>
        <w:rPr>
          <w:rFonts w:ascii="Arial" w:hAnsi="Arial" w:cs="Arial"/>
          <w:sz w:val="22"/>
          <w:szCs w:val="22"/>
        </w:rPr>
      </w:pPr>
      <w:r w:rsidRPr="007365C1">
        <w:rPr>
          <w:rFonts w:ascii="Arial" w:hAnsi="Arial" w:cs="Arial"/>
          <w:sz w:val="22"/>
          <w:szCs w:val="22"/>
        </w:rPr>
        <w:t>Smluvní strany</w:t>
      </w:r>
      <w:r w:rsidR="00B67B33" w:rsidRPr="007365C1">
        <w:rPr>
          <w:rFonts w:ascii="Arial" w:hAnsi="Arial" w:cs="Arial"/>
          <w:sz w:val="22"/>
          <w:szCs w:val="22"/>
        </w:rPr>
        <w:t xml:space="preserve"> se výslovně dohodl</w:t>
      </w:r>
      <w:r w:rsidRPr="007365C1">
        <w:rPr>
          <w:rFonts w:ascii="Arial" w:hAnsi="Arial" w:cs="Arial"/>
          <w:sz w:val="22"/>
          <w:szCs w:val="22"/>
        </w:rPr>
        <w:t>y</w:t>
      </w:r>
      <w:r w:rsidR="00B67B33" w:rsidRPr="007365C1">
        <w:rPr>
          <w:rFonts w:ascii="Arial" w:hAnsi="Arial" w:cs="Arial"/>
          <w:sz w:val="22"/>
          <w:szCs w:val="22"/>
        </w:rPr>
        <w:t>, že odměna za veškerá oprávnění poskytnutá Objednateli dle tohoto článku Smlouvy je již zahrnuta v ceně dle čl. 4 Smlouvy, zejména odměna za poskytnutí licence a za udělení oprávnění ve smyslu předchozích odstavců.</w:t>
      </w:r>
    </w:p>
    <w:p w14:paraId="6768DF91" w14:textId="77777777" w:rsidR="00B67B33" w:rsidRPr="007365C1" w:rsidRDefault="00B67B33" w:rsidP="00C14FF4">
      <w:pPr>
        <w:widowControl/>
        <w:numPr>
          <w:ilvl w:val="1"/>
          <w:numId w:val="3"/>
        </w:numPr>
        <w:suppressAutoHyphens w:val="0"/>
        <w:spacing w:after="120" w:line="276" w:lineRule="auto"/>
        <w:rPr>
          <w:rFonts w:ascii="Arial" w:hAnsi="Arial" w:cs="Arial"/>
          <w:sz w:val="22"/>
          <w:szCs w:val="22"/>
        </w:rPr>
      </w:pPr>
      <w:r w:rsidRPr="007365C1">
        <w:rPr>
          <w:rFonts w:ascii="Arial" w:hAnsi="Arial" w:cs="Arial"/>
          <w:sz w:val="22"/>
          <w:szCs w:val="22"/>
        </w:rPr>
        <w:t xml:space="preserve">Objednatel je oprávněn pořizovat pro vlastní potřebu rozmnoženiny veškeré dokumentace předané Zhotovitelem v listinné i elektronické podobě a používat text veškerých dokumentací předaných </w:t>
      </w:r>
      <w:r w:rsidR="00B20B09" w:rsidRPr="007365C1">
        <w:rPr>
          <w:rFonts w:ascii="Arial" w:hAnsi="Arial" w:cs="Arial"/>
          <w:sz w:val="22"/>
          <w:szCs w:val="22"/>
        </w:rPr>
        <w:t>Zhotovitel</w:t>
      </w:r>
      <w:r w:rsidRPr="007365C1">
        <w:rPr>
          <w:rFonts w:ascii="Arial" w:hAnsi="Arial" w:cs="Arial"/>
          <w:sz w:val="22"/>
          <w:szCs w:val="22"/>
        </w:rPr>
        <w:t>em pro přípravu dalších technických dokumentací a</w:t>
      </w:r>
      <w:r w:rsidR="009E5DB8" w:rsidRPr="007365C1">
        <w:rPr>
          <w:rFonts w:ascii="Arial" w:hAnsi="Arial" w:cs="Arial"/>
          <w:sz w:val="22"/>
          <w:szCs w:val="22"/>
        </w:rPr>
        <w:t> </w:t>
      </w:r>
      <w:r w:rsidRPr="007365C1">
        <w:rPr>
          <w:rFonts w:ascii="Arial" w:hAnsi="Arial" w:cs="Arial"/>
          <w:sz w:val="22"/>
          <w:szCs w:val="22"/>
        </w:rPr>
        <w:t>uživatelských příruček.</w:t>
      </w:r>
    </w:p>
    <w:p w14:paraId="3D5599EA" w14:textId="77777777" w:rsidR="00B67B33" w:rsidRPr="007365C1" w:rsidRDefault="00B67B33" w:rsidP="00C14FF4">
      <w:pPr>
        <w:widowControl/>
        <w:numPr>
          <w:ilvl w:val="1"/>
          <w:numId w:val="3"/>
        </w:numPr>
        <w:suppressAutoHyphens w:val="0"/>
        <w:spacing w:after="120" w:line="276" w:lineRule="auto"/>
        <w:rPr>
          <w:rFonts w:ascii="Arial" w:hAnsi="Arial" w:cs="Arial"/>
          <w:sz w:val="22"/>
          <w:szCs w:val="22"/>
        </w:rPr>
      </w:pPr>
      <w:r w:rsidRPr="007365C1">
        <w:rPr>
          <w:rFonts w:ascii="Arial" w:hAnsi="Arial" w:cs="Arial"/>
          <w:sz w:val="22"/>
          <w:szCs w:val="22"/>
        </w:rPr>
        <w:t>Zhotovitel je povinen zajistit, aby výsledkem jeho plnění nebo jakékoliv jeho části nebyla porušena práva třetích osob. Pro případ, že užíváním předmětu plnění nebo jeho dílčí části nebo prostou existencí předmětu plnění nebo jeho dílčí části budou v důsledku porušení povinností Zhotovitele dotčena práva třetích osob, nese Zhotovitel vedle odpovědnosti za takovéto vady plnění i odpovědnost za veškeré škody, které tím Objednateli vzniknou.</w:t>
      </w:r>
    </w:p>
    <w:p w14:paraId="17FE707D" w14:textId="77777777" w:rsidR="00B67B33" w:rsidRPr="007365C1" w:rsidRDefault="00B67B33" w:rsidP="00C14FF4">
      <w:pPr>
        <w:widowControl/>
        <w:numPr>
          <w:ilvl w:val="1"/>
          <w:numId w:val="3"/>
        </w:numPr>
        <w:suppressAutoHyphens w:val="0"/>
        <w:spacing w:after="120" w:line="276" w:lineRule="auto"/>
        <w:rPr>
          <w:rFonts w:ascii="Arial" w:hAnsi="Arial" w:cs="Arial"/>
          <w:sz w:val="22"/>
          <w:szCs w:val="22"/>
        </w:rPr>
      </w:pPr>
      <w:r w:rsidRPr="007365C1">
        <w:rPr>
          <w:rFonts w:ascii="Arial" w:hAnsi="Arial" w:cs="Arial"/>
          <w:sz w:val="22"/>
          <w:szCs w:val="22"/>
        </w:rPr>
        <w:lastRenderedPageBreak/>
        <w:t xml:space="preserve">Zhotovitel je povinen zajistit pro Objednatele licence k autorským dílům svým i třetích osob. Náklady na tyto licence jsou součástí ceny plnění dle Smlouvy. </w:t>
      </w:r>
    </w:p>
    <w:p w14:paraId="172E3405" w14:textId="1D4BFD02" w:rsidR="00B67B33" w:rsidRPr="007365C1" w:rsidRDefault="00B67B33" w:rsidP="00C14FF4">
      <w:pPr>
        <w:widowControl/>
        <w:numPr>
          <w:ilvl w:val="1"/>
          <w:numId w:val="3"/>
        </w:numPr>
        <w:suppressAutoHyphens w:val="0"/>
        <w:spacing w:after="120" w:line="276" w:lineRule="auto"/>
        <w:rPr>
          <w:rFonts w:ascii="Arial" w:hAnsi="Arial" w:cs="Arial"/>
          <w:sz w:val="22"/>
          <w:szCs w:val="22"/>
        </w:rPr>
      </w:pPr>
      <w:r w:rsidRPr="007365C1">
        <w:rPr>
          <w:rFonts w:ascii="Arial" w:hAnsi="Arial" w:cs="Arial"/>
          <w:sz w:val="22"/>
          <w:szCs w:val="22"/>
        </w:rPr>
        <w:t>Povinnost týkající se licence a jejího rozsahu dle tohoto článku Smlouvy platí pro Zhotovitele i v případě zhotovení části autorského díla dle</w:t>
      </w:r>
      <w:r w:rsidR="00E25D30" w:rsidRPr="007365C1">
        <w:rPr>
          <w:rFonts w:ascii="Arial" w:hAnsi="Arial" w:cs="Arial"/>
          <w:sz w:val="22"/>
          <w:szCs w:val="22"/>
        </w:rPr>
        <w:t xml:space="preserve"> čl. 10 odst.</w:t>
      </w:r>
      <w:r w:rsidRPr="007365C1">
        <w:rPr>
          <w:rFonts w:ascii="Arial" w:hAnsi="Arial" w:cs="Arial"/>
          <w:sz w:val="22"/>
          <w:szCs w:val="22"/>
        </w:rPr>
        <w:t xml:space="preserve"> </w:t>
      </w:r>
      <w:r w:rsidR="00323B3D" w:rsidRPr="007365C1">
        <w:rPr>
          <w:rFonts w:ascii="Arial" w:hAnsi="Arial" w:cs="Arial"/>
          <w:sz w:val="22"/>
          <w:szCs w:val="22"/>
        </w:rPr>
        <w:fldChar w:fldCharType="begin"/>
      </w:r>
      <w:r w:rsidR="00323B3D" w:rsidRPr="007365C1">
        <w:rPr>
          <w:rFonts w:ascii="Arial" w:hAnsi="Arial" w:cs="Arial"/>
          <w:sz w:val="22"/>
          <w:szCs w:val="22"/>
        </w:rPr>
        <w:instrText xml:space="preserve"> REF _Ref413226357 \n \h </w:instrText>
      </w:r>
      <w:r w:rsidR="007365C1">
        <w:rPr>
          <w:rFonts w:ascii="Arial" w:hAnsi="Arial" w:cs="Arial"/>
          <w:sz w:val="22"/>
          <w:szCs w:val="22"/>
        </w:rPr>
        <w:instrText xml:space="preserve"> \* MERGEFORMAT </w:instrText>
      </w:r>
      <w:r w:rsidR="00323B3D" w:rsidRPr="007365C1">
        <w:rPr>
          <w:rFonts w:ascii="Arial" w:hAnsi="Arial" w:cs="Arial"/>
          <w:sz w:val="22"/>
          <w:szCs w:val="22"/>
        </w:rPr>
      </w:r>
      <w:r w:rsidR="00323B3D" w:rsidRPr="007365C1">
        <w:rPr>
          <w:rFonts w:ascii="Arial" w:hAnsi="Arial" w:cs="Arial"/>
          <w:sz w:val="22"/>
          <w:szCs w:val="22"/>
        </w:rPr>
        <w:fldChar w:fldCharType="separate"/>
      </w:r>
      <w:r w:rsidR="00323B3D" w:rsidRPr="007365C1">
        <w:rPr>
          <w:rFonts w:ascii="Arial" w:hAnsi="Arial" w:cs="Arial"/>
          <w:sz w:val="22"/>
          <w:szCs w:val="22"/>
        </w:rPr>
        <w:t>10.3</w:t>
      </w:r>
      <w:r w:rsidR="00323B3D" w:rsidRPr="007365C1">
        <w:rPr>
          <w:rFonts w:ascii="Arial" w:hAnsi="Arial" w:cs="Arial"/>
          <w:sz w:val="22"/>
          <w:szCs w:val="22"/>
        </w:rPr>
        <w:fldChar w:fldCharType="end"/>
      </w:r>
      <w:r w:rsidR="00CA6631" w:rsidRPr="007365C1">
        <w:rPr>
          <w:rFonts w:ascii="Arial" w:hAnsi="Arial" w:cs="Arial"/>
          <w:sz w:val="22"/>
          <w:szCs w:val="22"/>
        </w:rPr>
        <w:t xml:space="preserve"> Smlouvy pod</w:t>
      </w:r>
      <w:r w:rsidRPr="007365C1">
        <w:rPr>
          <w:rFonts w:ascii="Arial" w:hAnsi="Arial" w:cs="Arial"/>
          <w:sz w:val="22"/>
          <w:szCs w:val="22"/>
        </w:rPr>
        <w:t>dodavatelem. Zhotovitel podpisem Smlouvy prohlašuje, že vlastní veškerá oprávnění k autorskému dílu dle předchozího odstavce Smlouvy, zejména, že získal veškerá oprávnění autorů či třetích osob k takovému dílu a je oprávněn je poskytnout Objednateli.</w:t>
      </w:r>
    </w:p>
    <w:p w14:paraId="628E57AA" w14:textId="1D9AFD01" w:rsidR="00B67B33" w:rsidRPr="007365C1" w:rsidRDefault="00B67B33" w:rsidP="00C14FF4">
      <w:pPr>
        <w:widowControl/>
        <w:numPr>
          <w:ilvl w:val="1"/>
          <w:numId w:val="3"/>
        </w:numPr>
        <w:suppressAutoHyphens w:val="0"/>
        <w:spacing w:after="120" w:line="276" w:lineRule="auto"/>
        <w:rPr>
          <w:rFonts w:ascii="Arial" w:hAnsi="Arial" w:cs="Arial"/>
          <w:sz w:val="22"/>
          <w:szCs w:val="22"/>
        </w:rPr>
      </w:pPr>
      <w:r w:rsidRPr="007365C1">
        <w:rPr>
          <w:rFonts w:ascii="Arial" w:hAnsi="Arial" w:cs="Arial"/>
          <w:bCs/>
          <w:sz w:val="22"/>
          <w:szCs w:val="22"/>
        </w:rPr>
        <w:t xml:space="preserve">V případě, kdy u dodávaných softwarových (programových) produktů, které mají </w:t>
      </w:r>
      <w:r w:rsidRPr="007365C1">
        <w:rPr>
          <w:rFonts w:ascii="Arial" w:hAnsi="Arial" w:cs="Arial"/>
          <w:sz w:val="22"/>
          <w:szCs w:val="22"/>
        </w:rPr>
        <w:t>povahu autorského díla třetích osob, není ani při vynaložení veškerého úsilí Zhotovitele možné udělení podlicence Zhotovitelem Objednateli, je Zhotovitel povinen zajistit pro Objednatele právo užívat takovéto produkty v potřebném a ve Smlouvě předpokládaném rozsahu jiným způsobem (např. dodat Objednateli takové produkty s povahou autorského díla třetích osob, jejichž licenční podmínky umožní takovéto dodávané produkty užívat Objednatelem bez dalších finančních nároků Zhotovitele vůči Objednateli), a to po dobu trvání majetkových práv autorských, popř. postoupit jemu udělenou licenci k takovým produktům na Objednatele, vždy však musí být právo Objednatele k užití takových produktů zajištěno nejméně v rozsahu, který je obvyklý pro daný typ produktu, a</w:t>
      </w:r>
      <w:r w:rsidR="009E5DB8" w:rsidRPr="007365C1">
        <w:rPr>
          <w:rFonts w:ascii="Arial" w:hAnsi="Arial" w:cs="Arial"/>
          <w:sz w:val="22"/>
          <w:szCs w:val="22"/>
        </w:rPr>
        <w:t> </w:t>
      </w:r>
      <w:r w:rsidRPr="007365C1">
        <w:rPr>
          <w:rFonts w:ascii="Arial" w:hAnsi="Arial" w:cs="Arial"/>
          <w:sz w:val="22"/>
          <w:szCs w:val="22"/>
        </w:rPr>
        <w:t>v rozsahu, který je především nezbytný pro naplnění účelu Smlouvy, resp. účelu obvyklého.</w:t>
      </w:r>
    </w:p>
    <w:p w14:paraId="09C60946" w14:textId="77777777" w:rsidR="00B67B33" w:rsidRPr="007365C1" w:rsidRDefault="00B67B33" w:rsidP="00C14FF4">
      <w:pPr>
        <w:widowControl/>
        <w:numPr>
          <w:ilvl w:val="1"/>
          <w:numId w:val="3"/>
        </w:numPr>
        <w:suppressAutoHyphens w:val="0"/>
        <w:spacing w:after="120" w:line="276" w:lineRule="auto"/>
        <w:rPr>
          <w:rFonts w:ascii="Arial" w:hAnsi="Arial" w:cs="Arial"/>
          <w:sz w:val="22"/>
          <w:szCs w:val="22"/>
        </w:rPr>
      </w:pPr>
      <w:r w:rsidRPr="007365C1">
        <w:rPr>
          <w:rFonts w:ascii="Arial" w:hAnsi="Arial" w:cs="Arial"/>
          <w:sz w:val="22"/>
          <w:szCs w:val="22"/>
        </w:rPr>
        <w:t xml:space="preserve">Zhotovitel je povinen poskytnout Objednateli licenci nebo podlicenci bez právních vad. Licence nebo podlicence poskytnutá Objednateli Zhotovitelem má právní vady zejména tehdy, pokud vyjde najevo, že Zhotovitel nebyl oprávněn poskytnout licenci či podlicenci ve výše uvedeném rozsahu, případně pokud poskytnutá licence či podlicence bude úspěšně zpochybněna jakoukoliv třetí osobou nebo v případě, že ve smyslu </w:t>
      </w:r>
      <w:proofErr w:type="spellStart"/>
      <w:r w:rsidRPr="007365C1">
        <w:rPr>
          <w:rFonts w:ascii="Arial" w:hAnsi="Arial" w:cs="Arial"/>
          <w:sz w:val="22"/>
          <w:szCs w:val="22"/>
        </w:rPr>
        <w:t>ust</w:t>
      </w:r>
      <w:proofErr w:type="spellEnd"/>
      <w:r w:rsidRPr="007365C1">
        <w:rPr>
          <w:rFonts w:ascii="Arial" w:hAnsi="Arial" w:cs="Arial"/>
          <w:sz w:val="22"/>
          <w:szCs w:val="22"/>
        </w:rPr>
        <w:t>. § 2360 odst. 2 OZ v rozporu se Smlouvou ani nevznikla.</w:t>
      </w:r>
    </w:p>
    <w:bookmarkEnd w:id="16"/>
    <w:p w14:paraId="0D5E8738" w14:textId="77777777" w:rsidR="00B67B33" w:rsidRPr="007365C1" w:rsidRDefault="00B67B33" w:rsidP="00C14FF4">
      <w:pPr>
        <w:widowControl/>
        <w:numPr>
          <w:ilvl w:val="1"/>
          <w:numId w:val="3"/>
        </w:numPr>
        <w:suppressAutoHyphens w:val="0"/>
        <w:spacing w:after="240" w:line="276" w:lineRule="auto"/>
        <w:rPr>
          <w:rFonts w:ascii="Arial" w:hAnsi="Arial" w:cs="Arial"/>
          <w:sz w:val="22"/>
          <w:szCs w:val="22"/>
        </w:rPr>
      </w:pPr>
      <w:r w:rsidRPr="007365C1">
        <w:rPr>
          <w:rFonts w:ascii="Arial" w:hAnsi="Arial" w:cs="Arial"/>
          <w:sz w:val="22"/>
          <w:szCs w:val="22"/>
        </w:rPr>
        <w:t>Zhotovitel je povinen Objednateli uhradit jakékoli majetkové škody a nemajetkové újmy, vzniklé v důsledku toho, že Objednatel nemohl předmět plnění Smlouvy užívat řádně a</w:t>
      </w:r>
      <w:r w:rsidR="009E5DB8" w:rsidRPr="007365C1">
        <w:rPr>
          <w:rFonts w:ascii="Arial" w:hAnsi="Arial" w:cs="Arial"/>
          <w:sz w:val="22"/>
          <w:szCs w:val="22"/>
        </w:rPr>
        <w:t> </w:t>
      </w:r>
      <w:r w:rsidRPr="007365C1">
        <w:rPr>
          <w:rFonts w:ascii="Arial" w:hAnsi="Arial" w:cs="Arial"/>
          <w:sz w:val="22"/>
          <w:szCs w:val="22"/>
        </w:rPr>
        <w:t xml:space="preserve">nerušeně dle Smlouvy. Jestliže Zhotovitel poruší jakoukoliv povinnost stanovenou v tomto článku Smlouvy nebo se ukáže jakékoliv jeho prohlášení uvedené v tomto článku Smlouvy jako nepravdivé, neúplné nebo zavádějící, jedná se o podstatné porušení Smlouvy. Současně má Objednatel v takovém případě oprávnění požadovat po Zhotoviteli uhrazení </w:t>
      </w:r>
      <w:r w:rsidR="00E25D30" w:rsidRPr="007365C1">
        <w:rPr>
          <w:rFonts w:ascii="Arial" w:hAnsi="Arial" w:cs="Arial"/>
          <w:sz w:val="22"/>
          <w:szCs w:val="22"/>
        </w:rPr>
        <w:t>smluvní pokuty ve výši 500.000</w:t>
      </w:r>
      <w:r w:rsidRPr="007365C1">
        <w:rPr>
          <w:rFonts w:ascii="Arial" w:hAnsi="Arial" w:cs="Arial"/>
          <w:sz w:val="22"/>
          <w:szCs w:val="22"/>
        </w:rPr>
        <w:t xml:space="preserve"> Kč (slovy: pět set tisíc korun českých) za každý jednotlivý případ takového porušení Smlouvy. Zaplacením smluvní pokuty není dotčeno ani omezeno právo Objednatele na náhradu škody, kterou lze vymáhat vedle smluvní pokuty v plné výši.</w:t>
      </w:r>
    </w:p>
    <w:p w14:paraId="7E761913" w14:textId="77777777" w:rsidR="00B42C33" w:rsidRPr="007365C1" w:rsidRDefault="00B42C33" w:rsidP="00C14FF4">
      <w:pPr>
        <w:pStyle w:val="lnek"/>
        <w:keepNext/>
        <w:spacing w:after="120" w:line="276" w:lineRule="auto"/>
        <w:ind w:hanging="720"/>
        <w:rPr>
          <w:rFonts w:ascii="Arial" w:hAnsi="Arial" w:cs="Arial"/>
          <w:b w:val="0"/>
          <w:sz w:val="22"/>
          <w:szCs w:val="22"/>
        </w:rPr>
      </w:pPr>
    </w:p>
    <w:p w14:paraId="13ACF4C7" w14:textId="77777777" w:rsidR="00B42C33" w:rsidRPr="007365C1" w:rsidRDefault="00857011" w:rsidP="00C14FF4">
      <w:pPr>
        <w:pStyle w:val="Nadpis3"/>
        <w:numPr>
          <w:ilvl w:val="2"/>
          <w:numId w:val="2"/>
        </w:numPr>
        <w:spacing w:before="0" w:line="276" w:lineRule="auto"/>
        <w:rPr>
          <w:rFonts w:ascii="Arial" w:hAnsi="Arial" w:cs="Arial"/>
          <w:b/>
          <w:sz w:val="22"/>
          <w:szCs w:val="22"/>
        </w:rPr>
      </w:pPr>
      <w:r w:rsidRPr="007365C1">
        <w:rPr>
          <w:rFonts w:ascii="Arial" w:hAnsi="Arial" w:cs="Arial"/>
          <w:b/>
          <w:sz w:val="22"/>
          <w:szCs w:val="22"/>
        </w:rPr>
        <w:t>Další a z</w:t>
      </w:r>
      <w:r w:rsidR="00B42C33" w:rsidRPr="007365C1">
        <w:rPr>
          <w:rFonts w:ascii="Arial" w:hAnsi="Arial" w:cs="Arial"/>
          <w:b/>
          <w:sz w:val="22"/>
          <w:szCs w:val="22"/>
        </w:rPr>
        <w:t>ávěrečná</w:t>
      </w:r>
      <w:r w:rsidR="00B42C33" w:rsidRPr="007365C1">
        <w:rPr>
          <w:rFonts w:ascii="Arial" w:eastAsia="Times New Roman" w:hAnsi="Arial" w:cs="Arial"/>
          <w:b/>
          <w:sz w:val="22"/>
          <w:szCs w:val="22"/>
        </w:rPr>
        <w:t xml:space="preserve"> </w:t>
      </w:r>
      <w:r w:rsidR="00B42C33" w:rsidRPr="007365C1">
        <w:rPr>
          <w:rFonts w:ascii="Arial" w:hAnsi="Arial" w:cs="Arial"/>
          <w:b/>
          <w:sz w:val="22"/>
          <w:szCs w:val="22"/>
        </w:rPr>
        <w:t>ustanovení</w:t>
      </w:r>
    </w:p>
    <w:p w14:paraId="6D3727F8" w14:textId="77777777" w:rsidR="00B67B33" w:rsidRPr="007365C1" w:rsidRDefault="00B67B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 xml:space="preserve">Zhotovitel se zavazuje plnění předmětu Smlouvy </w:t>
      </w:r>
      <w:r w:rsidR="00CA6631" w:rsidRPr="007365C1">
        <w:rPr>
          <w:rFonts w:ascii="Arial" w:hAnsi="Arial" w:cs="Arial"/>
          <w:sz w:val="22"/>
          <w:szCs w:val="22"/>
        </w:rPr>
        <w:t>provést sám, nebo s využitím pod</w:t>
      </w:r>
      <w:r w:rsidRPr="007365C1">
        <w:rPr>
          <w:rFonts w:ascii="Arial" w:hAnsi="Arial" w:cs="Arial"/>
          <w:sz w:val="22"/>
          <w:szCs w:val="22"/>
        </w:rPr>
        <w:t>dodavatelů, uvedených spolu s rozsahem jejich plnění v nabídce Zhotovitele na realizaci Veřejné zakázky. Zhotovitel je</w:t>
      </w:r>
      <w:r w:rsidR="00AA79F9" w:rsidRPr="007365C1">
        <w:rPr>
          <w:rFonts w:ascii="Arial" w:hAnsi="Arial" w:cs="Arial"/>
          <w:sz w:val="22"/>
          <w:szCs w:val="22"/>
        </w:rPr>
        <w:t xml:space="preserve"> povinen písemně informovat Objednatele o všech svých poddodavatelích (včetně jejich identifikačních a kontaktních údajů a o tom, které služby pro něj v rámci předmětu plnění každý z poddodavatelů poskytuje) a o jejich změně, a to nejpozději do 10 pracovních dnů ode dne, kdy Zhotovitel vstoupil s poddodavatelem ve smluvní vztah či ode dne, kdy nastala změna, avšak nejpozději před zahájením plnění poddodavatelem.</w:t>
      </w:r>
    </w:p>
    <w:p w14:paraId="78053F57" w14:textId="77777777" w:rsidR="00B67B33" w:rsidRPr="007365C1" w:rsidRDefault="00B67B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Byl-li k prokázání kvalifikace v zadávacím</w:t>
      </w:r>
      <w:r w:rsidR="00CA6631" w:rsidRPr="007365C1">
        <w:rPr>
          <w:rFonts w:ascii="Arial" w:hAnsi="Arial" w:cs="Arial"/>
          <w:sz w:val="22"/>
          <w:szCs w:val="22"/>
        </w:rPr>
        <w:t xml:space="preserve"> řízení Veřejné zakázky užit pod</w:t>
      </w:r>
      <w:r w:rsidRPr="007365C1">
        <w:rPr>
          <w:rFonts w:ascii="Arial" w:hAnsi="Arial" w:cs="Arial"/>
          <w:sz w:val="22"/>
          <w:szCs w:val="22"/>
        </w:rPr>
        <w:t>dodavatel, případně byla-li podána společná nabídka, je Zhotovitel</w:t>
      </w:r>
      <w:r w:rsidR="00CA6631" w:rsidRPr="007365C1">
        <w:rPr>
          <w:rFonts w:ascii="Arial" w:hAnsi="Arial" w:cs="Arial"/>
          <w:sz w:val="22"/>
          <w:szCs w:val="22"/>
        </w:rPr>
        <w:t xml:space="preserve"> oprávněn takového </w:t>
      </w:r>
      <w:r w:rsidR="00CA6631" w:rsidRPr="007365C1">
        <w:rPr>
          <w:rFonts w:ascii="Arial" w:hAnsi="Arial" w:cs="Arial"/>
          <w:sz w:val="22"/>
          <w:szCs w:val="22"/>
        </w:rPr>
        <w:lastRenderedPageBreak/>
        <w:t>(pod</w:t>
      </w:r>
      <w:r w:rsidRPr="007365C1">
        <w:rPr>
          <w:rFonts w:ascii="Arial" w:hAnsi="Arial" w:cs="Arial"/>
          <w:sz w:val="22"/>
          <w:szCs w:val="22"/>
        </w:rPr>
        <w:t>)dodavatele nahradit pouze ze závažných objektivních důvodů</w:t>
      </w:r>
      <w:r w:rsidR="00366925" w:rsidRPr="007365C1">
        <w:rPr>
          <w:rFonts w:ascii="Arial" w:hAnsi="Arial" w:cs="Arial"/>
          <w:sz w:val="22"/>
          <w:szCs w:val="22"/>
        </w:rPr>
        <w:t>,</w:t>
      </w:r>
      <w:r w:rsidRPr="007365C1">
        <w:rPr>
          <w:rFonts w:ascii="Arial" w:hAnsi="Arial" w:cs="Arial"/>
          <w:sz w:val="22"/>
          <w:szCs w:val="22"/>
        </w:rPr>
        <w:t xml:space="preserve"> a to při splnění těchto podmínek:</w:t>
      </w:r>
    </w:p>
    <w:p w14:paraId="7C5BDC52" w14:textId="77777777" w:rsidR="00B67B33" w:rsidRPr="007365C1" w:rsidRDefault="00CA6631" w:rsidP="00C14FF4">
      <w:pPr>
        <w:pStyle w:val="Odstavecseseznamem1"/>
        <w:numPr>
          <w:ilvl w:val="0"/>
          <w:numId w:val="8"/>
        </w:numPr>
        <w:spacing w:after="120" w:line="276" w:lineRule="auto"/>
        <w:jc w:val="both"/>
        <w:rPr>
          <w:rFonts w:ascii="Arial" w:hAnsi="Arial" w:cs="Arial"/>
          <w:sz w:val="22"/>
          <w:szCs w:val="22"/>
        </w:rPr>
      </w:pPr>
      <w:r w:rsidRPr="007365C1">
        <w:rPr>
          <w:rFonts w:ascii="Arial" w:hAnsi="Arial" w:cs="Arial"/>
          <w:sz w:val="22"/>
          <w:szCs w:val="22"/>
        </w:rPr>
        <w:t>nový (pod</w:t>
      </w:r>
      <w:r w:rsidR="00B67B33" w:rsidRPr="007365C1">
        <w:rPr>
          <w:rFonts w:ascii="Arial" w:hAnsi="Arial" w:cs="Arial"/>
          <w:sz w:val="22"/>
          <w:szCs w:val="22"/>
        </w:rPr>
        <w:t xml:space="preserve">)dodavatel disponuje minimálně stejnou kvalifikací, </w:t>
      </w:r>
      <w:r w:rsidRPr="007365C1">
        <w:rPr>
          <w:rFonts w:ascii="Arial" w:hAnsi="Arial" w:cs="Arial"/>
          <w:sz w:val="22"/>
          <w:szCs w:val="22"/>
        </w:rPr>
        <w:t>kterou prokázal nahrazovaný (pod</w:t>
      </w:r>
      <w:r w:rsidR="00B67B33" w:rsidRPr="007365C1">
        <w:rPr>
          <w:rFonts w:ascii="Arial" w:hAnsi="Arial" w:cs="Arial"/>
          <w:sz w:val="22"/>
          <w:szCs w:val="22"/>
        </w:rPr>
        <w:t>)dodavatel za Zhotovitele;</w:t>
      </w:r>
    </w:p>
    <w:p w14:paraId="6B202F65" w14:textId="77777777" w:rsidR="00B67B33" w:rsidRPr="007365C1" w:rsidRDefault="00CA6631" w:rsidP="00C14FF4">
      <w:pPr>
        <w:pStyle w:val="Odstavecseseznamem1"/>
        <w:numPr>
          <w:ilvl w:val="0"/>
          <w:numId w:val="8"/>
        </w:numPr>
        <w:spacing w:after="120" w:line="276" w:lineRule="auto"/>
        <w:jc w:val="both"/>
        <w:rPr>
          <w:rFonts w:ascii="Arial" w:hAnsi="Arial" w:cs="Arial"/>
          <w:sz w:val="22"/>
          <w:szCs w:val="22"/>
        </w:rPr>
      </w:pPr>
      <w:r w:rsidRPr="007365C1">
        <w:rPr>
          <w:rFonts w:ascii="Arial" w:hAnsi="Arial" w:cs="Arial"/>
          <w:sz w:val="22"/>
          <w:szCs w:val="22"/>
        </w:rPr>
        <w:t>Objednatel s nahrazením (pod</w:t>
      </w:r>
      <w:r w:rsidR="00B67B33" w:rsidRPr="007365C1">
        <w:rPr>
          <w:rFonts w:ascii="Arial" w:hAnsi="Arial" w:cs="Arial"/>
          <w:sz w:val="22"/>
          <w:szCs w:val="22"/>
        </w:rPr>
        <w:t>)dodavatele vysloví př</w:t>
      </w:r>
      <w:r w:rsidR="00DE61BE" w:rsidRPr="007365C1">
        <w:rPr>
          <w:rFonts w:ascii="Arial" w:hAnsi="Arial" w:cs="Arial"/>
          <w:sz w:val="22"/>
          <w:szCs w:val="22"/>
        </w:rPr>
        <w:t>edchozí souhlas v písemné formě;</w:t>
      </w:r>
    </w:p>
    <w:p w14:paraId="4CC72E67" w14:textId="77777777" w:rsidR="00B67B33" w:rsidRPr="007365C1" w:rsidRDefault="00B67B33" w:rsidP="00C14FF4">
      <w:pPr>
        <w:pStyle w:val="Odstavecseseznamem1"/>
        <w:numPr>
          <w:ilvl w:val="0"/>
          <w:numId w:val="8"/>
        </w:numPr>
        <w:spacing w:after="120" w:line="276" w:lineRule="auto"/>
        <w:jc w:val="both"/>
        <w:rPr>
          <w:rFonts w:ascii="Arial" w:hAnsi="Arial" w:cs="Arial"/>
          <w:bCs/>
          <w:sz w:val="22"/>
          <w:szCs w:val="22"/>
        </w:rPr>
      </w:pPr>
      <w:r w:rsidRPr="007365C1">
        <w:rPr>
          <w:rFonts w:ascii="Arial" w:hAnsi="Arial" w:cs="Arial"/>
          <w:sz w:val="22"/>
          <w:szCs w:val="22"/>
        </w:rPr>
        <w:t>Zhotovitel se zavazuje zachovávat po celou dobu plnění předmětu Smlouvy profesionální složení realizačního týmu v souladu s požadavky stanovenými v zadávací dokumentaci veřejné zakázky;</w:t>
      </w:r>
    </w:p>
    <w:p w14:paraId="104BF0E0" w14:textId="77777777" w:rsidR="00B67B33" w:rsidRPr="007365C1" w:rsidRDefault="00B67B33" w:rsidP="00C14FF4">
      <w:pPr>
        <w:pStyle w:val="Odstavecseseznamem1"/>
        <w:numPr>
          <w:ilvl w:val="0"/>
          <w:numId w:val="8"/>
        </w:numPr>
        <w:spacing w:after="120" w:line="276" w:lineRule="auto"/>
        <w:jc w:val="both"/>
        <w:rPr>
          <w:rFonts w:ascii="Arial" w:hAnsi="Arial" w:cs="Arial"/>
          <w:sz w:val="22"/>
          <w:szCs w:val="22"/>
        </w:rPr>
      </w:pPr>
      <w:r w:rsidRPr="007365C1">
        <w:rPr>
          <w:rFonts w:ascii="Arial" w:hAnsi="Arial" w:cs="Arial"/>
          <w:sz w:val="22"/>
          <w:szCs w:val="22"/>
        </w:rPr>
        <w:t>Zhotovitel se zavazuje zabezpečovat plnění předmětu Smlouvy prostřednictvím osob, jejichž prostřednictvím prokázal v rámci zadávacího řízení na Veřejnou zakázku splnění kvalifikačních požadavků (profesní a technické kvalifikační předpoklady). V případě změny těchto osob (členů realizačního týmu) je Zhotovitel povinen vyžádat si předchozí písemný souhlas Objednatele; tento souhlas je oprávněna vydat odpovědná osoba Objednatele. Nová osoba Zhotovitele musí splňovat příslušné požadavky na kvalifikaci stanovené v zadávací dokumentaci Veřejné zakázky, což je Zhotovitel povinen Objednateli doložit odpovídajícími dokumenty;</w:t>
      </w:r>
    </w:p>
    <w:p w14:paraId="4C64717B" w14:textId="77777777" w:rsidR="00B67B33" w:rsidRPr="007365C1" w:rsidRDefault="00B67B33" w:rsidP="00C14FF4">
      <w:pPr>
        <w:pStyle w:val="Odstavecseseznamem1"/>
        <w:numPr>
          <w:ilvl w:val="0"/>
          <w:numId w:val="8"/>
        </w:numPr>
        <w:spacing w:after="120" w:line="276" w:lineRule="auto"/>
        <w:jc w:val="both"/>
        <w:rPr>
          <w:rFonts w:ascii="Arial" w:hAnsi="Arial" w:cs="Arial"/>
          <w:sz w:val="22"/>
          <w:szCs w:val="22"/>
        </w:rPr>
      </w:pPr>
      <w:r w:rsidRPr="007365C1">
        <w:rPr>
          <w:rFonts w:ascii="Arial" w:hAnsi="Arial" w:cs="Arial"/>
          <w:sz w:val="22"/>
          <w:szCs w:val="22"/>
        </w:rPr>
        <w:t>Objednatel si vyhrazuje právo na odmítnutí nebo akceptaci změn ve složení realizačního týmu v době plnění Smlouvy. Současně si Objednatel vyhrazuje právo požádat o výměnu člena realizačního týmu pro opakovanou nespokojenost s kvalitou jím odváděné práce nebo pro nedostatečnou komunikaci s Objednatelem. Veškeré případné náklady související s výměnou člena realizačního týmu nese výlučně Zhotovitel.</w:t>
      </w:r>
    </w:p>
    <w:p w14:paraId="446246B0" w14:textId="77777777" w:rsidR="00385F14" w:rsidRPr="007365C1" w:rsidRDefault="00385F14" w:rsidP="00C14FF4">
      <w:pPr>
        <w:pStyle w:val="Zkladntext"/>
        <w:numPr>
          <w:ilvl w:val="1"/>
          <w:numId w:val="3"/>
        </w:numPr>
        <w:spacing w:after="120" w:line="276" w:lineRule="auto"/>
        <w:rPr>
          <w:rFonts w:ascii="Arial" w:hAnsi="Arial" w:cs="Arial"/>
          <w:sz w:val="22"/>
          <w:szCs w:val="22"/>
        </w:rPr>
      </w:pPr>
      <w:r w:rsidRPr="007365C1">
        <w:rPr>
          <w:rFonts w:ascii="Arial" w:eastAsia="SimSun" w:hAnsi="Arial" w:cs="Arial"/>
          <w:sz w:val="22"/>
          <w:szCs w:val="22"/>
          <w:lang w:eastAsia="hi-IN"/>
        </w:rPr>
        <w:t>Zadání proved</w:t>
      </w:r>
      <w:r w:rsidR="00CA6631" w:rsidRPr="007365C1">
        <w:rPr>
          <w:rFonts w:ascii="Arial" w:eastAsia="SimSun" w:hAnsi="Arial" w:cs="Arial"/>
          <w:sz w:val="22"/>
          <w:szCs w:val="22"/>
          <w:lang w:eastAsia="hi-IN"/>
        </w:rPr>
        <w:t xml:space="preserve">ení části plnění dle Smlouvy </w:t>
      </w:r>
      <w:r w:rsidR="00CA6631" w:rsidRPr="007365C1">
        <w:rPr>
          <w:rFonts w:ascii="Arial" w:hAnsi="Arial" w:cs="Arial"/>
          <w:sz w:val="22"/>
          <w:szCs w:val="22"/>
        </w:rPr>
        <w:t>pod</w:t>
      </w:r>
      <w:r w:rsidRPr="007365C1">
        <w:rPr>
          <w:rFonts w:ascii="Arial" w:eastAsia="SimSun" w:hAnsi="Arial" w:cs="Arial"/>
          <w:sz w:val="22"/>
          <w:szCs w:val="22"/>
          <w:lang w:eastAsia="hi-IN"/>
        </w:rPr>
        <w:t xml:space="preserve">dodavateli </w:t>
      </w:r>
      <w:r w:rsidR="00B67B33" w:rsidRPr="007365C1">
        <w:rPr>
          <w:rFonts w:ascii="Arial" w:eastAsia="SimSun" w:hAnsi="Arial" w:cs="Arial"/>
          <w:sz w:val="22"/>
          <w:szCs w:val="22"/>
          <w:lang w:eastAsia="hi-IN"/>
        </w:rPr>
        <w:t>Zhotovitele</w:t>
      </w:r>
      <w:r w:rsidRPr="007365C1">
        <w:rPr>
          <w:rFonts w:ascii="Arial" w:eastAsia="SimSun" w:hAnsi="Arial" w:cs="Arial"/>
          <w:sz w:val="22"/>
          <w:szCs w:val="22"/>
          <w:lang w:eastAsia="hi-IN"/>
        </w:rPr>
        <w:t xml:space="preserve"> nezbavuje </w:t>
      </w:r>
      <w:r w:rsidR="00B67B33" w:rsidRPr="007365C1">
        <w:rPr>
          <w:rFonts w:ascii="Arial" w:eastAsia="SimSun" w:hAnsi="Arial" w:cs="Arial"/>
          <w:sz w:val="22"/>
          <w:szCs w:val="22"/>
          <w:lang w:eastAsia="hi-IN"/>
        </w:rPr>
        <w:t>Zhotovitele</w:t>
      </w:r>
      <w:r w:rsidRPr="007365C1">
        <w:rPr>
          <w:rFonts w:ascii="Arial" w:eastAsia="SimSun" w:hAnsi="Arial" w:cs="Arial"/>
          <w:sz w:val="22"/>
          <w:szCs w:val="22"/>
          <w:lang w:eastAsia="hi-IN"/>
        </w:rPr>
        <w:t xml:space="preserve"> jeho výlučné odpovědnosti za řádné provedení takového plnění vůči Objednateli. </w:t>
      </w:r>
      <w:r w:rsidR="00B67B33" w:rsidRPr="007365C1">
        <w:rPr>
          <w:rFonts w:ascii="Arial" w:eastAsia="SimSun" w:hAnsi="Arial" w:cs="Arial"/>
          <w:sz w:val="22"/>
          <w:szCs w:val="22"/>
          <w:lang w:eastAsia="hi-IN"/>
        </w:rPr>
        <w:t>Zhotovitel</w:t>
      </w:r>
      <w:r w:rsidRPr="007365C1">
        <w:rPr>
          <w:rFonts w:ascii="Arial" w:eastAsia="SimSun" w:hAnsi="Arial" w:cs="Arial"/>
          <w:sz w:val="22"/>
          <w:szCs w:val="22"/>
          <w:lang w:eastAsia="hi-IN"/>
        </w:rPr>
        <w:t xml:space="preserve"> odpovídá Objednateli za plnění předmětu Smlouvy, které svěřil </w:t>
      </w:r>
      <w:r w:rsidR="00CA6631" w:rsidRPr="007365C1">
        <w:rPr>
          <w:rFonts w:ascii="Arial" w:hAnsi="Arial" w:cs="Arial"/>
          <w:sz w:val="22"/>
          <w:szCs w:val="22"/>
        </w:rPr>
        <w:t>pod</w:t>
      </w:r>
      <w:r w:rsidRPr="007365C1">
        <w:rPr>
          <w:rFonts w:ascii="Arial" w:eastAsia="SimSun" w:hAnsi="Arial" w:cs="Arial"/>
          <w:sz w:val="22"/>
          <w:szCs w:val="22"/>
          <w:lang w:eastAsia="hi-IN"/>
        </w:rPr>
        <w:t>dodavateli, ve stejném rozsahu, jako by jej poskytoval sám</w:t>
      </w:r>
      <w:r w:rsidR="00B67B33" w:rsidRPr="007365C1">
        <w:rPr>
          <w:rFonts w:ascii="Arial" w:eastAsia="SimSun" w:hAnsi="Arial" w:cs="Arial"/>
          <w:sz w:val="22"/>
          <w:szCs w:val="22"/>
          <w:lang w:eastAsia="hi-IN"/>
        </w:rPr>
        <w:t>.</w:t>
      </w:r>
    </w:p>
    <w:p w14:paraId="093EA0F6" w14:textId="77777777" w:rsidR="00B42C33" w:rsidRPr="007365C1" w:rsidRDefault="00D51562"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Tato</w:t>
      </w:r>
      <w:r w:rsidRPr="007365C1">
        <w:rPr>
          <w:rFonts w:ascii="Arial" w:eastAsia="Times New Roman" w:hAnsi="Arial" w:cs="Arial"/>
          <w:sz w:val="22"/>
          <w:szCs w:val="22"/>
        </w:rPr>
        <w:t xml:space="preserve"> </w:t>
      </w:r>
      <w:r w:rsidRPr="007365C1">
        <w:rPr>
          <w:rFonts w:ascii="Arial" w:hAnsi="Arial" w:cs="Arial"/>
          <w:sz w:val="22"/>
          <w:szCs w:val="22"/>
        </w:rPr>
        <w:t>Smlouva</w:t>
      </w:r>
      <w:r w:rsidRPr="007365C1">
        <w:rPr>
          <w:rFonts w:ascii="Arial" w:eastAsia="Times New Roman" w:hAnsi="Arial" w:cs="Arial"/>
          <w:sz w:val="22"/>
          <w:szCs w:val="22"/>
        </w:rPr>
        <w:t xml:space="preserve"> </w:t>
      </w:r>
      <w:r w:rsidRPr="007365C1">
        <w:rPr>
          <w:rFonts w:ascii="Arial" w:hAnsi="Arial" w:cs="Arial"/>
          <w:sz w:val="22"/>
          <w:szCs w:val="22"/>
        </w:rPr>
        <w:t>nabývá platnosti dnem jejího podpisu oběma smluvními stranami a účinnosti uveřejněním prostřednictvím registru smluv ve smyslu zák. č. 340/2015 Sb., o zvláštních podmínkách účinnosti některých smluv, uveřejňování těchto smluv a o registru smluv (zákon o registru smluv)</w:t>
      </w:r>
      <w:r w:rsidR="00DE403A" w:rsidRPr="007365C1">
        <w:rPr>
          <w:rFonts w:ascii="Arial" w:hAnsi="Arial" w:cs="Arial"/>
          <w:sz w:val="22"/>
          <w:szCs w:val="22"/>
        </w:rPr>
        <w:t>,</w:t>
      </w:r>
      <w:r w:rsidR="00982DC8" w:rsidRPr="007365C1">
        <w:rPr>
          <w:rFonts w:ascii="Arial" w:hAnsi="Arial" w:cs="Arial"/>
          <w:sz w:val="22"/>
          <w:szCs w:val="22"/>
        </w:rPr>
        <w:t xml:space="preserve"> ve znění pozdějších předpisů </w:t>
      </w:r>
      <w:r w:rsidRPr="007365C1">
        <w:rPr>
          <w:rFonts w:ascii="Arial" w:hAnsi="Arial" w:cs="Arial"/>
          <w:sz w:val="22"/>
          <w:szCs w:val="22"/>
        </w:rPr>
        <w:t>(dále jen „</w:t>
      </w:r>
      <w:proofErr w:type="spellStart"/>
      <w:r w:rsidRPr="007365C1">
        <w:rPr>
          <w:rFonts w:ascii="Arial" w:hAnsi="Arial" w:cs="Arial"/>
          <w:sz w:val="22"/>
          <w:szCs w:val="22"/>
        </w:rPr>
        <w:t>ZoRS</w:t>
      </w:r>
      <w:proofErr w:type="spellEnd"/>
      <w:r w:rsidRPr="007365C1">
        <w:rPr>
          <w:rFonts w:ascii="Arial" w:hAnsi="Arial" w:cs="Arial"/>
          <w:sz w:val="22"/>
          <w:szCs w:val="22"/>
        </w:rPr>
        <w:t>“).</w:t>
      </w:r>
      <w:r w:rsidR="00D34E68" w:rsidRPr="007365C1">
        <w:rPr>
          <w:rFonts w:ascii="Arial" w:hAnsi="Arial" w:cs="Arial"/>
          <w:sz w:val="22"/>
          <w:szCs w:val="22"/>
        </w:rPr>
        <w:t xml:space="preserve"> Podle </w:t>
      </w:r>
      <w:proofErr w:type="spellStart"/>
      <w:r w:rsidR="00D34E68" w:rsidRPr="007365C1">
        <w:rPr>
          <w:rFonts w:ascii="Arial" w:hAnsi="Arial" w:cs="Arial"/>
          <w:sz w:val="22"/>
          <w:szCs w:val="22"/>
        </w:rPr>
        <w:t>ZoRS</w:t>
      </w:r>
      <w:proofErr w:type="spellEnd"/>
      <w:r w:rsidR="00D34E68" w:rsidRPr="007365C1">
        <w:rPr>
          <w:rFonts w:ascii="Arial" w:hAnsi="Arial" w:cs="Arial"/>
          <w:sz w:val="22"/>
          <w:szCs w:val="22"/>
        </w:rPr>
        <w:t xml:space="preserve"> bude tato Smlouva Objednatelem zveřejněna v registru smluv.</w:t>
      </w:r>
      <w:r w:rsidRPr="007365C1">
        <w:rPr>
          <w:rFonts w:ascii="Arial" w:hAnsi="Arial" w:cs="Arial"/>
          <w:sz w:val="22"/>
          <w:szCs w:val="22"/>
        </w:rPr>
        <w:t xml:space="preserve"> </w:t>
      </w:r>
      <w:r w:rsidR="00EB699D" w:rsidRPr="007365C1">
        <w:rPr>
          <w:rFonts w:ascii="Arial" w:hAnsi="Arial" w:cs="Arial"/>
          <w:sz w:val="22"/>
          <w:szCs w:val="22"/>
        </w:rPr>
        <w:t>Smlouva se uzavírá na dobu neurčitou.</w:t>
      </w:r>
    </w:p>
    <w:p w14:paraId="42B1BABC" w14:textId="77777777" w:rsidR="00B42C33" w:rsidRPr="007365C1" w:rsidRDefault="00857011"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 xml:space="preserve">Smlouva představuje úplnou dohodu smluvních stran o předmětu Smlouvy a všech náležitostech, které smluvní strany měly a chtěly ve Smlouvě ujednat, a které považují za důležité pro závaznost Smlouvy. </w:t>
      </w:r>
      <w:r w:rsidR="00B42C33" w:rsidRPr="007365C1">
        <w:rPr>
          <w:rFonts w:ascii="Arial" w:hAnsi="Arial" w:cs="Arial"/>
          <w:sz w:val="22"/>
          <w:szCs w:val="22"/>
        </w:rPr>
        <w:t>Smlouvu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lze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měnit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či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doplňovat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pouze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písemnými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dodatky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odsouhlasenými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oběma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smluvními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stranami.</w:t>
      </w:r>
    </w:p>
    <w:p w14:paraId="37558F12" w14:textId="77777777" w:rsidR="00857011" w:rsidRPr="007365C1" w:rsidRDefault="00857011"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Smluvní strany se podpisem Smlouvy dohodly, že vylučují aplikaci ustanovení § 557</w:t>
      </w:r>
      <w:r w:rsidR="00EB699D" w:rsidRPr="007365C1">
        <w:rPr>
          <w:rFonts w:ascii="Arial" w:hAnsi="Arial" w:cs="Arial"/>
          <w:sz w:val="22"/>
          <w:szCs w:val="22"/>
        </w:rPr>
        <w:t xml:space="preserve"> OZ</w:t>
      </w:r>
      <w:r w:rsidRPr="007365C1">
        <w:rPr>
          <w:rFonts w:ascii="Arial" w:hAnsi="Arial" w:cs="Arial"/>
          <w:sz w:val="22"/>
          <w:szCs w:val="22"/>
        </w:rPr>
        <w:t>.</w:t>
      </w:r>
    </w:p>
    <w:p w14:paraId="685E7808" w14:textId="77777777" w:rsidR="00857011" w:rsidRPr="007365C1" w:rsidRDefault="00857011"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14:paraId="0B2FCA96" w14:textId="77777777" w:rsidR="00857011" w:rsidRPr="007365C1" w:rsidRDefault="00857011"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lastRenderedPageBreak/>
        <w:t xml:space="preserve">Pro vyloučení pochybností Zhotovitel výslovně potvrzuje, že je podnikatelem, uzavírá Smlouvu při svém podnikání, a na Smlouvu se tudíž neuplatní ustanovení § 1793 </w:t>
      </w:r>
      <w:r w:rsidR="00EB699D" w:rsidRPr="007365C1">
        <w:rPr>
          <w:rFonts w:ascii="Arial" w:hAnsi="Arial" w:cs="Arial"/>
          <w:sz w:val="22"/>
          <w:szCs w:val="22"/>
        </w:rPr>
        <w:t>OZ</w:t>
      </w:r>
      <w:r w:rsidRPr="007365C1">
        <w:rPr>
          <w:rFonts w:ascii="Arial" w:hAnsi="Arial" w:cs="Arial"/>
          <w:sz w:val="22"/>
          <w:szCs w:val="22"/>
        </w:rPr>
        <w:t>.</w:t>
      </w:r>
    </w:p>
    <w:p w14:paraId="437BA3C0" w14:textId="77777777" w:rsidR="00857011" w:rsidRPr="007365C1" w:rsidRDefault="00857011"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 xml:space="preserve">Zhotovitel na sebe v souladu s ustanovením § 1765 odst. 2 </w:t>
      </w:r>
      <w:r w:rsidR="00EB699D" w:rsidRPr="007365C1">
        <w:rPr>
          <w:rFonts w:ascii="Arial" w:hAnsi="Arial" w:cs="Arial"/>
          <w:sz w:val="22"/>
          <w:szCs w:val="22"/>
        </w:rPr>
        <w:t>OZ</w:t>
      </w:r>
      <w:r w:rsidRPr="007365C1">
        <w:rPr>
          <w:rFonts w:ascii="Arial" w:hAnsi="Arial" w:cs="Arial"/>
          <w:sz w:val="22"/>
          <w:szCs w:val="22"/>
        </w:rPr>
        <w:t xml:space="preserve"> přebírá nebezpečí změny okolností. Tímto však nejsou nikterak dotčena práva smluvních stran upravená ve Smlouvě.</w:t>
      </w:r>
    </w:p>
    <w:p w14:paraId="7945CC9F" w14:textId="77777777" w:rsidR="00857011" w:rsidRPr="007365C1" w:rsidRDefault="00857011"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Zhotovitel se zavazuje bez předchozího výslovného písemného souhlasu Objednatele nepostoupit</w:t>
      </w:r>
      <w:r w:rsidR="00DE403A" w:rsidRPr="007365C1">
        <w:rPr>
          <w:rFonts w:ascii="Arial" w:hAnsi="Arial" w:cs="Arial"/>
          <w:sz w:val="22"/>
          <w:szCs w:val="22"/>
        </w:rPr>
        <w:t>,</w:t>
      </w:r>
      <w:r w:rsidRPr="007365C1">
        <w:rPr>
          <w:rFonts w:ascii="Arial" w:hAnsi="Arial" w:cs="Arial"/>
          <w:sz w:val="22"/>
          <w:szCs w:val="22"/>
        </w:rPr>
        <w:t xml:space="preserve"> ani nepřevést jakákoliv práva či povinnosti vyplývající ze Smlouvy, ani Smlouvu jako celek, na třetí osobu či osoby.</w:t>
      </w:r>
    </w:p>
    <w:p w14:paraId="05C7E1BB" w14:textId="77777777" w:rsidR="00857011" w:rsidRPr="007365C1" w:rsidRDefault="00857011" w:rsidP="00C14FF4">
      <w:pPr>
        <w:pStyle w:val="Zkladntext"/>
        <w:widowControl/>
        <w:numPr>
          <w:ilvl w:val="1"/>
          <w:numId w:val="3"/>
        </w:numPr>
        <w:spacing w:after="120" w:line="276" w:lineRule="auto"/>
        <w:rPr>
          <w:rFonts w:ascii="Arial" w:eastAsia="Times New Roman" w:hAnsi="Arial" w:cs="Arial"/>
          <w:sz w:val="22"/>
          <w:szCs w:val="22"/>
        </w:rPr>
      </w:pPr>
      <w:r w:rsidRPr="007365C1">
        <w:rPr>
          <w:rFonts w:ascii="Arial" w:hAnsi="Arial" w:cs="Arial"/>
          <w:sz w:val="22"/>
          <w:szCs w:val="22"/>
        </w:rPr>
        <w:t>Je-li nebo stane-li se jakékoli ustanovení Smlouvy neplatným, nezákonným nebo nevynutitelným, netýká se tato neplatnost a nevynutitelnost zbývajících ustanovení Smlouvy. Smluvní strany se tímto zavazují nahradit do 5 pracovních dnů po doručení výzvy druhé smluvní strany jakékoli takové neplatné, nezákonné nebo nevynutitelné ustanovení ustanovením, které je platné, zákonné a vynutitelné a má stejný nebo alespoň podobný obchodní a právní význam</w:t>
      </w:r>
      <w:r w:rsidR="009B37AB" w:rsidRPr="007365C1">
        <w:rPr>
          <w:rFonts w:ascii="Arial" w:hAnsi="Arial" w:cs="Arial"/>
          <w:sz w:val="22"/>
          <w:szCs w:val="22"/>
        </w:rPr>
        <w:t>.</w:t>
      </w:r>
    </w:p>
    <w:p w14:paraId="602B810C" w14:textId="19E17182" w:rsidR="00857011" w:rsidRPr="007365C1" w:rsidRDefault="00857011" w:rsidP="00C14FF4">
      <w:pPr>
        <w:pStyle w:val="Zkladntext"/>
        <w:widowControl/>
        <w:numPr>
          <w:ilvl w:val="1"/>
          <w:numId w:val="3"/>
        </w:numPr>
        <w:spacing w:after="120" w:line="276" w:lineRule="auto"/>
        <w:rPr>
          <w:rFonts w:ascii="Arial" w:eastAsia="Times New Roman" w:hAnsi="Arial" w:cs="Arial"/>
          <w:sz w:val="22"/>
          <w:szCs w:val="22"/>
        </w:rPr>
      </w:pPr>
      <w:r w:rsidRPr="007365C1">
        <w:rPr>
          <w:rFonts w:ascii="Arial" w:hAnsi="Arial" w:cs="Arial"/>
          <w:sz w:val="22"/>
          <w:szCs w:val="22"/>
        </w:rPr>
        <w:t>Objednatel je oprávněn od Smlouvy písemně odstoupit z důvodu jejího podstatného porušení Zhotovitelem, přičemž za podstatné porušení Smlouvy se bude považovat</w:t>
      </w:r>
      <w:r w:rsidR="00222E86" w:rsidRPr="007365C1">
        <w:rPr>
          <w:rFonts w:ascii="Arial" w:hAnsi="Arial" w:cs="Arial"/>
          <w:sz w:val="22"/>
          <w:szCs w:val="22"/>
        </w:rPr>
        <w:t xml:space="preserve"> </w:t>
      </w:r>
      <w:r w:rsidRPr="007365C1">
        <w:rPr>
          <w:rFonts w:ascii="Arial" w:hAnsi="Arial" w:cs="Arial"/>
          <w:sz w:val="22"/>
          <w:szCs w:val="22"/>
        </w:rPr>
        <w:t>prodlení Zhotovitele s</w:t>
      </w:r>
      <w:r w:rsidR="00EB699D" w:rsidRPr="007365C1">
        <w:rPr>
          <w:rFonts w:ascii="Arial" w:hAnsi="Arial" w:cs="Arial"/>
          <w:sz w:val="22"/>
          <w:szCs w:val="22"/>
        </w:rPr>
        <w:t> provedením Díla</w:t>
      </w:r>
      <w:r w:rsidRPr="007365C1">
        <w:rPr>
          <w:rFonts w:ascii="Arial" w:hAnsi="Arial" w:cs="Arial"/>
          <w:sz w:val="22"/>
          <w:szCs w:val="22"/>
        </w:rPr>
        <w:t xml:space="preserve"> (či jeho dílčí části) v termínech stanovených Smlouvou delším než </w:t>
      </w:r>
      <w:r w:rsidR="0032705E">
        <w:rPr>
          <w:rFonts w:ascii="Arial" w:hAnsi="Arial" w:cs="Arial"/>
          <w:sz w:val="22"/>
          <w:szCs w:val="22"/>
        </w:rPr>
        <w:t>6</w:t>
      </w:r>
      <w:r w:rsidRPr="007365C1">
        <w:rPr>
          <w:rFonts w:ascii="Arial" w:hAnsi="Arial" w:cs="Arial"/>
          <w:sz w:val="22"/>
          <w:szCs w:val="22"/>
        </w:rPr>
        <w:t>0 dnů</w:t>
      </w:r>
      <w:r w:rsidR="004F60E2" w:rsidRPr="007365C1">
        <w:rPr>
          <w:rFonts w:ascii="Arial" w:hAnsi="Arial" w:cs="Arial"/>
          <w:sz w:val="22"/>
          <w:szCs w:val="22"/>
        </w:rPr>
        <w:t>.</w:t>
      </w:r>
    </w:p>
    <w:p w14:paraId="00029975" w14:textId="77777777" w:rsidR="00B42C33" w:rsidRPr="007365C1" w:rsidRDefault="00B42C33" w:rsidP="00C14FF4">
      <w:pPr>
        <w:pStyle w:val="Zkladntext"/>
        <w:widowControl/>
        <w:numPr>
          <w:ilvl w:val="1"/>
          <w:numId w:val="3"/>
        </w:numPr>
        <w:spacing w:after="120" w:line="276" w:lineRule="auto"/>
        <w:rPr>
          <w:rFonts w:ascii="Arial" w:hAnsi="Arial" w:cs="Arial"/>
          <w:sz w:val="22"/>
          <w:szCs w:val="22"/>
        </w:rPr>
      </w:pPr>
      <w:r w:rsidRPr="007365C1">
        <w:rPr>
          <w:rFonts w:ascii="Arial" w:hAnsi="Arial" w:cs="Arial"/>
          <w:sz w:val="22"/>
          <w:szCs w:val="22"/>
        </w:rPr>
        <w:t>Možnost</w:t>
      </w:r>
      <w:r w:rsidRPr="007365C1">
        <w:rPr>
          <w:rFonts w:ascii="Arial" w:eastAsia="Times New Roman" w:hAnsi="Arial" w:cs="Arial"/>
          <w:sz w:val="22"/>
          <w:szCs w:val="22"/>
        </w:rPr>
        <w:t xml:space="preserve"> </w:t>
      </w:r>
      <w:r w:rsidRPr="007365C1">
        <w:rPr>
          <w:rFonts w:ascii="Arial" w:hAnsi="Arial" w:cs="Arial"/>
          <w:sz w:val="22"/>
          <w:szCs w:val="22"/>
        </w:rPr>
        <w:t>odstoupení</w:t>
      </w:r>
      <w:r w:rsidRPr="007365C1">
        <w:rPr>
          <w:rFonts w:ascii="Arial" w:eastAsia="Times New Roman" w:hAnsi="Arial" w:cs="Arial"/>
          <w:sz w:val="22"/>
          <w:szCs w:val="22"/>
        </w:rPr>
        <w:t xml:space="preserve"> </w:t>
      </w:r>
      <w:r w:rsidR="0014686D" w:rsidRPr="007365C1">
        <w:rPr>
          <w:rFonts w:ascii="Arial" w:eastAsia="Times New Roman" w:hAnsi="Arial" w:cs="Arial"/>
          <w:sz w:val="22"/>
          <w:szCs w:val="22"/>
        </w:rPr>
        <w:t>smluvních stran</w:t>
      </w:r>
      <w:r w:rsidRPr="007365C1">
        <w:rPr>
          <w:rFonts w:ascii="Arial" w:eastAsia="Times New Roman" w:hAnsi="Arial" w:cs="Arial"/>
          <w:sz w:val="22"/>
          <w:szCs w:val="22"/>
        </w:rPr>
        <w:t xml:space="preserve"> </w:t>
      </w:r>
      <w:r w:rsidRPr="007365C1">
        <w:rPr>
          <w:rFonts w:ascii="Arial" w:hAnsi="Arial" w:cs="Arial"/>
          <w:sz w:val="22"/>
          <w:szCs w:val="22"/>
        </w:rPr>
        <w:t>od</w:t>
      </w:r>
      <w:r w:rsidRPr="007365C1">
        <w:rPr>
          <w:rFonts w:ascii="Arial" w:eastAsia="Times New Roman" w:hAnsi="Arial" w:cs="Arial"/>
          <w:sz w:val="22"/>
          <w:szCs w:val="22"/>
        </w:rPr>
        <w:t xml:space="preserve"> </w:t>
      </w:r>
      <w:r w:rsidRPr="007365C1">
        <w:rPr>
          <w:rFonts w:ascii="Arial" w:hAnsi="Arial" w:cs="Arial"/>
          <w:sz w:val="22"/>
          <w:szCs w:val="22"/>
        </w:rPr>
        <w:t>Smlouvy</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00857011" w:rsidRPr="007365C1">
        <w:rPr>
          <w:rFonts w:ascii="Arial" w:eastAsia="Times New Roman" w:hAnsi="Arial" w:cs="Arial"/>
          <w:sz w:val="22"/>
          <w:szCs w:val="22"/>
        </w:rPr>
        <w:t xml:space="preserve">dále </w:t>
      </w:r>
      <w:r w:rsidRPr="007365C1">
        <w:rPr>
          <w:rFonts w:ascii="Arial" w:hAnsi="Arial" w:cs="Arial"/>
          <w:sz w:val="22"/>
          <w:szCs w:val="22"/>
        </w:rPr>
        <w:t>řídí</w:t>
      </w:r>
      <w:r w:rsidRPr="007365C1">
        <w:rPr>
          <w:rFonts w:ascii="Arial" w:eastAsia="Times New Roman" w:hAnsi="Arial" w:cs="Arial"/>
          <w:sz w:val="22"/>
          <w:szCs w:val="22"/>
        </w:rPr>
        <w:t xml:space="preserve"> </w:t>
      </w:r>
      <w:r w:rsidRPr="007365C1">
        <w:rPr>
          <w:rFonts w:ascii="Arial" w:hAnsi="Arial" w:cs="Arial"/>
          <w:sz w:val="22"/>
          <w:szCs w:val="22"/>
        </w:rPr>
        <w:t>příslušnými</w:t>
      </w:r>
      <w:r w:rsidRPr="007365C1">
        <w:rPr>
          <w:rFonts w:ascii="Arial" w:eastAsia="Times New Roman" w:hAnsi="Arial" w:cs="Arial"/>
          <w:sz w:val="22"/>
          <w:szCs w:val="22"/>
        </w:rPr>
        <w:t xml:space="preserve"> </w:t>
      </w:r>
      <w:r w:rsidRPr="007365C1">
        <w:rPr>
          <w:rFonts w:ascii="Arial" w:hAnsi="Arial" w:cs="Arial"/>
          <w:sz w:val="22"/>
          <w:szCs w:val="22"/>
        </w:rPr>
        <w:t>ustanoveními</w:t>
      </w:r>
      <w:r w:rsidRPr="007365C1">
        <w:rPr>
          <w:rFonts w:ascii="Arial" w:eastAsia="Times New Roman" w:hAnsi="Arial" w:cs="Arial"/>
          <w:sz w:val="22"/>
          <w:szCs w:val="22"/>
        </w:rPr>
        <w:t xml:space="preserve"> </w:t>
      </w:r>
      <w:r w:rsidR="00EB699D" w:rsidRPr="007365C1">
        <w:rPr>
          <w:rFonts w:ascii="Arial" w:eastAsia="Times New Roman" w:hAnsi="Arial" w:cs="Arial"/>
          <w:sz w:val="22"/>
          <w:szCs w:val="22"/>
        </w:rPr>
        <w:t>OZ</w:t>
      </w:r>
      <w:r w:rsidR="00DD1FC6" w:rsidRPr="007365C1">
        <w:rPr>
          <w:rFonts w:ascii="Arial" w:hAnsi="Arial" w:cs="Arial"/>
          <w:sz w:val="22"/>
          <w:szCs w:val="22"/>
        </w:rPr>
        <w:t>.</w:t>
      </w:r>
      <w:r w:rsidR="00857011" w:rsidRPr="007365C1">
        <w:rPr>
          <w:rFonts w:ascii="Arial" w:hAnsi="Arial" w:cs="Arial"/>
          <w:sz w:val="22"/>
          <w:szCs w:val="22"/>
        </w:rPr>
        <w:t xml:space="preserve"> Odstoupení od Smlouvy je platné dnem doručení oznámení o odstoupení druhé smluvní straně.</w:t>
      </w:r>
    </w:p>
    <w:p w14:paraId="7EC5C6C9" w14:textId="544E8BE2" w:rsidR="00B42C33" w:rsidRPr="007365C1" w:rsidRDefault="00EB699D" w:rsidP="00C14FF4">
      <w:pPr>
        <w:pStyle w:val="Zkladntext"/>
        <w:numPr>
          <w:ilvl w:val="1"/>
          <w:numId w:val="3"/>
        </w:numPr>
        <w:spacing w:after="120" w:line="276" w:lineRule="auto"/>
        <w:rPr>
          <w:rFonts w:ascii="Arial" w:eastAsia="Times New Roman" w:hAnsi="Arial" w:cs="Arial"/>
          <w:sz w:val="22"/>
          <w:szCs w:val="22"/>
        </w:rPr>
      </w:pPr>
      <w:bookmarkStart w:id="21" w:name="_Hlk21857620"/>
      <w:r w:rsidRPr="007365C1">
        <w:rPr>
          <w:rFonts w:ascii="Arial" w:eastAsia="Times New Roman" w:hAnsi="Arial" w:cs="Arial"/>
          <w:sz w:val="22"/>
          <w:szCs w:val="22"/>
        </w:rPr>
        <w:t xml:space="preserve">Objednatel je rovněž oprávněn </w:t>
      </w:r>
      <w:r w:rsidR="00B42C33" w:rsidRPr="007365C1">
        <w:rPr>
          <w:rFonts w:ascii="Arial" w:eastAsia="Times New Roman" w:hAnsi="Arial" w:cs="Arial"/>
          <w:sz w:val="22"/>
          <w:szCs w:val="22"/>
        </w:rPr>
        <w:t>Smlouvu ukončit písemnou výpovědí bez uvedení důvodů</w:t>
      </w:r>
      <w:r w:rsidR="0097159B" w:rsidRPr="007365C1">
        <w:rPr>
          <w:rFonts w:ascii="Arial" w:eastAsia="Times New Roman" w:hAnsi="Arial" w:cs="Arial"/>
          <w:sz w:val="22"/>
          <w:szCs w:val="22"/>
        </w:rPr>
        <w:t>,</w:t>
      </w:r>
      <w:r w:rsidRPr="007365C1">
        <w:rPr>
          <w:rFonts w:ascii="Arial" w:eastAsia="Times New Roman" w:hAnsi="Arial" w:cs="Arial"/>
          <w:sz w:val="22"/>
          <w:szCs w:val="22"/>
        </w:rPr>
        <w:t xml:space="preserve"> a</w:t>
      </w:r>
      <w:r w:rsidR="0097159B" w:rsidRPr="007365C1">
        <w:rPr>
          <w:rFonts w:ascii="Arial" w:eastAsia="Times New Roman" w:hAnsi="Arial" w:cs="Arial"/>
          <w:sz w:val="22"/>
          <w:szCs w:val="22"/>
        </w:rPr>
        <w:t> </w:t>
      </w:r>
      <w:r w:rsidRPr="007365C1">
        <w:rPr>
          <w:rFonts w:ascii="Arial" w:eastAsia="Times New Roman" w:hAnsi="Arial" w:cs="Arial"/>
          <w:sz w:val="22"/>
          <w:szCs w:val="22"/>
        </w:rPr>
        <w:t>to ve vztahu k</w:t>
      </w:r>
      <w:r w:rsidR="00C0319F" w:rsidRPr="007365C1">
        <w:rPr>
          <w:rFonts w:ascii="Arial" w:eastAsia="Times New Roman" w:hAnsi="Arial" w:cs="Arial"/>
          <w:sz w:val="22"/>
          <w:szCs w:val="22"/>
        </w:rPr>
        <w:t> Servisním službám</w:t>
      </w:r>
      <w:r w:rsidR="00B42C33" w:rsidRPr="007365C1">
        <w:rPr>
          <w:rFonts w:ascii="Arial" w:eastAsia="Times New Roman" w:hAnsi="Arial" w:cs="Arial"/>
          <w:sz w:val="22"/>
          <w:szCs w:val="22"/>
        </w:rPr>
        <w:t xml:space="preserve">. V takovém případě činí výpovědní </w:t>
      </w:r>
      <w:r w:rsidR="001D59AE" w:rsidRPr="007365C1">
        <w:rPr>
          <w:rFonts w:ascii="Arial" w:eastAsia="Times New Roman" w:hAnsi="Arial" w:cs="Arial"/>
          <w:sz w:val="22"/>
          <w:szCs w:val="22"/>
        </w:rPr>
        <w:t>lhůt</w:t>
      </w:r>
      <w:r w:rsidR="0032705E">
        <w:rPr>
          <w:rFonts w:ascii="Arial" w:eastAsia="Times New Roman" w:hAnsi="Arial" w:cs="Arial"/>
          <w:sz w:val="22"/>
          <w:szCs w:val="22"/>
        </w:rPr>
        <w:t xml:space="preserve">a 6 měsíců a </w:t>
      </w:r>
      <w:r w:rsidR="00B42C33" w:rsidRPr="007365C1">
        <w:rPr>
          <w:rFonts w:ascii="Arial" w:eastAsia="Times New Roman" w:hAnsi="Arial" w:cs="Arial"/>
          <w:sz w:val="22"/>
          <w:szCs w:val="22"/>
        </w:rPr>
        <w:t xml:space="preserve">běží od prvého dne měsíce následujícího po doručení </w:t>
      </w:r>
      <w:r w:rsidR="0014686D" w:rsidRPr="007365C1">
        <w:rPr>
          <w:rFonts w:ascii="Arial" w:eastAsia="Times New Roman" w:hAnsi="Arial" w:cs="Arial"/>
          <w:sz w:val="22"/>
          <w:szCs w:val="22"/>
        </w:rPr>
        <w:t xml:space="preserve">písemné </w:t>
      </w:r>
      <w:r w:rsidR="00B42C33" w:rsidRPr="007365C1">
        <w:rPr>
          <w:rFonts w:ascii="Arial" w:eastAsia="Times New Roman" w:hAnsi="Arial" w:cs="Arial"/>
          <w:sz w:val="22"/>
          <w:szCs w:val="22"/>
        </w:rPr>
        <w:t>výpovědi</w:t>
      </w:r>
      <w:r w:rsidR="0014686D" w:rsidRPr="007365C1">
        <w:rPr>
          <w:rFonts w:ascii="Arial" w:eastAsia="Times New Roman" w:hAnsi="Arial" w:cs="Arial"/>
          <w:sz w:val="22"/>
          <w:szCs w:val="22"/>
        </w:rPr>
        <w:t xml:space="preserve"> druhé smluvní straně</w:t>
      </w:r>
      <w:r w:rsidR="00B42C33" w:rsidRPr="007365C1">
        <w:rPr>
          <w:rFonts w:ascii="Arial" w:eastAsia="Times New Roman" w:hAnsi="Arial" w:cs="Arial"/>
          <w:sz w:val="22"/>
          <w:szCs w:val="22"/>
        </w:rPr>
        <w:t>.</w:t>
      </w:r>
      <w:r w:rsidR="00857011" w:rsidRPr="007365C1">
        <w:rPr>
          <w:rFonts w:ascii="Arial" w:eastAsia="Times New Roman" w:hAnsi="Arial" w:cs="Arial"/>
          <w:sz w:val="22"/>
          <w:szCs w:val="22"/>
        </w:rPr>
        <w:t xml:space="preserve"> </w:t>
      </w:r>
      <w:r w:rsidR="00C0319F" w:rsidRPr="007365C1">
        <w:rPr>
          <w:rFonts w:ascii="Arial" w:eastAsia="Times New Roman" w:hAnsi="Arial" w:cs="Arial"/>
          <w:sz w:val="22"/>
          <w:szCs w:val="22"/>
        </w:rPr>
        <w:t xml:space="preserve">Oprávnění vypovědět </w:t>
      </w:r>
      <w:r w:rsidR="00FB7AAB" w:rsidRPr="007365C1">
        <w:rPr>
          <w:rFonts w:ascii="Arial" w:eastAsia="Times New Roman" w:hAnsi="Arial" w:cs="Arial"/>
          <w:sz w:val="22"/>
          <w:szCs w:val="22"/>
        </w:rPr>
        <w:t>S</w:t>
      </w:r>
      <w:r w:rsidR="00C0319F" w:rsidRPr="007365C1">
        <w:rPr>
          <w:rFonts w:ascii="Arial" w:eastAsia="Times New Roman" w:hAnsi="Arial" w:cs="Arial"/>
          <w:sz w:val="22"/>
          <w:szCs w:val="22"/>
        </w:rPr>
        <w:t xml:space="preserve">mlouvu ve vztahu k Servisním službám náleží </w:t>
      </w:r>
      <w:r w:rsidR="00FB7AAB" w:rsidRPr="007365C1">
        <w:rPr>
          <w:rFonts w:ascii="Arial" w:eastAsia="Times New Roman" w:hAnsi="Arial" w:cs="Arial"/>
          <w:sz w:val="22"/>
          <w:szCs w:val="22"/>
        </w:rPr>
        <w:t>r</w:t>
      </w:r>
      <w:r w:rsidR="00C0319F" w:rsidRPr="007365C1">
        <w:rPr>
          <w:rFonts w:ascii="Arial" w:eastAsia="Times New Roman" w:hAnsi="Arial" w:cs="Arial"/>
          <w:sz w:val="22"/>
          <w:szCs w:val="22"/>
        </w:rPr>
        <w:t xml:space="preserve">ovněž za obdobných podmínek Zhotoviteli, avšak Zhotovitel není oprávněn využít tohoto práva </w:t>
      </w:r>
      <w:r w:rsidR="00C0319F" w:rsidRPr="0032705E">
        <w:rPr>
          <w:rFonts w:ascii="Arial" w:eastAsia="Times New Roman" w:hAnsi="Arial" w:cs="Arial"/>
          <w:sz w:val="22"/>
          <w:szCs w:val="22"/>
        </w:rPr>
        <w:t>před uplynutím</w:t>
      </w:r>
      <w:r w:rsidR="0032705E" w:rsidRPr="0032705E">
        <w:rPr>
          <w:rFonts w:ascii="Arial" w:eastAsia="Times New Roman" w:hAnsi="Arial" w:cs="Arial"/>
          <w:sz w:val="22"/>
          <w:szCs w:val="22"/>
        </w:rPr>
        <w:t xml:space="preserve"> 24 m</w:t>
      </w:r>
      <w:r w:rsidR="00C0319F" w:rsidRPr="0032705E">
        <w:rPr>
          <w:rFonts w:ascii="Arial" w:eastAsia="Times New Roman" w:hAnsi="Arial" w:cs="Arial"/>
          <w:sz w:val="22"/>
          <w:szCs w:val="22"/>
        </w:rPr>
        <w:t>ěsíců od akceptace Díla jako celku a současně pro Zhotovitele platí výpovědní lhůta 6 měsíců</w:t>
      </w:r>
      <w:r w:rsidR="00C0319F" w:rsidRPr="007365C1">
        <w:rPr>
          <w:rFonts w:ascii="Arial" w:eastAsia="Times New Roman" w:hAnsi="Arial" w:cs="Arial"/>
          <w:sz w:val="22"/>
          <w:szCs w:val="22"/>
        </w:rPr>
        <w:t>.</w:t>
      </w:r>
      <w:bookmarkEnd w:id="21"/>
    </w:p>
    <w:p w14:paraId="04681073" w14:textId="77777777" w:rsidR="00B42C33" w:rsidRPr="007365C1" w:rsidRDefault="00046B10" w:rsidP="00C14FF4">
      <w:pPr>
        <w:pStyle w:val="Zkladntext"/>
        <w:numPr>
          <w:ilvl w:val="1"/>
          <w:numId w:val="3"/>
        </w:numPr>
        <w:spacing w:after="120" w:line="276" w:lineRule="auto"/>
        <w:rPr>
          <w:rFonts w:ascii="Arial" w:hAnsi="Arial" w:cs="Arial"/>
          <w:sz w:val="22"/>
          <w:szCs w:val="22"/>
        </w:rPr>
      </w:pPr>
      <w:r w:rsidRPr="007365C1">
        <w:rPr>
          <w:rFonts w:ascii="Arial" w:eastAsia="Times New Roman" w:hAnsi="Arial" w:cs="Arial"/>
          <w:sz w:val="22"/>
          <w:szCs w:val="22"/>
        </w:rPr>
        <w:t>Zhotovit</w:t>
      </w:r>
      <w:r w:rsidR="00B42C33" w:rsidRPr="007365C1">
        <w:rPr>
          <w:rFonts w:ascii="Arial" w:eastAsia="Times New Roman" w:hAnsi="Arial" w:cs="Arial"/>
          <w:sz w:val="22"/>
          <w:szCs w:val="22"/>
        </w:rPr>
        <w:t xml:space="preserve">el </w:t>
      </w:r>
      <w:r w:rsidR="00B42C33" w:rsidRPr="007365C1">
        <w:rPr>
          <w:rFonts w:ascii="Arial" w:hAnsi="Arial" w:cs="Arial"/>
          <w:sz w:val="22"/>
          <w:szCs w:val="22"/>
        </w:rPr>
        <w:t>je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oprávněn</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vstupovat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objektů</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Objednatele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souvislosti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plněním</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Smlouvy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jen</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souhlasem</w:t>
      </w:r>
      <w:r w:rsidR="00B42C33" w:rsidRPr="007365C1">
        <w:rPr>
          <w:rFonts w:ascii="Arial" w:eastAsia="Times New Roman" w:hAnsi="Arial" w:cs="Arial"/>
          <w:sz w:val="22"/>
          <w:szCs w:val="22"/>
        </w:rPr>
        <w:t xml:space="preserve"> </w:t>
      </w:r>
      <w:r w:rsidR="00B42C33" w:rsidRPr="007365C1">
        <w:rPr>
          <w:rFonts w:ascii="Arial" w:hAnsi="Arial" w:cs="Arial"/>
          <w:sz w:val="22"/>
          <w:szCs w:val="22"/>
        </w:rPr>
        <w:t>nebo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přítomnosti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oprávněné</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osoby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Objednatele.</w:t>
      </w:r>
    </w:p>
    <w:p w14:paraId="274BBDC2" w14:textId="77777777" w:rsidR="00B42C33" w:rsidRPr="007365C1" w:rsidRDefault="00B42C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Záležitosti</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této</w:t>
      </w:r>
      <w:r w:rsidRPr="007365C1">
        <w:rPr>
          <w:rFonts w:ascii="Arial" w:eastAsia="Times New Roman" w:hAnsi="Arial" w:cs="Arial"/>
          <w:sz w:val="22"/>
          <w:szCs w:val="22"/>
        </w:rPr>
        <w:t xml:space="preserve"> </w:t>
      </w:r>
      <w:r w:rsidRPr="007365C1">
        <w:rPr>
          <w:rFonts w:ascii="Arial" w:hAnsi="Arial" w:cs="Arial"/>
          <w:sz w:val="22"/>
          <w:szCs w:val="22"/>
        </w:rPr>
        <w:t>Smlouvě</w:t>
      </w:r>
      <w:r w:rsidRPr="007365C1">
        <w:rPr>
          <w:rFonts w:ascii="Arial" w:eastAsia="Times New Roman" w:hAnsi="Arial" w:cs="Arial"/>
          <w:sz w:val="22"/>
          <w:szCs w:val="22"/>
        </w:rPr>
        <w:t xml:space="preserve"> </w:t>
      </w:r>
      <w:r w:rsidRPr="007365C1">
        <w:rPr>
          <w:rFonts w:ascii="Arial" w:hAnsi="Arial" w:cs="Arial"/>
          <w:sz w:val="22"/>
          <w:szCs w:val="22"/>
        </w:rPr>
        <w:t>výslovně</w:t>
      </w:r>
      <w:r w:rsidRPr="007365C1">
        <w:rPr>
          <w:rFonts w:ascii="Arial" w:eastAsia="Times New Roman" w:hAnsi="Arial" w:cs="Arial"/>
          <w:sz w:val="22"/>
          <w:szCs w:val="22"/>
        </w:rPr>
        <w:t xml:space="preserve"> </w:t>
      </w:r>
      <w:r w:rsidRPr="007365C1">
        <w:rPr>
          <w:rFonts w:ascii="Arial" w:hAnsi="Arial" w:cs="Arial"/>
          <w:sz w:val="22"/>
          <w:szCs w:val="22"/>
        </w:rPr>
        <w:t>neupravené</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řídí</w:t>
      </w:r>
      <w:r w:rsidRPr="007365C1">
        <w:rPr>
          <w:rFonts w:ascii="Arial" w:eastAsia="Times New Roman" w:hAnsi="Arial" w:cs="Arial"/>
          <w:sz w:val="22"/>
          <w:szCs w:val="22"/>
        </w:rPr>
        <w:t xml:space="preserve"> </w:t>
      </w:r>
      <w:r w:rsidRPr="007365C1">
        <w:rPr>
          <w:rFonts w:ascii="Arial" w:hAnsi="Arial" w:cs="Arial"/>
          <w:sz w:val="22"/>
          <w:szCs w:val="22"/>
        </w:rPr>
        <w:t>příslušnými</w:t>
      </w:r>
      <w:r w:rsidRPr="007365C1">
        <w:rPr>
          <w:rFonts w:ascii="Arial" w:eastAsia="Times New Roman" w:hAnsi="Arial" w:cs="Arial"/>
          <w:sz w:val="22"/>
          <w:szCs w:val="22"/>
        </w:rPr>
        <w:t xml:space="preserve"> </w:t>
      </w:r>
      <w:r w:rsidRPr="007365C1">
        <w:rPr>
          <w:rFonts w:ascii="Arial" w:hAnsi="Arial" w:cs="Arial"/>
          <w:sz w:val="22"/>
          <w:szCs w:val="22"/>
        </w:rPr>
        <w:t>ustanoveními</w:t>
      </w:r>
      <w:r w:rsidRPr="007365C1">
        <w:rPr>
          <w:rFonts w:ascii="Arial" w:eastAsia="Times New Roman" w:hAnsi="Arial" w:cs="Arial"/>
          <w:sz w:val="22"/>
          <w:szCs w:val="22"/>
        </w:rPr>
        <w:t xml:space="preserve"> </w:t>
      </w:r>
      <w:r w:rsidR="00FB7AAB" w:rsidRPr="007365C1">
        <w:rPr>
          <w:rFonts w:ascii="Arial" w:hAnsi="Arial" w:cs="Arial"/>
          <w:sz w:val="22"/>
          <w:szCs w:val="22"/>
        </w:rPr>
        <w:t>OZ</w:t>
      </w:r>
      <w:r w:rsidRPr="007365C1">
        <w:rPr>
          <w:rFonts w:ascii="Arial" w:eastAsia="Times New Roman" w:hAnsi="Arial" w:cs="Arial"/>
          <w:sz w:val="22"/>
          <w:szCs w:val="22"/>
        </w:rPr>
        <w:t xml:space="preserve"> </w:t>
      </w:r>
      <w:r w:rsidRPr="007365C1">
        <w:rPr>
          <w:rFonts w:ascii="Arial" w:hAnsi="Arial" w:cs="Arial"/>
          <w:sz w:val="22"/>
          <w:szCs w:val="22"/>
        </w:rPr>
        <w:t>a</w:t>
      </w:r>
      <w:r w:rsidR="00D34E68" w:rsidRPr="007365C1">
        <w:rPr>
          <w:rFonts w:ascii="Arial" w:eastAsia="Times New Roman" w:hAnsi="Arial" w:cs="Arial"/>
          <w:sz w:val="22"/>
          <w:szCs w:val="22"/>
        </w:rPr>
        <w:t> </w:t>
      </w:r>
      <w:r w:rsidR="0014686D" w:rsidRPr="007365C1">
        <w:rPr>
          <w:rFonts w:ascii="Arial" w:hAnsi="Arial" w:cs="Arial"/>
          <w:sz w:val="22"/>
          <w:szCs w:val="22"/>
        </w:rPr>
        <w:t>příslušnými právními předpisy souvisejícími</w:t>
      </w:r>
      <w:r w:rsidRPr="007365C1">
        <w:rPr>
          <w:rFonts w:ascii="Arial" w:hAnsi="Arial" w:cs="Arial"/>
          <w:sz w:val="22"/>
          <w:szCs w:val="22"/>
        </w:rPr>
        <w:t>.</w:t>
      </w:r>
      <w:r w:rsidR="00C0319F" w:rsidRPr="007365C1">
        <w:rPr>
          <w:rFonts w:ascii="Arial" w:hAnsi="Arial" w:cs="Arial"/>
          <w:sz w:val="22"/>
          <w:szCs w:val="22"/>
        </w:rPr>
        <w:t xml:space="preserve"> Veškeré případné spory ze Smlouvy budou v</w:t>
      </w:r>
      <w:r w:rsidR="00D34E68" w:rsidRPr="007365C1">
        <w:rPr>
          <w:rFonts w:ascii="Arial" w:hAnsi="Arial" w:cs="Arial"/>
          <w:sz w:val="22"/>
          <w:szCs w:val="22"/>
        </w:rPr>
        <w:t> </w:t>
      </w:r>
      <w:r w:rsidR="00C0319F" w:rsidRPr="007365C1">
        <w:rPr>
          <w:rFonts w:ascii="Arial" w:hAnsi="Arial" w:cs="Arial"/>
          <w:sz w:val="22"/>
          <w:szCs w:val="22"/>
        </w:rPr>
        <w:t>prvé řadě řešeny smírem (tento postup se nevztahuje na vymáhání finančních pohledávek vzniklých z porušení povinnosti zaplatit pohledávku). Pokud smíru nebude dosaženo během 30 dnů, všechny spory ze Smlouvy a v souvislosti s ní budou řešeny věcně a místně příslušným soudem v České republice.</w:t>
      </w:r>
    </w:p>
    <w:p w14:paraId="1FBB74E0" w14:textId="7F9286C0" w:rsidR="00DD50CC" w:rsidRPr="007365C1" w:rsidRDefault="0065402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Smluvní strany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zavazují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vzájemně</w:t>
      </w:r>
      <w:r w:rsidR="00B42C33" w:rsidRPr="007365C1">
        <w:rPr>
          <w:rFonts w:ascii="Arial" w:eastAsia="Times New Roman" w:hAnsi="Arial" w:cs="Arial"/>
          <w:sz w:val="22"/>
          <w:szCs w:val="22"/>
        </w:rPr>
        <w:t xml:space="preserve"> </w:t>
      </w:r>
      <w:r w:rsidR="00B42C33" w:rsidRPr="007365C1">
        <w:rPr>
          <w:rFonts w:ascii="Arial" w:hAnsi="Arial" w:cs="Arial"/>
          <w:sz w:val="22"/>
          <w:szCs w:val="22"/>
        </w:rPr>
        <w:t>informovat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všech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organizačních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změnách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(název,</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sídlo,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tel.,</w:t>
      </w:r>
      <w:r w:rsidR="00B42C33" w:rsidRPr="007365C1">
        <w:rPr>
          <w:rFonts w:ascii="Arial" w:eastAsia="Times New Roman" w:hAnsi="Arial" w:cs="Arial"/>
          <w:sz w:val="22"/>
          <w:szCs w:val="22"/>
        </w:rPr>
        <w:t xml:space="preserve"> </w:t>
      </w:r>
      <w:r w:rsidR="00B42C33" w:rsidRPr="007365C1">
        <w:rPr>
          <w:rFonts w:ascii="Arial" w:hAnsi="Arial" w:cs="Arial"/>
          <w:sz w:val="22"/>
          <w:szCs w:val="22"/>
        </w:rPr>
        <w:t>apod.).</w:t>
      </w:r>
    </w:p>
    <w:p w14:paraId="757F6E18" w14:textId="26C378A2" w:rsidR="00B42C33" w:rsidRPr="007365C1" w:rsidRDefault="00654023" w:rsidP="00C14FF4">
      <w:pPr>
        <w:pStyle w:val="Zkladntext"/>
        <w:numPr>
          <w:ilvl w:val="1"/>
          <w:numId w:val="3"/>
        </w:numPr>
        <w:spacing w:after="120" w:line="276" w:lineRule="auto"/>
        <w:rPr>
          <w:rFonts w:ascii="Arial" w:hAnsi="Arial" w:cs="Arial"/>
          <w:sz w:val="22"/>
          <w:szCs w:val="22"/>
        </w:rPr>
      </w:pPr>
      <w:r w:rsidRPr="007365C1">
        <w:rPr>
          <w:rFonts w:ascii="Arial" w:eastAsia="Times New Roman" w:hAnsi="Arial" w:cs="Arial"/>
          <w:sz w:val="22"/>
          <w:szCs w:val="22"/>
        </w:rPr>
        <w:t>Smluvní strany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jsou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povinn</w:t>
      </w:r>
      <w:r w:rsidRPr="007365C1">
        <w:rPr>
          <w:rFonts w:ascii="Arial" w:hAnsi="Arial" w:cs="Arial"/>
          <w:sz w:val="22"/>
          <w:szCs w:val="22"/>
        </w:rPr>
        <w:t>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zachovat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mlčenlivost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všech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skutečnostech,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údajích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a</w:t>
      </w:r>
      <w:r w:rsidR="00D34E68" w:rsidRPr="007365C1">
        <w:rPr>
          <w:rFonts w:ascii="Arial" w:eastAsia="Times New Roman" w:hAnsi="Arial" w:cs="Arial"/>
          <w:sz w:val="22"/>
          <w:szCs w:val="22"/>
        </w:rPr>
        <w:t> </w:t>
      </w:r>
      <w:r w:rsidR="00B42C33" w:rsidRPr="007365C1">
        <w:rPr>
          <w:rFonts w:ascii="Arial" w:hAnsi="Arial" w:cs="Arial"/>
          <w:sz w:val="22"/>
          <w:szCs w:val="22"/>
        </w:rPr>
        <w:t>informacích,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týkajících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druhé</w:t>
      </w:r>
      <w:r w:rsidR="00B42C33" w:rsidRPr="007365C1">
        <w:rPr>
          <w:rFonts w:ascii="Arial" w:eastAsia="Times New Roman" w:hAnsi="Arial" w:cs="Arial"/>
          <w:sz w:val="22"/>
          <w:szCs w:val="22"/>
        </w:rPr>
        <w:t xml:space="preserve"> </w:t>
      </w:r>
      <w:r w:rsidR="0014686D" w:rsidRPr="007365C1">
        <w:rPr>
          <w:rFonts w:ascii="Arial" w:eastAsia="Times New Roman" w:hAnsi="Arial" w:cs="Arial"/>
          <w:sz w:val="22"/>
          <w:szCs w:val="22"/>
        </w:rPr>
        <w:t xml:space="preserve">smluvní </w:t>
      </w:r>
      <w:r w:rsidR="00B42C33" w:rsidRPr="007365C1">
        <w:rPr>
          <w:rFonts w:ascii="Arial" w:hAnsi="Arial" w:cs="Arial"/>
          <w:sz w:val="22"/>
          <w:szCs w:val="22"/>
        </w:rPr>
        <w:t>strany,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které</w:t>
      </w:r>
      <w:r w:rsidR="00B42C33" w:rsidRPr="007365C1">
        <w:rPr>
          <w:rFonts w:ascii="Arial" w:eastAsia="Times New Roman" w:hAnsi="Arial" w:cs="Arial"/>
          <w:sz w:val="22"/>
          <w:szCs w:val="22"/>
        </w:rPr>
        <w:t xml:space="preserve"> </w:t>
      </w:r>
      <w:r w:rsidR="00B42C33" w:rsidRPr="007365C1">
        <w:rPr>
          <w:rFonts w:ascii="Arial" w:hAnsi="Arial" w:cs="Arial"/>
          <w:sz w:val="22"/>
          <w:szCs w:val="22"/>
        </w:rPr>
        <w:t>mají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povahu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jejich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obchodního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tajemství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w:t>
      </w:r>
      <w:r w:rsidR="00B42C33" w:rsidRPr="007365C1">
        <w:rPr>
          <w:rFonts w:ascii="Arial" w:eastAsia="Times New Roman" w:hAnsi="Arial" w:cs="Arial"/>
          <w:sz w:val="22"/>
          <w:szCs w:val="22"/>
        </w:rPr>
        <w:t xml:space="preserve"> </w:t>
      </w:r>
      <w:r w:rsidR="00B42C33" w:rsidRPr="007365C1">
        <w:rPr>
          <w:rFonts w:ascii="Arial" w:hAnsi="Arial" w:cs="Arial"/>
          <w:sz w:val="22"/>
          <w:szCs w:val="22"/>
        </w:rPr>
        <w:t>rozsahu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podmínek</w:t>
      </w:r>
      <w:r w:rsidR="00B42C33" w:rsidRPr="007365C1">
        <w:rPr>
          <w:rFonts w:ascii="Arial" w:eastAsia="Times New Roman" w:hAnsi="Arial" w:cs="Arial"/>
          <w:sz w:val="22"/>
          <w:szCs w:val="22"/>
        </w:rPr>
        <w:t xml:space="preserve"> </w:t>
      </w:r>
      <w:r w:rsidR="003572FA" w:rsidRPr="007365C1">
        <w:rPr>
          <w:rFonts w:ascii="Arial" w:hAnsi="Arial" w:cs="Arial"/>
          <w:sz w:val="22"/>
          <w:szCs w:val="22"/>
        </w:rPr>
        <w:t>§</w:t>
      </w:r>
      <w:r w:rsidR="00DE403A" w:rsidRPr="007365C1">
        <w:rPr>
          <w:rFonts w:ascii="Arial" w:hAnsi="Arial" w:cs="Arial"/>
          <w:sz w:val="22"/>
          <w:szCs w:val="22"/>
        </w:rPr>
        <w:t xml:space="preserve"> </w:t>
      </w:r>
      <w:r w:rsidR="003572FA" w:rsidRPr="007365C1">
        <w:rPr>
          <w:rFonts w:ascii="Arial" w:hAnsi="Arial" w:cs="Arial"/>
          <w:sz w:val="22"/>
          <w:szCs w:val="22"/>
        </w:rPr>
        <w:t>504</w:t>
      </w:r>
      <w:r w:rsidR="00B42C33" w:rsidRPr="007365C1">
        <w:rPr>
          <w:rFonts w:ascii="Arial" w:eastAsia="Times New Roman" w:hAnsi="Arial" w:cs="Arial"/>
          <w:sz w:val="22"/>
          <w:szCs w:val="22"/>
        </w:rPr>
        <w:t xml:space="preserve"> </w:t>
      </w:r>
      <w:r w:rsidR="00C0319F" w:rsidRPr="007365C1">
        <w:rPr>
          <w:rFonts w:ascii="Arial" w:eastAsia="Times New Roman" w:hAnsi="Arial" w:cs="Arial"/>
          <w:sz w:val="22"/>
          <w:szCs w:val="22"/>
        </w:rPr>
        <w:t>OZ</w:t>
      </w:r>
      <w:r w:rsidR="00B42C33" w:rsidRPr="007365C1">
        <w:rPr>
          <w:rFonts w:ascii="Arial" w:hAnsi="Arial" w:cs="Arial"/>
          <w:sz w:val="22"/>
          <w:szCs w:val="22"/>
        </w:rPr>
        <w: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kterých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dozví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souvislosti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plněním</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Smlouvy.</w:t>
      </w:r>
      <w:r w:rsidR="00B42C33" w:rsidRPr="007365C1">
        <w:rPr>
          <w:rFonts w:ascii="Arial" w:eastAsia="Times New Roman" w:hAnsi="Arial" w:cs="Arial"/>
          <w:sz w:val="22"/>
          <w:szCs w:val="22"/>
        </w:rPr>
        <w:t xml:space="preserve"> </w:t>
      </w:r>
      <w:r w:rsidRPr="007365C1">
        <w:rPr>
          <w:rFonts w:ascii="Arial" w:eastAsia="Times New Roman" w:hAnsi="Arial" w:cs="Arial"/>
          <w:sz w:val="22"/>
          <w:szCs w:val="22"/>
        </w:rPr>
        <w:t>Smluvní strany</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zavazují,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že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tyto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skutečnosti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nesdělí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ani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jiným</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způsobem</w:t>
      </w:r>
      <w:r w:rsidR="00B42C33" w:rsidRPr="007365C1">
        <w:rPr>
          <w:rFonts w:ascii="Arial" w:eastAsia="Times New Roman" w:hAnsi="Arial" w:cs="Arial"/>
          <w:sz w:val="22"/>
          <w:szCs w:val="22"/>
        </w:rPr>
        <w:t xml:space="preserve"> </w:t>
      </w:r>
      <w:r w:rsidR="00B42C33" w:rsidRPr="007365C1">
        <w:rPr>
          <w:rFonts w:ascii="Arial" w:hAnsi="Arial" w:cs="Arial"/>
          <w:sz w:val="22"/>
          <w:szCs w:val="22"/>
        </w:rPr>
        <w:t>neposkytnou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žádné</w:t>
      </w:r>
      <w:r w:rsidR="00B42C33" w:rsidRPr="007365C1">
        <w:rPr>
          <w:rFonts w:ascii="Arial" w:eastAsia="Times New Roman" w:hAnsi="Arial" w:cs="Arial"/>
          <w:sz w:val="22"/>
          <w:szCs w:val="22"/>
        </w:rPr>
        <w:t xml:space="preserve"> </w:t>
      </w:r>
      <w:r w:rsidR="00B42C33" w:rsidRPr="007365C1">
        <w:rPr>
          <w:rFonts w:ascii="Arial" w:hAnsi="Arial" w:cs="Arial"/>
          <w:sz w:val="22"/>
          <w:szCs w:val="22"/>
        </w:rPr>
        <w:t>třetí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osobě</w:t>
      </w:r>
      <w:r w:rsidR="00B42C33" w:rsidRPr="007365C1">
        <w:rPr>
          <w:rFonts w:ascii="Arial" w:eastAsia="Times New Roman" w:hAnsi="Arial" w:cs="Arial"/>
          <w:sz w:val="22"/>
          <w:szCs w:val="22"/>
        </w:rPr>
        <w:t xml:space="preserve"> </w:t>
      </w:r>
      <w:r w:rsidR="00B42C33" w:rsidRPr="007365C1">
        <w:rPr>
          <w:rFonts w:ascii="Arial" w:hAnsi="Arial" w:cs="Arial"/>
          <w:sz w:val="22"/>
          <w:szCs w:val="22"/>
        </w:rPr>
        <w:t>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zajistí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jejich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přiměřenou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ochranu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utajení.</w:t>
      </w:r>
    </w:p>
    <w:p w14:paraId="34AF7BD1" w14:textId="1DEE4EB9" w:rsidR="00730B67" w:rsidRPr="007365C1" w:rsidRDefault="00730B67" w:rsidP="00C14FF4">
      <w:pPr>
        <w:pStyle w:val="Zkladntext"/>
        <w:numPr>
          <w:ilvl w:val="1"/>
          <w:numId w:val="3"/>
        </w:numPr>
        <w:spacing w:after="120" w:line="276" w:lineRule="auto"/>
        <w:rPr>
          <w:rFonts w:ascii="Arial" w:hAnsi="Arial" w:cs="Arial"/>
          <w:sz w:val="22"/>
          <w:szCs w:val="22"/>
        </w:rPr>
      </w:pPr>
      <w:r w:rsidRPr="007365C1">
        <w:rPr>
          <w:rFonts w:ascii="Arial" w:eastAsia="Times New Roman" w:hAnsi="Arial" w:cs="Arial"/>
          <w:sz w:val="22"/>
          <w:szCs w:val="22"/>
        </w:rPr>
        <w:t xml:space="preserve">Zhotovitel </w:t>
      </w:r>
      <w:r w:rsidRPr="007365C1">
        <w:rPr>
          <w:rFonts w:ascii="Arial" w:hAnsi="Arial" w:cs="Arial"/>
          <w:sz w:val="22"/>
          <w:szCs w:val="22"/>
        </w:rPr>
        <w:t xml:space="preserve">je dle zákona č. </w:t>
      </w:r>
      <w:r w:rsidR="007C2832" w:rsidRPr="007365C1">
        <w:rPr>
          <w:rFonts w:ascii="Arial" w:hAnsi="Arial" w:cs="Arial"/>
          <w:sz w:val="22"/>
          <w:szCs w:val="22"/>
        </w:rPr>
        <w:t>110/2019</w:t>
      </w:r>
      <w:r w:rsidRPr="007365C1">
        <w:rPr>
          <w:rFonts w:ascii="Arial" w:hAnsi="Arial" w:cs="Arial"/>
          <w:sz w:val="22"/>
          <w:szCs w:val="22"/>
        </w:rPr>
        <w:t xml:space="preserve"> Sb., o </w:t>
      </w:r>
      <w:r w:rsidR="007C2832" w:rsidRPr="007365C1">
        <w:rPr>
          <w:rFonts w:ascii="Arial" w:hAnsi="Arial" w:cs="Arial"/>
          <w:sz w:val="22"/>
          <w:szCs w:val="22"/>
        </w:rPr>
        <w:t>zpracování</w:t>
      </w:r>
      <w:r w:rsidRPr="007365C1">
        <w:rPr>
          <w:rFonts w:ascii="Arial" w:hAnsi="Arial" w:cs="Arial"/>
          <w:sz w:val="22"/>
          <w:szCs w:val="22"/>
        </w:rPr>
        <w:t xml:space="preserve"> osobních údajů, ve znění pozdějších předpisů, a dle </w:t>
      </w:r>
      <w:r w:rsidR="00CD5803" w:rsidRPr="007365C1">
        <w:rPr>
          <w:rFonts w:ascii="Arial" w:hAnsi="Arial" w:cs="Arial"/>
          <w:sz w:val="22"/>
          <w:szCs w:val="22"/>
        </w:rPr>
        <w:t xml:space="preserve">Nařízení Evropského Parlamentu a Rady (EU) 2016/679 ze dne 27. dubna </w:t>
      </w:r>
      <w:r w:rsidR="00CD5803" w:rsidRPr="007365C1">
        <w:rPr>
          <w:rFonts w:ascii="Arial" w:hAnsi="Arial" w:cs="Arial"/>
          <w:sz w:val="22"/>
          <w:szCs w:val="22"/>
        </w:rPr>
        <w:lastRenderedPageBreak/>
        <w:t>2016, o ochraně fyzických osob v souvislosti se zpracováním osobních údajů a o volném pohybu těchto údajů a o zrušení směrnice 95/46ES, (obecné nařízení o ochraně osobních údajů)</w:t>
      </w:r>
      <w:r w:rsidRPr="007365C1">
        <w:rPr>
          <w:rFonts w:ascii="Arial" w:hAnsi="Arial" w:cs="Arial"/>
          <w:sz w:val="22"/>
          <w:szCs w:val="22"/>
        </w:rPr>
        <w:t>, povinen zachovávat mlčenlivost o osobních údajích a o bezpečnostních opatřeních, jejichž zveřejnění by ohrozilo zabezpečení osobních údajů v informačním systému Objednatele. Povinnost mlčenlivosti trvá i po ukončení</w:t>
      </w:r>
      <w:r w:rsidR="00F016F4" w:rsidRPr="007365C1">
        <w:rPr>
          <w:rFonts w:ascii="Arial" w:hAnsi="Arial" w:cs="Arial"/>
          <w:sz w:val="22"/>
          <w:szCs w:val="22"/>
        </w:rPr>
        <w:t xml:space="preserve"> účinnosti S</w:t>
      </w:r>
      <w:r w:rsidRPr="007365C1">
        <w:rPr>
          <w:rFonts w:ascii="Arial" w:hAnsi="Arial" w:cs="Arial"/>
          <w:sz w:val="22"/>
          <w:szCs w:val="22"/>
        </w:rPr>
        <w:t xml:space="preserve">mlouvy. </w:t>
      </w:r>
      <w:r w:rsidRPr="007365C1">
        <w:rPr>
          <w:rFonts w:ascii="Arial" w:eastAsia="Times New Roman" w:hAnsi="Arial" w:cs="Arial"/>
          <w:sz w:val="22"/>
          <w:szCs w:val="22"/>
        </w:rPr>
        <w:t>Zhotovitel</w:t>
      </w:r>
      <w:r w:rsidRPr="007365C1">
        <w:rPr>
          <w:rFonts w:ascii="Arial" w:hAnsi="Arial" w:cs="Arial"/>
          <w:sz w:val="22"/>
          <w:szCs w:val="22"/>
        </w:rPr>
        <w:t xml:space="preserve"> odpovídá Objednateli v plné míře za škodu, kterou mu způsobí porušením tohoto ustanovení.</w:t>
      </w:r>
    </w:p>
    <w:p w14:paraId="4B2DC662" w14:textId="77777777" w:rsidR="00B42C33" w:rsidRPr="007365C1" w:rsidRDefault="00DE403A"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Objednatel</w:t>
      </w:r>
      <w:r w:rsidR="00B42C33" w:rsidRPr="007365C1">
        <w:rPr>
          <w:rFonts w:ascii="Arial" w:eastAsia="Times New Roman" w:hAnsi="Arial" w:cs="Arial"/>
          <w:sz w:val="22"/>
          <w:szCs w:val="22"/>
        </w:rPr>
        <w:t xml:space="preserve"> </w:t>
      </w:r>
      <w:r w:rsidR="00B42C33" w:rsidRPr="007365C1">
        <w:rPr>
          <w:rFonts w:ascii="Arial" w:hAnsi="Arial" w:cs="Arial"/>
          <w:sz w:val="22"/>
          <w:szCs w:val="22"/>
        </w:rPr>
        <w:t>je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při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nakládání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veřejnými</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prostředky</w:t>
      </w:r>
      <w:r w:rsidR="00B42C33" w:rsidRPr="007365C1">
        <w:rPr>
          <w:rFonts w:ascii="Arial" w:eastAsia="Times New Roman" w:hAnsi="Arial" w:cs="Arial"/>
          <w:sz w:val="22"/>
          <w:szCs w:val="22"/>
        </w:rPr>
        <w:t xml:space="preserve"> </w:t>
      </w:r>
      <w:r w:rsidRPr="007365C1">
        <w:rPr>
          <w:rFonts w:ascii="Arial" w:hAnsi="Arial" w:cs="Arial"/>
          <w:sz w:val="22"/>
          <w:szCs w:val="22"/>
        </w:rPr>
        <w:t>povinen</w:t>
      </w:r>
      <w:r w:rsidR="00B42C33" w:rsidRPr="007365C1">
        <w:rPr>
          <w:rFonts w:ascii="Arial" w:eastAsia="Times New Roman" w:hAnsi="Arial" w:cs="Arial"/>
          <w:sz w:val="22"/>
          <w:szCs w:val="22"/>
        </w:rPr>
        <w:t xml:space="preserve"> </w:t>
      </w:r>
      <w:r w:rsidR="00B42C33" w:rsidRPr="007365C1">
        <w:rPr>
          <w:rFonts w:ascii="Arial" w:hAnsi="Arial" w:cs="Arial"/>
          <w:sz w:val="22"/>
          <w:szCs w:val="22"/>
        </w:rPr>
        <w:t>dodržovat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ustanovení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zákona</w:t>
      </w:r>
      <w:r w:rsidR="00B42C33" w:rsidRPr="007365C1">
        <w:rPr>
          <w:rFonts w:ascii="Arial" w:eastAsia="Times New Roman" w:hAnsi="Arial" w:cs="Arial"/>
          <w:sz w:val="22"/>
          <w:szCs w:val="22"/>
        </w:rPr>
        <w:t xml:space="preserve"> </w:t>
      </w:r>
      <w:r w:rsidR="00B42C33" w:rsidRPr="007365C1">
        <w:rPr>
          <w:rFonts w:ascii="Arial" w:hAnsi="Arial" w:cs="Arial"/>
          <w:sz w:val="22"/>
          <w:szCs w:val="22"/>
        </w:rPr>
        <w:t>č.</w:t>
      </w:r>
      <w:r w:rsidR="00B42C33" w:rsidRPr="007365C1">
        <w:rPr>
          <w:rFonts w:ascii="Arial" w:eastAsia="Times New Roman" w:hAnsi="Arial" w:cs="Arial"/>
          <w:sz w:val="22"/>
          <w:szCs w:val="22"/>
        </w:rPr>
        <w:t xml:space="preserve"> </w:t>
      </w:r>
      <w:r w:rsidR="00B42C33" w:rsidRPr="007365C1">
        <w:rPr>
          <w:rFonts w:ascii="Arial" w:hAnsi="Arial" w:cs="Arial"/>
          <w:sz w:val="22"/>
          <w:szCs w:val="22"/>
        </w:rPr>
        <w:t>106/1999</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Sb.,</w:t>
      </w:r>
      <w:r w:rsidR="00B42C33" w:rsidRPr="007365C1">
        <w:rPr>
          <w:rFonts w:ascii="Arial" w:eastAsia="Times New Roman" w:hAnsi="Arial" w:cs="Arial"/>
          <w:sz w:val="22"/>
          <w:szCs w:val="22"/>
        </w:rPr>
        <w:t xml:space="preserve"> </w:t>
      </w:r>
      <w:r w:rsidR="00B42C33" w:rsidRPr="007365C1">
        <w:rPr>
          <w:rFonts w:ascii="Arial" w:hAnsi="Arial" w:cs="Arial"/>
          <w:sz w:val="22"/>
          <w:szCs w:val="22"/>
        </w:rPr>
        <w:t>o</w:t>
      </w:r>
      <w:r w:rsidR="00B42C33" w:rsidRPr="007365C1">
        <w:rPr>
          <w:rFonts w:ascii="Arial" w:eastAsia="Times New Roman" w:hAnsi="Arial" w:cs="Arial"/>
          <w:sz w:val="22"/>
          <w:szCs w:val="22"/>
        </w:rPr>
        <w:t xml:space="preserve"> </w:t>
      </w:r>
      <w:r w:rsidR="00B42C33" w:rsidRPr="007365C1">
        <w:rPr>
          <w:rFonts w:ascii="Arial" w:hAnsi="Arial" w:cs="Arial"/>
          <w:sz w:val="22"/>
          <w:szCs w:val="22"/>
        </w:rPr>
        <w:t>svobodném</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přístupu</w:t>
      </w:r>
      <w:r w:rsidR="00B42C33" w:rsidRPr="007365C1">
        <w:rPr>
          <w:rFonts w:ascii="Arial" w:eastAsia="Times New Roman" w:hAnsi="Arial" w:cs="Arial"/>
          <w:sz w:val="22"/>
          <w:szCs w:val="22"/>
        </w:rPr>
        <w:t xml:space="preserve"> </w:t>
      </w:r>
      <w:r w:rsidR="00B42C33" w:rsidRPr="007365C1">
        <w:rPr>
          <w:rFonts w:ascii="Arial" w:hAnsi="Arial" w:cs="Arial"/>
          <w:sz w:val="22"/>
          <w:szCs w:val="22"/>
        </w:rPr>
        <w:t>k</w:t>
      </w:r>
      <w:r w:rsidRPr="007365C1">
        <w:rPr>
          <w:rFonts w:ascii="Arial" w:eastAsia="Times New Roman" w:hAnsi="Arial" w:cs="Arial"/>
          <w:sz w:val="22"/>
          <w:szCs w:val="22"/>
        </w:rPr>
        <w:t> </w:t>
      </w:r>
      <w:r w:rsidR="00B42C33" w:rsidRPr="007365C1">
        <w:rPr>
          <w:rFonts w:ascii="Arial" w:hAnsi="Arial" w:cs="Arial"/>
          <w:sz w:val="22"/>
          <w:szCs w:val="22"/>
        </w:rPr>
        <w:t>informacím</w:t>
      </w:r>
      <w:r w:rsidRPr="007365C1">
        <w:rPr>
          <w:rFonts w:ascii="Arial" w:hAnsi="Arial" w:cs="Arial"/>
          <w:sz w:val="22"/>
          <w:szCs w:val="22"/>
        </w:rPr>
        <w:t>,</w:t>
      </w:r>
      <w:r w:rsidR="00B42C33" w:rsidRPr="007365C1">
        <w:rPr>
          <w:rFonts w:ascii="Arial" w:eastAsia="Times New Roman" w:hAnsi="Arial" w:cs="Arial"/>
          <w:sz w:val="22"/>
          <w:szCs w:val="22"/>
        </w:rPr>
        <w:t xml:space="preserve"> </w:t>
      </w:r>
      <w:r w:rsidR="00B42C33" w:rsidRPr="007365C1">
        <w:rPr>
          <w:rFonts w:ascii="Arial" w:hAnsi="Arial" w:cs="Arial"/>
          <w:sz w:val="22"/>
          <w:szCs w:val="22"/>
        </w:rPr>
        <w:t>ve</w:t>
      </w:r>
      <w:r w:rsidR="00B42C33" w:rsidRPr="007365C1">
        <w:rPr>
          <w:rFonts w:ascii="Arial" w:eastAsia="Times New Roman" w:hAnsi="Arial" w:cs="Arial"/>
          <w:sz w:val="22"/>
          <w:szCs w:val="22"/>
        </w:rPr>
        <w:t xml:space="preserve"> </w:t>
      </w:r>
      <w:r w:rsidR="00B42C33" w:rsidRPr="007365C1">
        <w:rPr>
          <w:rFonts w:ascii="Arial" w:hAnsi="Arial" w:cs="Arial"/>
          <w:sz w:val="22"/>
          <w:szCs w:val="22"/>
        </w:rPr>
        <w:t>znění</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pozdějších</w:t>
      </w:r>
      <w:r w:rsidR="00B42C33" w:rsidRPr="007365C1">
        <w:rPr>
          <w:rFonts w:ascii="Arial" w:eastAsia="Times New Roman" w:hAnsi="Arial" w:cs="Arial"/>
          <w:sz w:val="22"/>
          <w:szCs w:val="22"/>
        </w:rPr>
        <w:t xml:space="preserve"> </w:t>
      </w:r>
      <w:r w:rsidR="00B42C33" w:rsidRPr="007365C1">
        <w:rPr>
          <w:rFonts w:ascii="Arial" w:hAnsi="Arial" w:cs="Arial"/>
          <w:sz w:val="22"/>
          <w:szCs w:val="22"/>
        </w:rPr>
        <w:t>předpisů.</w:t>
      </w:r>
    </w:p>
    <w:p w14:paraId="3620860D" w14:textId="66FA4072" w:rsidR="00B42C33" w:rsidRPr="007365C1" w:rsidRDefault="00B42C33" w:rsidP="00C14FF4">
      <w:pPr>
        <w:pStyle w:val="Zkladntext"/>
        <w:numPr>
          <w:ilvl w:val="1"/>
          <w:numId w:val="3"/>
        </w:numPr>
        <w:spacing w:after="120" w:line="276" w:lineRule="auto"/>
        <w:rPr>
          <w:rFonts w:ascii="Arial" w:hAnsi="Arial" w:cs="Arial"/>
          <w:sz w:val="22"/>
          <w:szCs w:val="22"/>
        </w:rPr>
      </w:pPr>
      <w:r w:rsidRPr="007365C1">
        <w:rPr>
          <w:rFonts w:ascii="Arial" w:eastAsia="Times New Roman" w:hAnsi="Arial" w:cs="Arial"/>
          <w:sz w:val="22"/>
          <w:szCs w:val="22"/>
        </w:rPr>
        <w:t>S</w:t>
      </w:r>
      <w:r w:rsidRPr="007365C1">
        <w:rPr>
          <w:rFonts w:ascii="Arial" w:hAnsi="Arial" w:cs="Arial"/>
          <w:sz w:val="22"/>
          <w:szCs w:val="22"/>
        </w:rPr>
        <w:t>mlouva</w:t>
      </w:r>
      <w:r w:rsidR="001D3A1C" w:rsidRPr="001D3A1C">
        <w:rPr>
          <w:rFonts w:ascii="Arial" w:eastAsia="Times New Roman" w:hAnsi="Arial" w:cs="Arial"/>
          <w:sz w:val="22"/>
          <w:szCs w:val="22"/>
        </w:rPr>
        <w:t xml:space="preserve"> je uzavírána smluvními stranami elektronicky.</w:t>
      </w:r>
    </w:p>
    <w:p w14:paraId="1F726A47" w14:textId="77777777" w:rsidR="0002278A" w:rsidRPr="007365C1" w:rsidRDefault="00B42C33"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Smluvní</w:t>
      </w:r>
      <w:r w:rsidRPr="007365C1">
        <w:rPr>
          <w:rFonts w:ascii="Arial" w:eastAsia="Times New Roman" w:hAnsi="Arial" w:cs="Arial"/>
          <w:sz w:val="22"/>
          <w:szCs w:val="22"/>
        </w:rPr>
        <w:t xml:space="preserve"> </w:t>
      </w:r>
      <w:r w:rsidRPr="007365C1">
        <w:rPr>
          <w:rFonts w:ascii="Arial" w:hAnsi="Arial" w:cs="Arial"/>
          <w:sz w:val="22"/>
          <w:szCs w:val="22"/>
        </w:rPr>
        <w:t>strany</w:t>
      </w:r>
      <w:r w:rsidRPr="007365C1">
        <w:rPr>
          <w:rFonts w:ascii="Arial" w:eastAsia="Times New Roman" w:hAnsi="Arial" w:cs="Arial"/>
          <w:sz w:val="22"/>
          <w:szCs w:val="22"/>
        </w:rPr>
        <w:t xml:space="preserve"> </w:t>
      </w:r>
      <w:r w:rsidRPr="007365C1">
        <w:rPr>
          <w:rFonts w:ascii="Arial" w:hAnsi="Arial" w:cs="Arial"/>
          <w:sz w:val="22"/>
          <w:szCs w:val="22"/>
        </w:rPr>
        <w:t>shodně</w:t>
      </w:r>
      <w:r w:rsidRPr="007365C1">
        <w:rPr>
          <w:rFonts w:ascii="Arial" w:eastAsia="Times New Roman" w:hAnsi="Arial" w:cs="Arial"/>
          <w:sz w:val="22"/>
          <w:szCs w:val="22"/>
        </w:rPr>
        <w:t xml:space="preserve"> </w:t>
      </w:r>
      <w:r w:rsidRPr="007365C1">
        <w:rPr>
          <w:rFonts w:ascii="Arial" w:hAnsi="Arial" w:cs="Arial"/>
          <w:sz w:val="22"/>
          <w:szCs w:val="22"/>
        </w:rPr>
        <w:t>prohlašují,</w:t>
      </w:r>
      <w:r w:rsidRPr="007365C1">
        <w:rPr>
          <w:rFonts w:ascii="Arial" w:eastAsia="Times New Roman" w:hAnsi="Arial" w:cs="Arial"/>
          <w:sz w:val="22"/>
          <w:szCs w:val="22"/>
        </w:rPr>
        <w:t xml:space="preserve"> </w:t>
      </w:r>
      <w:r w:rsidRPr="007365C1">
        <w:rPr>
          <w:rFonts w:ascii="Arial" w:hAnsi="Arial" w:cs="Arial"/>
          <w:sz w:val="22"/>
          <w:szCs w:val="22"/>
        </w:rPr>
        <w:t>že</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seznámily</w:t>
      </w:r>
      <w:r w:rsidRPr="007365C1">
        <w:rPr>
          <w:rFonts w:ascii="Arial" w:eastAsia="Times New Roman" w:hAnsi="Arial" w:cs="Arial"/>
          <w:sz w:val="22"/>
          <w:szCs w:val="22"/>
        </w:rPr>
        <w:t xml:space="preserve"> </w:t>
      </w:r>
      <w:r w:rsidRPr="007365C1">
        <w:rPr>
          <w:rFonts w:ascii="Arial" w:hAnsi="Arial" w:cs="Arial"/>
          <w:sz w:val="22"/>
          <w:szCs w:val="22"/>
        </w:rPr>
        <w:t>s</w:t>
      </w:r>
      <w:r w:rsidRPr="007365C1">
        <w:rPr>
          <w:rFonts w:ascii="Arial" w:eastAsia="Times New Roman" w:hAnsi="Arial" w:cs="Arial"/>
          <w:sz w:val="22"/>
          <w:szCs w:val="22"/>
        </w:rPr>
        <w:t xml:space="preserve"> </w:t>
      </w:r>
      <w:r w:rsidRPr="007365C1">
        <w:rPr>
          <w:rFonts w:ascii="Arial" w:hAnsi="Arial" w:cs="Arial"/>
          <w:sz w:val="22"/>
          <w:szCs w:val="22"/>
        </w:rPr>
        <w:t>obsahem</w:t>
      </w:r>
      <w:r w:rsidRPr="007365C1">
        <w:rPr>
          <w:rFonts w:ascii="Arial" w:eastAsia="Times New Roman" w:hAnsi="Arial" w:cs="Arial"/>
          <w:sz w:val="22"/>
          <w:szCs w:val="22"/>
        </w:rPr>
        <w:t xml:space="preserve"> </w:t>
      </w:r>
      <w:r w:rsidRPr="007365C1">
        <w:rPr>
          <w:rFonts w:ascii="Arial" w:hAnsi="Arial" w:cs="Arial"/>
          <w:sz w:val="22"/>
          <w:szCs w:val="22"/>
        </w:rPr>
        <w:t>Smlouvy,</w:t>
      </w:r>
      <w:r w:rsidRPr="007365C1">
        <w:rPr>
          <w:rFonts w:ascii="Arial" w:eastAsia="Times New Roman" w:hAnsi="Arial" w:cs="Arial"/>
          <w:sz w:val="22"/>
          <w:szCs w:val="22"/>
        </w:rPr>
        <w:t xml:space="preserve"> </w:t>
      </w:r>
      <w:r w:rsidRPr="007365C1">
        <w:rPr>
          <w:rFonts w:ascii="Arial" w:hAnsi="Arial" w:cs="Arial"/>
          <w:sz w:val="22"/>
          <w:szCs w:val="22"/>
        </w:rPr>
        <w:t>který</w:t>
      </w:r>
      <w:r w:rsidRPr="007365C1">
        <w:rPr>
          <w:rFonts w:ascii="Arial" w:eastAsia="Times New Roman" w:hAnsi="Arial" w:cs="Arial"/>
          <w:sz w:val="22"/>
          <w:szCs w:val="22"/>
        </w:rPr>
        <w:t xml:space="preserve"> </w:t>
      </w:r>
      <w:r w:rsidRPr="007365C1">
        <w:rPr>
          <w:rFonts w:ascii="Arial" w:hAnsi="Arial" w:cs="Arial"/>
          <w:sz w:val="22"/>
          <w:szCs w:val="22"/>
        </w:rPr>
        <w:t>je</w:t>
      </w:r>
      <w:r w:rsidRPr="007365C1">
        <w:rPr>
          <w:rFonts w:ascii="Arial" w:eastAsia="Times New Roman" w:hAnsi="Arial" w:cs="Arial"/>
          <w:sz w:val="22"/>
          <w:szCs w:val="22"/>
        </w:rPr>
        <w:t xml:space="preserve"> </w:t>
      </w:r>
      <w:r w:rsidRPr="007365C1">
        <w:rPr>
          <w:rFonts w:ascii="Arial" w:hAnsi="Arial" w:cs="Arial"/>
          <w:sz w:val="22"/>
          <w:szCs w:val="22"/>
        </w:rPr>
        <w:t>dostatečně</w:t>
      </w:r>
      <w:r w:rsidRPr="007365C1">
        <w:rPr>
          <w:rFonts w:ascii="Arial" w:eastAsia="Times New Roman" w:hAnsi="Arial" w:cs="Arial"/>
          <w:sz w:val="22"/>
          <w:szCs w:val="22"/>
        </w:rPr>
        <w:t xml:space="preserve"> </w:t>
      </w:r>
      <w:r w:rsidRPr="007365C1">
        <w:rPr>
          <w:rFonts w:ascii="Arial" w:hAnsi="Arial" w:cs="Arial"/>
          <w:sz w:val="22"/>
          <w:szCs w:val="22"/>
        </w:rPr>
        <w:t>určitý</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srozumitelný</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že</w:t>
      </w:r>
      <w:r w:rsidRPr="007365C1">
        <w:rPr>
          <w:rFonts w:ascii="Arial" w:eastAsia="Times New Roman" w:hAnsi="Arial" w:cs="Arial"/>
          <w:sz w:val="22"/>
          <w:szCs w:val="22"/>
        </w:rPr>
        <w:t xml:space="preserve"> </w:t>
      </w:r>
      <w:r w:rsidRPr="007365C1">
        <w:rPr>
          <w:rFonts w:ascii="Arial" w:hAnsi="Arial" w:cs="Arial"/>
          <w:sz w:val="22"/>
          <w:szCs w:val="22"/>
        </w:rPr>
        <w:t>s</w:t>
      </w:r>
      <w:r w:rsidR="0041355D" w:rsidRPr="007365C1">
        <w:rPr>
          <w:rFonts w:ascii="Arial" w:hAnsi="Arial" w:cs="Arial"/>
          <w:sz w:val="22"/>
          <w:szCs w:val="22"/>
        </w:rPr>
        <w:t>e</w:t>
      </w:r>
      <w:r w:rsidRPr="007365C1">
        <w:rPr>
          <w:rFonts w:ascii="Arial" w:eastAsia="Times New Roman" w:hAnsi="Arial" w:cs="Arial"/>
          <w:sz w:val="22"/>
          <w:szCs w:val="22"/>
        </w:rPr>
        <w:t xml:space="preserve"> </w:t>
      </w:r>
      <w:r w:rsidRPr="007365C1">
        <w:rPr>
          <w:rFonts w:ascii="Arial" w:hAnsi="Arial" w:cs="Arial"/>
          <w:sz w:val="22"/>
          <w:szCs w:val="22"/>
        </w:rPr>
        <w:t>Smlouvou</w:t>
      </w:r>
      <w:r w:rsidRPr="007365C1">
        <w:rPr>
          <w:rFonts w:ascii="Arial" w:eastAsia="Times New Roman" w:hAnsi="Arial" w:cs="Arial"/>
          <w:sz w:val="22"/>
          <w:szCs w:val="22"/>
        </w:rPr>
        <w:t xml:space="preserve"> </w:t>
      </w:r>
      <w:r w:rsidRPr="007365C1">
        <w:rPr>
          <w:rFonts w:ascii="Arial" w:hAnsi="Arial" w:cs="Arial"/>
          <w:sz w:val="22"/>
          <w:szCs w:val="22"/>
        </w:rPr>
        <w:t>souhlasí</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plném</w:t>
      </w:r>
      <w:r w:rsidRPr="007365C1">
        <w:rPr>
          <w:rFonts w:ascii="Arial" w:eastAsia="Times New Roman" w:hAnsi="Arial" w:cs="Arial"/>
          <w:sz w:val="22"/>
          <w:szCs w:val="22"/>
        </w:rPr>
        <w:t xml:space="preserve"> </w:t>
      </w:r>
      <w:r w:rsidRPr="007365C1">
        <w:rPr>
          <w:rFonts w:ascii="Arial" w:hAnsi="Arial" w:cs="Arial"/>
          <w:sz w:val="22"/>
          <w:szCs w:val="22"/>
        </w:rPr>
        <w:t>rozsahu.</w:t>
      </w:r>
      <w:r w:rsidRPr="007365C1">
        <w:rPr>
          <w:rFonts w:ascii="Arial" w:eastAsia="Times New Roman" w:hAnsi="Arial" w:cs="Arial"/>
          <w:sz w:val="22"/>
          <w:szCs w:val="22"/>
        </w:rPr>
        <w:t xml:space="preserve"> </w:t>
      </w:r>
      <w:r w:rsidRPr="007365C1">
        <w:rPr>
          <w:rFonts w:ascii="Arial" w:hAnsi="Arial" w:cs="Arial"/>
          <w:sz w:val="22"/>
          <w:szCs w:val="22"/>
        </w:rPr>
        <w:t>Smluvní</w:t>
      </w:r>
      <w:r w:rsidRPr="007365C1">
        <w:rPr>
          <w:rFonts w:ascii="Arial" w:eastAsia="Times New Roman" w:hAnsi="Arial" w:cs="Arial"/>
          <w:sz w:val="22"/>
          <w:szCs w:val="22"/>
        </w:rPr>
        <w:t xml:space="preserve"> </w:t>
      </w:r>
      <w:r w:rsidRPr="007365C1">
        <w:rPr>
          <w:rFonts w:ascii="Arial" w:hAnsi="Arial" w:cs="Arial"/>
          <w:sz w:val="22"/>
          <w:szCs w:val="22"/>
        </w:rPr>
        <w:t>strany</w:t>
      </w:r>
      <w:r w:rsidRPr="007365C1">
        <w:rPr>
          <w:rFonts w:ascii="Arial" w:eastAsia="Times New Roman" w:hAnsi="Arial" w:cs="Arial"/>
          <w:sz w:val="22"/>
          <w:szCs w:val="22"/>
        </w:rPr>
        <w:t xml:space="preserve"> </w:t>
      </w:r>
      <w:r w:rsidRPr="007365C1">
        <w:rPr>
          <w:rFonts w:ascii="Arial" w:hAnsi="Arial" w:cs="Arial"/>
          <w:sz w:val="22"/>
          <w:szCs w:val="22"/>
        </w:rPr>
        <w:t>uzavírají</w:t>
      </w:r>
      <w:r w:rsidRPr="007365C1">
        <w:rPr>
          <w:rFonts w:ascii="Arial" w:eastAsia="Times New Roman" w:hAnsi="Arial" w:cs="Arial"/>
          <w:sz w:val="22"/>
          <w:szCs w:val="22"/>
        </w:rPr>
        <w:t xml:space="preserve"> </w:t>
      </w:r>
      <w:r w:rsidRPr="007365C1">
        <w:rPr>
          <w:rFonts w:ascii="Arial" w:hAnsi="Arial" w:cs="Arial"/>
          <w:sz w:val="22"/>
          <w:szCs w:val="22"/>
        </w:rPr>
        <w:t>tuto</w:t>
      </w:r>
      <w:r w:rsidRPr="007365C1">
        <w:rPr>
          <w:rFonts w:ascii="Arial" w:eastAsia="Times New Roman" w:hAnsi="Arial" w:cs="Arial"/>
          <w:sz w:val="22"/>
          <w:szCs w:val="22"/>
        </w:rPr>
        <w:t xml:space="preserve"> </w:t>
      </w:r>
      <w:r w:rsidRPr="007365C1">
        <w:rPr>
          <w:rFonts w:ascii="Arial" w:hAnsi="Arial" w:cs="Arial"/>
          <w:sz w:val="22"/>
          <w:szCs w:val="22"/>
        </w:rPr>
        <w:t>Smlouvu</w:t>
      </w:r>
      <w:r w:rsidRPr="007365C1">
        <w:rPr>
          <w:rFonts w:ascii="Arial" w:eastAsia="Times New Roman" w:hAnsi="Arial" w:cs="Arial"/>
          <w:sz w:val="22"/>
          <w:szCs w:val="22"/>
        </w:rPr>
        <w:t xml:space="preserve"> </w:t>
      </w:r>
      <w:r w:rsidRPr="007365C1">
        <w:rPr>
          <w:rFonts w:ascii="Arial" w:hAnsi="Arial" w:cs="Arial"/>
          <w:sz w:val="22"/>
          <w:szCs w:val="22"/>
        </w:rPr>
        <w:t>na</w:t>
      </w:r>
      <w:r w:rsidRPr="007365C1">
        <w:rPr>
          <w:rFonts w:ascii="Arial" w:eastAsia="Times New Roman" w:hAnsi="Arial" w:cs="Arial"/>
          <w:sz w:val="22"/>
          <w:szCs w:val="22"/>
        </w:rPr>
        <w:t xml:space="preserve"> </w:t>
      </w:r>
      <w:r w:rsidRPr="007365C1">
        <w:rPr>
          <w:rFonts w:ascii="Arial" w:hAnsi="Arial" w:cs="Arial"/>
          <w:sz w:val="22"/>
          <w:szCs w:val="22"/>
        </w:rPr>
        <w:t>základě</w:t>
      </w:r>
      <w:r w:rsidRPr="007365C1">
        <w:rPr>
          <w:rFonts w:ascii="Arial" w:eastAsia="Times New Roman" w:hAnsi="Arial" w:cs="Arial"/>
          <w:sz w:val="22"/>
          <w:szCs w:val="22"/>
        </w:rPr>
        <w:t xml:space="preserve"> </w:t>
      </w:r>
      <w:r w:rsidRPr="007365C1">
        <w:rPr>
          <w:rFonts w:ascii="Arial" w:hAnsi="Arial" w:cs="Arial"/>
          <w:sz w:val="22"/>
          <w:szCs w:val="22"/>
        </w:rPr>
        <w:t>vážné</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svobodné</w:t>
      </w:r>
      <w:r w:rsidRPr="007365C1">
        <w:rPr>
          <w:rFonts w:ascii="Arial" w:eastAsia="Times New Roman" w:hAnsi="Arial" w:cs="Arial"/>
          <w:sz w:val="22"/>
          <w:szCs w:val="22"/>
        </w:rPr>
        <w:t xml:space="preserve"> </w:t>
      </w:r>
      <w:r w:rsidRPr="007365C1">
        <w:rPr>
          <w:rFonts w:ascii="Arial" w:hAnsi="Arial" w:cs="Arial"/>
          <w:sz w:val="22"/>
          <w:szCs w:val="22"/>
        </w:rPr>
        <w:t>vůle</w:t>
      </w:r>
      <w:r w:rsidRPr="007365C1">
        <w:rPr>
          <w:rFonts w:ascii="Arial" w:eastAsia="Times New Roman" w:hAnsi="Arial" w:cs="Arial"/>
          <w:sz w:val="22"/>
          <w:szCs w:val="22"/>
        </w:rPr>
        <w:t xml:space="preserve"> </w:t>
      </w:r>
      <w:r w:rsidRPr="007365C1">
        <w:rPr>
          <w:rFonts w:ascii="Arial" w:hAnsi="Arial" w:cs="Arial"/>
          <w:sz w:val="22"/>
          <w:szCs w:val="22"/>
        </w:rPr>
        <w:t>prosté</w:t>
      </w:r>
      <w:r w:rsidRPr="007365C1">
        <w:rPr>
          <w:rFonts w:ascii="Arial" w:eastAsia="Times New Roman" w:hAnsi="Arial" w:cs="Arial"/>
          <w:sz w:val="22"/>
          <w:szCs w:val="22"/>
        </w:rPr>
        <w:t xml:space="preserve"> </w:t>
      </w:r>
      <w:r w:rsidRPr="007365C1">
        <w:rPr>
          <w:rFonts w:ascii="Arial" w:hAnsi="Arial" w:cs="Arial"/>
          <w:sz w:val="22"/>
          <w:szCs w:val="22"/>
        </w:rPr>
        <w:t>omylu</w:t>
      </w:r>
      <w:r w:rsidRPr="007365C1">
        <w:rPr>
          <w:rFonts w:ascii="Arial" w:eastAsia="Times New Roman" w:hAnsi="Arial" w:cs="Arial"/>
          <w:sz w:val="22"/>
          <w:szCs w:val="22"/>
        </w:rPr>
        <w:t xml:space="preserve"> </w:t>
      </w:r>
      <w:r w:rsidRPr="007365C1">
        <w:rPr>
          <w:rFonts w:ascii="Arial" w:hAnsi="Arial" w:cs="Arial"/>
          <w:sz w:val="22"/>
          <w:szCs w:val="22"/>
        </w:rPr>
        <w:t>a</w:t>
      </w:r>
      <w:r w:rsidRPr="007365C1">
        <w:rPr>
          <w:rFonts w:ascii="Arial" w:eastAsia="Times New Roman" w:hAnsi="Arial" w:cs="Arial"/>
          <w:sz w:val="22"/>
          <w:szCs w:val="22"/>
        </w:rPr>
        <w:t xml:space="preserve"> </w:t>
      </w:r>
      <w:r w:rsidRPr="007365C1">
        <w:rPr>
          <w:rFonts w:ascii="Arial" w:hAnsi="Arial" w:cs="Arial"/>
          <w:sz w:val="22"/>
          <w:szCs w:val="22"/>
        </w:rPr>
        <w:t>na</w:t>
      </w:r>
      <w:r w:rsidRPr="007365C1">
        <w:rPr>
          <w:rFonts w:ascii="Arial" w:eastAsia="Times New Roman" w:hAnsi="Arial" w:cs="Arial"/>
          <w:sz w:val="22"/>
          <w:szCs w:val="22"/>
        </w:rPr>
        <w:t xml:space="preserve"> </w:t>
      </w:r>
      <w:r w:rsidRPr="007365C1">
        <w:rPr>
          <w:rFonts w:ascii="Arial" w:hAnsi="Arial" w:cs="Arial"/>
          <w:sz w:val="22"/>
          <w:szCs w:val="22"/>
        </w:rPr>
        <w:t>důkaz</w:t>
      </w:r>
      <w:r w:rsidRPr="007365C1">
        <w:rPr>
          <w:rFonts w:ascii="Arial" w:eastAsia="Times New Roman" w:hAnsi="Arial" w:cs="Arial"/>
          <w:sz w:val="22"/>
          <w:szCs w:val="22"/>
        </w:rPr>
        <w:t xml:space="preserve"> </w:t>
      </w:r>
      <w:r w:rsidRPr="007365C1">
        <w:rPr>
          <w:rFonts w:ascii="Arial" w:hAnsi="Arial" w:cs="Arial"/>
          <w:sz w:val="22"/>
          <w:szCs w:val="22"/>
        </w:rPr>
        <w:t>toho</w:t>
      </w:r>
      <w:r w:rsidRPr="007365C1">
        <w:rPr>
          <w:rFonts w:ascii="Arial" w:eastAsia="Times New Roman" w:hAnsi="Arial" w:cs="Arial"/>
          <w:sz w:val="22"/>
          <w:szCs w:val="22"/>
        </w:rPr>
        <w:t xml:space="preserve"> </w:t>
      </w:r>
      <w:r w:rsidRPr="007365C1">
        <w:rPr>
          <w:rFonts w:ascii="Arial" w:hAnsi="Arial" w:cs="Arial"/>
          <w:sz w:val="22"/>
          <w:szCs w:val="22"/>
        </w:rPr>
        <w:t>připojují</w:t>
      </w:r>
      <w:r w:rsidRPr="007365C1">
        <w:rPr>
          <w:rFonts w:ascii="Arial" w:eastAsia="Times New Roman" w:hAnsi="Arial" w:cs="Arial"/>
          <w:sz w:val="22"/>
          <w:szCs w:val="22"/>
        </w:rPr>
        <w:t xml:space="preserve"> </w:t>
      </w:r>
      <w:r w:rsidRPr="007365C1">
        <w:rPr>
          <w:rFonts w:ascii="Arial" w:hAnsi="Arial" w:cs="Arial"/>
          <w:sz w:val="22"/>
          <w:szCs w:val="22"/>
        </w:rPr>
        <w:t>své</w:t>
      </w:r>
      <w:r w:rsidRPr="007365C1">
        <w:rPr>
          <w:rFonts w:ascii="Arial" w:eastAsia="Times New Roman" w:hAnsi="Arial" w:cs="Arial"/>
          <w:sz w:val="22"/>
          <w:szCs w:val="22"/>
        </w:rPr>
        <w:t xml:space="preserve"> </w:t>
      </w:r>
      <w:r w:rsidRPr="007365C1">
        <w:rPr>
          <w:rFonts w:ascii="Arial" w:hAnsi="Arial" w:cs="Arial"/>
          <w:sz w:val="22"/>
          <w:szCs w:val="22"/>
        </w:rPr>
        <w:t>vlastnoruční</w:t>
      </w:r>
      <w:r w:rsidRPr="007365C1">
        <w:rPr>
          <w:rFonts w:ascii="Arial" w:eastAsia="Times New Roman" w:hAnsi="Arial" w:cs="Arial"/>
          <w:sz w:val="22"/>
          <w:szCs w:val="22"/>
        </w:rPr>
        <w:t xml:space="preserve"> </w:t>
      </w:r>
      <w:r w:rsidRPr="007365C1">
        <w:rPr>
          <w:rFonts w:ascii="Arial" w:hAnsi="Arial" w:cs="Arial"/>
          <w:sz w:val="22"/>
          <w:szCs w:val="22"/>
        </w:rPr>
        <w:t>podpisy.</w:t>
      </w:r>
      <w:r w:rsidR="0002278A" w:rsidRPr="007365C1">
        <w:rPr>
          <w:rFonts w:ascii="Arial" w:hAnsi="Arial" w:cs="Arial"/>
          <w:sz w:val="22"/>
          <w:szCs w:val="22"/>
        </w:rPr>
        <w:t xml:space="preserve"> </w:t>
      </w:r>
    </w:p>
    <w:p w14:paraId="0363F05A" w14:textId="77777777" w:rsidR="0002278A" w:rsidRPr="007365C1" w:rsidRDefault="0002278A" w:rsidP="00C14FF4">
      <w:pPr>
        <w:pStyle w:val="Zkladntext"/>
        <w:numPr>
          <w:ilvl w:val="1"/>
          <w:numId w:val="3"/>
        </w:numPr>
        <w:spacing w:after="120" w:line="276" w:lineRule="auto"/>
        <w:rPr>
          <w:rFonts w:ascii="Arial" w:hAnsi="Arial" w:cs="Arial"/>
          <w:sz w:val="22"/>
          <w:szCs w:val="22"/>
        </w:rPr>
      </w:pPr>
      <w:r w:rsidRPr="007365C1">
        <w:rPr>
          <w:rFonts w:ascii="Arial" w:hAnsi="Arial" w:cs="Arial"/>
          <w:sz w:val="22"/>
          <w:szCs w:val="22"/>
        </w:rPr>
        <w:t>Nedílnou</w:t>
      </w:r>
      <w:r w:rsidRPr="007365C1">
        <w:rPr>
          <w:rFonts w:ascii="Arial" w:eastAsia="Times New Roman" w:hAnsi="Arial" w:cs="Arial"/>
          <w:sz w:val="22"/>
          <w:szCs w:val="22"/>
        </w:rPr>
        <w:t xml:space="preserve"> </w:t>
      </w:r>
      <w:r w:rsidRPr="007365C1">
        <w:rPr>
          <w:rFonts w:ascii="Arial" w:hAnsi="Arial" w:cs="Arial"/>
          <w:sz w:val="22"/>
          <w:szCs w:val="22"/>
        </w:rPr>
        <w:t>součástí</w:t>
      </w:r>
      <w:r w:rsidRPr="007365C1">
        <w:rPr>
          <w:rFonts w:ascii="Arial" w:eastAsia="Times New Roman" w:hAnsi="Arial" w:cs="Arial"/>
          <w:sz w:val="22"/>
          <w:szCs w:val="22"/>
        </w:rPr>
        <w:t xml:space="preserve"> S</w:t>
      </w:r>
      <w:r w:rsidRPr="007365C1">
        <w:rPr>
          <w:rFonts w:ascii="Arial" w:hAnsi="Arial" w:cs="Arial"/>
          <w:sz w:val="22"/>
          <w:szCs w:val="22"/>
        </w:rPr>
        <w:t>mlouvy</w:t>
      </w:r>
      <w:r w:rsidRPr="007365C1">
        <w:rPr>
          <w:rFonts w:ascii="Arial" w:eastAsia="Times New Roman" w:hAnsi="Arial" w:cs="Arial"/>
          <w:sz w:val="22"/>
          <w:szCs w:val="22"/>
        </w:rPr>
        <w:t xml:space="preserve"> </w:t>
      </w:r>
      <w:r w:rsidRPr="007365C1">
        <w:rPr>
          <w:rFonts w:ascii="Arial" w:hAnsi="Arial" w:cs="Arial"/>
          <w:sz w:val="22"/>
          <w:szCs w:val="22"/>
        </w:rPr>
        <w:t>jsou</w:t>
      </w:r>
      <w:r w:rsidRPr="007365C1">
        <w:rPr>
          <w:rFonts w:ascii="Arial" w:eastAsia="Times New Roman" w:hAnsi="Arial" w:cs="Arial"/>
          <w:sz w:val="22"/>
          <w:szCs w:val="22"/>
        </w:rPr>
        <w:t xml:space="preserve"> </w:t>
      </w:r>
      <w:r w:rsidRPr="007365C1">
        <w:rPr>
          <w:rFonts w:ascii="Arial" w:hAnsi="Arial" w:cs="Arial"/>
          <w:sz w:val="22"/>
          <w:szCs w:val="22"/>
        </w:rPr>
        <w:t>následující</w:t>
      </w:r>
      <w:r w:rsidRPr="007365C1">
        <w:rPr>
          <w:rFonts w:ascii="Arial" w:eastAsia="Times New Roman" w:hAnsi="Arial" w:cs="Arial"/>
          <w:sz w:val="22"/>
          <w:szCs w:val="22"/>
        </w:rPr>
        <w:t xml:space="preserve"> </w:t>
      </w:r>
      <w:r w:rsidRPr="007365C1">
        <w:rPr>
          <w:rFonts w:ascii="Arial" w:hAnsi="Arial" w:cs="Arial"/>
          <w:sz w:val="22"/>
          <w:szCs w:val="22"/>
        </w:rPr>
        <w:t>přílohy:</w:t>
      </w:r>
    </w:p>
    <w:p w14:paraId="2C0855E8" w14:textId="77777777" w:rsidR="0002278A" w:rsidRPr="007365C1" w:rsidRDefault="0002278A" w:rsidP="00C14FF4">
      <w:pPr>
        <w:pStyle w:val="Zkladntext"/>
        <w:spacing w:after="120" w:line="276" w:lineRule="auto"/>
        <w:ind w:left="1037" w:firstLine="381"/>
        <w:rPr>
          <w:rFonts w:ascii="Arial" w:eastAsia="Times New Roman" w:hAnsi="Arial" w:cs="Arial"/>
          <w:sz w:val="22"/>
          <w:szCs w:val="22"/>
        </w:rPr>
      </w:pPr>
      <w:r w:rsidRPr="007365C1">
        <w:rPr>
          <w:rFonts w:ascii="Arial" w:hAnsi="Arial" w:cs="Arial"/>
          <w:sz w:val="22"/>
          <w:szCs w:val="22"/>
        </w:rPr>
        <w:t>Příloha</w:t>
      </w:r>
      <w:r w:rsidRPr="007365C1">
        <w:rPr>
          <w:rFonts w:ascii="Arial" w:eastAsia="Times New Roman" w:hAnsi="Arial" w:cs="Arial"/>
          <w:sz w:val="22"/>
          <w:szCs w:val="22"/>
        </w:rPr>
        <w:t xml:space="preserve"> </w:t>
      </w:r>
      <w:r w:rsidRPr="007365C1">
        <w:rPr>
          <w:rFonts w:ascii="Arial" w:hAnsi="Arial" w:cs="Arial"/>
          <w:sz w:val="22"/>
          <w:szCs w:val="22"/>
        </w:rPr>
        <w:t>č.</w:t>
      </w:r>
      <w:r w:rsidRPr="007365C1">
        <w:rPr>
          <w:rFonts w:ascii="Arial" w:eastAsia="Times New Roman" w:hAnsi="Arial" w:cs="Arial"/>
          <w:sz w:val="22"/>
          <w:szCs w:val="22"/>
        </w:rPr>
        <w:t xml:space="preserve"> </w:t>
      </w:r>
      <w:r w:rsidRPr="007365C1">
        <w:rPr>
          <w:rFonts w:ascii="Arial" w:hAnsi="Arial" w:cs="Arial"/>
          <w:sz w:val="22"/>
          <w:szCs w:val="22"/>
        </w:rPr>
        <w:t>1</w:t>
      </w:r>
      <w:r w:rsidRPr="007365C1">
        <w:rPr>
          <w:rFonts w:ascii="Arial" w:eastAsia="Times New Roman" w:hAnsi="Arial" w:cs="Arial"/>
          <w:sz w:val="22"/>
          <w:szCs w:val="22"/>
        </w:rPr>
        <w:t xml:space="preserve"> Rozsah služeb</w:t>
      </w:r>
    </w:p>
    <w:p w14:paraId="4DE690AE" w14:textId="74E35AF9" w:rsidR="00AD0F7A" w:rsidRPr="007365C1" w:rsidRDefault="00AD0F7A" w:rsidP="00C14FF4">
      <w:pPr>
        <w:pStyle w:val="Zkladntext"/>
        <w:spacing w:after="120" w:line="276" w:lineRule="auto"/>
        <w:ind w:left="1037" w:firstLine="381"/>
        <w:rPr>
          <w:rFonts w:ascii="Arial" w:eastAsia="Times New Roman" w:hAnsi="Arial" w:cs="Arial"/>
          <w:sz w:val="22"/>
          <w:szCs w:val="22"/>
        </w:rPr>
      </w:pPr>
      <w:r w:rsidRPr="007365C1">
        <w:rPr>
          <w:rFonts w:ascii="Arial" w:eastAsia="Times New Roman" w:hAnsi="Arial" w:cs="Arial"/>
          <w:sz w:val="22"/>
          <w:szCs w:val="22"/>
        </w:rPr>
        <w:t xml:space="preserve">Příloha č. </w:t>
      </w:r>
      <w:r w:rsidR="0032705E">
        <w:rPr>
          <w:rFonts w:ascii="Arial" w:eastAsia="Times New Roman" w:hAnsi="Arial" w:cs="Arial"/>
          <w:sz w:val="22"/>
          <w:szCs w:val="22"/>
        </w:rPr>
        <w:t>2</w:t>
      </w:r>
      <w:r w:rsidRPr="007365C1">
        <w:rPr>
          <w:rFonts w:ascii="Arial" w:eastAsia="Times New Roman" w:hAnsi="Arial" w:cs="Arial"/>
          <w:sz w:val="22"/>
          <w:szCs w:val="22"/>
        </w:rPr>
        <w:t xml:space="preserve"> Specifikace </w:t>
      </w:r>
      <w:r w:rsidR="007648C9" w:rsidRPr="007365C1">
        <w:rPr>
          <w:rFonts w:ascii="Arial" w:eastAsia="Times New Roman" w:hAnsi="Arial" w:cs="Arial"/>
          <w:sz w:val="22"/>
          <w:szCs w:val="22"/>
        </w:rPr>
        <w:t>D</w:t>
      </w:r>
      <w:r w:rsidRPr="007365C1">
        <w:rPr>
          <w:rFonts w:ascii="Arial" w:eastAsia="Times New Roman" w:hAnsi="Arial" w:cs="Arial"/>
          <w:sz w:val="22"/>
          <w:szCs w:val="22"/>
        </w:rPr>
        <w:t xml:space="preserve">íla </w:t>
      </w:r>
    </w:p>
    <w:p w14:paraId="21494512" w14:textId="205712EA" w:rsidR="00AD0F7A" w:rsidRPr="007365C1" w:rsidRDefault="00AD0F7A" w:rsidP="00C14FF4">
      <w:pPr>
        <w:pStyle w:val="Zkladntext"/>
        <w:spacing w:after="120" w:line="276" w:lineRule="auto"/>
        <w:ind w:left="1037" w:firstLine="381"/>
        <w:rPr>
          <w:rFonts w:ascii="Arial" w:eastAsia="Times New Roman" w:hAnsi="Arial" w:cs="Arial"/>
          <w:sz w:val="22"/>
          <w:szCs w:val="22"/>
        </w:rPr>
      </w:pPr>
      <w:r w:rsidRPr="007365C1">
        <w:rPr>
          <w:rFonts w:ascii="Arial" w:hAnsi="Arial" w:cs="Arial"/>
          <w:sz w:val="22"/>
          <w:szCs w:val="22"/>
        </w:rPr>
        <w:t>Příloha</w:t>
      </w:r>
      <w:r w:rsidRPr="007365C1">
        <w:rPr>
          <w:rFonts w:ascii="Arial" w:eastAsia="Times New Roman" w:hAnsi="Arial" w:cs="Arial"/>
          <w:sz w:val="22"/>
          <w:szCs w:val="22"/>
        </w:rPr>
        <w:t xml:space="preserve"> </w:t>
      </w:r>
      <w:r w:rsidRPr="007365C1">
        <w:rPr>
          <w:rFonts w:ascii="Arial" w:hAnsi="Arial" w:cs="Arial"/>
          <w:sz w:val="22"/>
          <w:szCs w:val="22"/>
        </w:rPr>
        <w:t>č.</w:t>
      </w:r>
      <w:r w:rsidRPr="007365C1">
        <w:rPr>
          <w:rFonts w:ascii="Arial" w:eastAsia="Times New Roman" w:hAnsi="Arial" w:cs="Arial"/>
          <w:sz w:val="22"/>
          <w:szCs w:val="22"/>
        </w:rPr>
        <w:t xml:space="preserve"> </w:t>
      </w:r>
      <w:r w:rsidR="0032705E">
        <w:rPr>
          <w:rFonts w:ascii="Arial" w:eastAsia="Times New Roman" w:hAnsi="Arial" w:cs="Arial"/>
          <w:sz w:val="22"/>
          <w:szCs w:val="22"/>
        </w:rPr>
        <w:t>3</w:t>
      </w:r>
      <w:r w:rsidRPr="007365C1">
        <w:rPr>
          <w:rFonts w:ascii="Arial" w:eastAsia="Times New Roman" w:hAnsi="Arial" w:cs="Arial"/>
          <w:sz w:val="22"/>
          <w:szCs w:val="22"/>
        </w:rPr>
        <w:t xml:space="preserve"> Harmonogram plnění</w:t>
      </w:r>
    </w:p>
    <w:p w14:paraId="6F895761" w14:textId="0BF06650" w:rsidR="004F60E2" w:rsidRPr="00A9346E" w:rsidRDefault="004F60E2" w:rsidP="00A9346E">
      <w:pPr>
        <w:pStyle w:val="Zkladntext"/>
        <w:spacing w:after="120" w:line="276" w:lineRule="auto"/>
        <w:ind w:left="1037" w:firstLine="381"/>
        <w:rPr>
          <w:rFonts w:ascii="Arial" w:hAnsi="Arial" w:cs="Arial"/>
          <w:bCs/>
          <w:iCs/>
          <w:sz w:val="22"/>
          <w:szCs w:val="22"/>
        </w:rPr>
      </w:pPr>
      <w:r w:rsidRPr="007365C1">
        <w:rPr>
          <w:rFonts w:ascii="Arial" w:hAnsi="Arial" w:cs="Arial"/>
          <w:sz w:val="22"/>
          <w:szCs w:val="22"/>
        </w:rPr>
        <w:t>Příloha</w:t>
      </w:r>
      <w:r w:rsidRPr="007365C1">
        <w:rPr>
          <w:rFonts w:ascii="Arial" w:eastAsia="Times New Roman" w:hAnsi="Arial" w:cs="Arial"/>
          <w:sz w:val="22"/>
          <w:szCs w:val="22"/>
        </w:rPr>
        <w:t xml:space="preserve"> </w:t>
      </w:r>
      <w:r w:rsidRPr="007365C1">
        <w:rPr>
          <w:rFonts w:ascii="Arial" w:hAnsi="Arial" w:cs="Arial"/>
          <w:sz w:val="22"/>
          <w:szCs w:val="22"/>
        </w:rPr>
        <w:t>č.</w:t>
      </w:r>
      <w:r w:rsidRPr="007365C1">
        <w:rPr>
          <w:rFonts w:ascii="Arial" w:eastAsia="Times New Roman" w:hAnsi="Arial" w:cs="Arial"/>
          <w:sz w:val="22"/>
          <w:szCs w:val="22"/>
        </w:rPr>
        <w:t xml:space="preserve"> </w:t>
      </w:r>
      <w:r w:rsidR="0032705E">
        <w:rPr>
          <w:rFonts w:ascii="Arial" w:eastAsia="Times New Roman" w:hAnsi="Arial" w:cs="Arial"/>
          <w:sz w:val="22"/>
          <w:szCs w:val="22"/>
        </w:rPr>
        <w:t>4</w:t>
      </w:r>
      <w:r w:rsidRPr="007365C1">
        <w:rPr>
          <w:rFonts w:ascii="Arial" w:eastAsia="Times New Roman" w:hAnsi="Arial" w:cs="Arial"/>
          <w:sz w:val="22"/>
          <w:szCs w:val="22"/>
        </w:rPr>
        <w:t xml:space="preserve"> </w:t>
      </w:r>
      <w:r w:rsidRPr="007365C1">
        <w:rPr>
          <w:rFonts w:ascii="Arial" w:hAnsi="Arial" w:cs="Arial"/>
          <w:sz w:val="22"/>
          <w:szCs w:val="22"/>
        </w:rPr>
        <w:t xml:space="preserve">Vzor </w:t>
      </w:r>
      <w:r w:rsidR="00BF79CD" w:rsidRPr="007365C1">
        <w:rPr>
          <w:rFonts w:ascii="Arial" w:hAnsi="Arial" w:cs="Arial"/>
          <w:bCs/>
          <w:iCs/>
          <w:sz w:val="22"/>
          <w:szCs w:val="22"/>
        </w:rPr>
        <w:t>A</w:t>
      </w:r>
      <w:r w:rsidRPr="007365C1">
        <w:rPr>
          <w:rFonts w:ascii="Arial" w:hAnsi="Arial" w:cs="Arial"/>
          <w:bCs/>
          <w:iCs/>
          <w:sz w:val="22"/>
          <w:szCs w:val="22"/>
        </w:rPr>
        <w:t>kceptačního protokolu</w:t>
      </w:r>
    </w:p>
    <w:p w14:paraId="02EA1A8E" w14:textId="77777777" w:rsidR="00DD50CC" w:rsidRPr="007365C1" w:rsidRDefault="00DD50CC" w:rsidP="00C14FF4">
      <w:pPr>
        <w:pStyle w:val="Zhlav"/>
        <w:tabs>
          <w:tab w:val="clear" w:pos="4819"/>
        </w:tabs>
        <w:spacing w:line="276" w:lineRule="auto"/>
        <w:rPr>
          <w:rFonts w:ascii="Arial" w:hAnsi="Arial" w:cs="Arial"/>
          <w:sz w:val="22"/>
          <w:szCs w:val="22"/>
        </w:rPr>
      </w:pPr>
    </w:p>
    <w:p w14:paraId="6A0965DE" w14:textId="77777777" w:rsidR="00B42C33" w:rsidRPr="007365C1" w:rsidRDefault="00B42C33" w:rsidP="00C14FF4">
      <w:pPr>
        <w:pStyle w:val="Zkladntext"/>
        <w:spacing w:line="276" w:lineRule="auto"/>
        <w:rPr>
          <w:rFonts w:ascii="Arial" w:hAnsi="Arial" w:cs="Arial"/>
          <w:sz w:val="22"/>
          <w:szCs w:val="22"/>
        </w:rPr>
      </w:pPr>
      <w:r w:rsidRPr="007365C1">
        <w:rPr>
          <w:rFonts w:ascii="Arial" w:hAnsi="Arial" w:cs="Arial"/>
          <w:sz w:val="22"/>
          <w:szCs w:val="22"/>
        </w:rPr>
        <w:t>Doložka:</w:t>
      </w:r>
    </w:p>
    <w:p w14:paraId="61485FEF" w14:textId="2091AF7B" w:rsidR="000100B1" w:rsidRPr="00A9346E" w:rsidRDefault="00CF3CC1" w:rsidP="00A9346E">
      <w:pPr>
        <w:pStyle w:val="Zkladntext"/>
        <w:spacing w:line="276" w:lineRule="auto"/>
        <w:rPr>
          <w:rFonts w:ascii="Arial" w:hAnsi="Arial" w:cs="Arial"/>
          <w:sz w:val="22"/>
          <w:szCs w:val="22"/>
        </w:rPr>
      </w:pPr>
      <w:r w:rsidRPr="007365C1">
        <w:rPr>
          <w:rFonts w:ascii="Arial" w:hAnsi="Arial" w:cs="Arial"/>
          <w:sz w:val="22"/>
          <w:szCs w:val="22"/>
        </w:rPr>
        <w:t>Smlouva</w:t>
      </w:r>
      <w:r w:rsidRPr="007365C1">
        <w:rPr>
          <w:rFonts w:ascii="Arial" w:eastAsia="Times New Roman" w:hAnsi="Arial" w:cs="Arial"/>
          <w:sz w:val="22"/>
          <w:szCs w:val="22"/>
        </w:rPr>
        <w:t xml:space="preserve"> </w:t>
      </w:r>
      <w:r w:rsidRPr="007365C1">
        <w:rPr>
          <w:rFonts w:ascii="Arial" w:hAnsi="Arial" w:cs="Arial"/>
          <w:sz w:val="22"/>
          <w:szCs w:val="22"/>
        </w:rPr>
        <w:t>byla</w:t>
      </w:r>
      <w:r w:rsidRPr="007365C1">
        <w:rPr>
          <w:rFonts w:ascii="Arial" w:eastAsia="Times New Roman" w:hAnsi="Arial" w:cs="Arial"/>
          <w:sz w:val="22"/>
          <w:szCs w:val="22"/>
        </w:rPr>
        <w:t xml:space="preserve"> </w:t>
      </w:r>
      <w:r w:rsidRPr="007365C1">
        <w:rPr>
          <w:rFonts w:ascii="Arial" w:hAnsi="Arial" w:cs="Arial"/>
          <w:sz w:val="22"/>
          <w:szCs w:val="22"/>
        </w:rPr>
        <w:t>schválena</w:t>
      </w:r>
      <w:r w:rsidRPr="007365C1">
        <w:rPr>
          <w:rFonts w:ascii="Arial" w:eastAsia="Times New Roman" w:hAnsi="Arial" w:cs="Arial"/>
          <w:sz w:val="22"/>
          <w:szCs w:val="22"/>
        </w:rPr>
        <w:t xml:space="preserve"> </w:t>
      </w:r>
      <w:r w:rsidRPr="007365C1">
        <w:rPr>
          <w:rFonts w:ascii="Arial" w:hAnsi="Arial" w:cs="Arial"/>
          <w:sz w:val="22"/>
          <w:szCs w:val="22"/>
        </w:rPr>
        <w:t>Radou</w:t>
      </w:r>
      <w:r w:rsidRPr="007365C1">
        <w:rPr>
          <w:rFonts w:ascii="Arial" w:eastAsia="Times New Roman" w:hAnsi="Arial" w:cs="Arial"/>
          <w:sz w:val="22"/>
          <w:szCs w:val="22"/>
        </w:rPr>
        <w:t xml:space="preserve"> </w:t>
      </w:r>
      <w:r w:rsidRPr="007365C1">
        <w:rPr>
          <w:rFonts w:ascii="Arial" w:hAnsi="Arial" w:cs="Arial"/>
          <w:sz w:val="22"/>
          <w:szCs w:val="22"/>
        </w:rPr>
        <w:t>města</w:t>
      </w:r>
      <w:r w:rsidRPr="007365C1">
        <w:rPr>
          <w:rFonts w:ascii="Arial" w:eastAsia="Times New Roman" w:hAnsi="Arial" w:cs="Arial"/>
          <w:sz w:val="22"/>
          <w:szCs w:val="22"/>
        </w:rPr>
        <w:t xml:space="preserve"> </w:t>
      </w:r>
      <w:r w:rsidRPr="007365C1">
        <w:rPr>
          <w:rFonts w:ascii="Arial" w:hAnsi="Arial" w:cs="Arial"/>
          <w:sz w:val="22"/>
          <w:szCs w:val="22"/>
        </w:rPr>
        <w:t>Brna</w:t>
      </w:r>
      <w:r w:rsidRPr="007365C1">
        <w:rPr>
          <w:rFonts w:ascii="Arial" w:eastAsia="Times New Roman" w:hAnsi="Arial" w:cs="Arial"/>
          <w:sz w:val="22"/>
          <w:szCs w:val="22"/>
        </w:rPr>
        <w:t xml:space="preserve"> </w:t>
      </w:r>
      <w:r w:rsidRPr="007365C1">
        <w:rPr>
          <w:rFonts w:ascii="Arial" w:hAnsi="Arial" w:cs="Arial"/>
          <w:sz w:val="22"/>
          <w:szCs w:val="22"/>
        </w:rPr>
        <w:t>na</w:t>
      </w:r>
      <w:r w:rsidRPr="007365C1">
        <w:rPr>
          <w:rFonts w:ascii="Arial" w:eastAsia="Times New Roman" w:hAnsi="Arial" w:cs="Arial"/>
          <w:sz w:val="22"/>
          <w:szCs w:val="22"/>
        </w:rPr>
        <w:t xml:space="preserve"> </w:t>
      </w:r>
      <w:r w:rsidRPr="007365C1">
        <w:rPr>
          <w:rFonts w:ascii="Arial" w:hAnsi="Arial" w:cs="Arial"/>
          <w:sz w:val="22"/>
          <w:szCs w:val="22"/>
        </w:rPr>
        <w:t>schůzi R</w:t>
      </w:r>
      <w:r w:rsidR="00E9547E" w:rsidRPr="007365C1">
        <w:rPr>
          <w:rFonts w:ascii="Arial" w:hAnsi="Arial" w:cs="Arial"/>
          <w:sz w:val="22"/>
          <w:szCs w:val="22"/>
        </w:rPr>
        <w:t>9</w:t>
      </w:r>
      <w:r w:rsidRPr="007365C1">
        <w:rPr>
          <w:rFonts w:ascii="Arial" w:hAnsi="Arial" w:cs="Arial"/>
          <w:sz w:val="22"/>
          <w:szCs w:val="22"/>
        </w:rPr>
        <w:t>/</w:t>
      </w:r>
      <w:r w:rsidR="009C6F02" w:rsidRPr="007365C1">
        <w:rPr>
          <w:rFonts w:ascii="Arial" w:hAnsi="Arial" w:cs="Arial"/>
          <w:sz w:val="22"/>
          <w:szCs w:val="22"/>
        </w:rPr>
        <w:t>________</w:t>
      </w:r>
      <w:r w:rsidRPr="007365C1">
        <w:rPr>
          <w:rFonts w:ascii="Arial" w:hAnsi="Arial" w:cs="Arial"/>
          <w:sz w:val="22"/>
          <w:szCs w:val="22"/>
        </w:rPr>
        <w:t xml:space="preserve"> dne</w:t>
      </w:r>
      <w:r w:rsidR="009C6F02" w:rsidRPr="007365C1">
        <w:rPr>
          <w:rFonts w:ascii="Arial" w:hAnsi="Arial" w:cs="Arial"/>
          <w:sz w:val="22"/>
          <w:szCs w:val="22"/>
        </w:rPr>
        <w:t>________.</w:t>
      </w:r>
    </w:p>
    <w:p w14:paraId="309541BF" w14:textId="77777777" w:rsidR="000100B1" w:rsidRPr="007365C1" w:rsidRDefault="000100B1" w:rsidP="00C14FF4">
      <w:pPr>
        <w:spacing w:line="276" w:lineRule="auto"/>
        <w:ind w:firstLine="360"/>
        <w:rPr>
          <w:rFonts w:ascii="Arial" w:eastAsia="Arial Unicode MS" w:hAnsi="Arial" w:cs="Arial"/>
          <w:sz w:val="22"/>
          <w:szCs w:val="22"/>
        </w:rPr>
      </w:pPr>
    </w:p>
    <w:p w14:paraId="690801C5" w14:textId="54CA0395" w:rsidR="000100B1" w:rsidRPr="007365C1" w:rsidRDefault="000100B1" w:rsidP="00C14FF4">
      <w:pPr>
        <w:tabs>
          <w:tab w:val="left" w:pos="4536"/>
          <w:tab w:val="left" w:pos="5103"/>
        </w:tabs>
        <w:spacing w:line="276" w:lineRule="auto"/>
        <w:ind w:firstLine="360"/>
        <w:rPr>
          <w:rFonts w:ascii="Arial" w:eastAsia="Arial Unicode MS" w:hAnsi="Arial" w:cs="Arial"/>
          <w:sz w:val="22"/>
          <w:szCs w:val="22"/>
        </w:rPr>
      </w:pPr>
      <w:r w:rsidRPr="007365C1">
        <w:rPr>
          <w:rFonts w:ascii="Arial" w:eastAsia="Arial Unicode MS" w:hAnsi="Arial" w:cs="Arial"/>
          <w:sz w:val="22"/>
          <w:szCs w:val="22"/>
        </w:rPr>
        <w:t>V Brně dne</w:t>
      </w:r>
      <w:r w:rsidR="00C03377">
        <w:rPr>
          <w:rFonts w:ascii="Arial" w:eastAsia="Arial Unicode MS" w:hAnsi="Arial" w:cs="Arial"/>
          <w:sz w:val="22"/>
          <w:szCs w:val="22"/>
        </w:rPr>
        <w:t xml:space="preserve"> m</w:t>
      </w:r>
      <w:r w:rsidR="00C03377" w:rsidRPr="00C03377">
        <w:t xml:space="preserve"> </w:t>
      </w:r>
      <w:r w:rsidR="00C03377" w:rsidRPr="00C03377">
        <w:rPr>
          <w:rFonts w:ascii="Arial" w:eastAsia="Arial Unicode MS" w:hAnsi="Arial" w:cs="Arial"/>
          <w:sz w:val="22"/>
          <w:szCs w:val="22"/>
        </w:rPr>
        <w:t>dle data el. podpisu</w:t>
      </w:r>
      <w:r w:rsidRPr="007365C1">
        <w:rPr>
          <w:rFonts w:ascii="Arial" w:eastAsia="Arial Unicode MS" w:hAnsi="Arial" w:cs="Arial"/>
          <w:sz w:val="22"/>
          <w:szCs w:val="22"/>
        </w:rPr>
        <w:tab/>
      </w:r>
      <w:r w:rsidRPr="007365C1">
        <w:rPr>
          <w:rFonts w:ascii="Arial" w:eastAsia="Arial Unicode MS" w:hAnsi="Arial" w:cs="Arial"/>
          <w:sz w:val="22"/>
          <w:szCs w:val="22"/>
        </w:rPr>
        <w:tab/>
        <w:t>V </w:t>
      </w:r>
      <w:r w:rsidRPr="007365C1">
        <w:rPr>
          <w:rFonts w:ascii="Arial" w:hAnsi="Arial" w:cs="Arial"/>
          <w:sz w:val="22"/>
          <w:szCs w:val="22"/>
          <w:highlight w:val="yellow"/>
        </w:rPr>
        <w:t>________</w:t>
      </w:r>
      <w:r w:rsidRPr="007365C1">
        <w:rPr>
          <w:rFonts w:ascii="Arial" w:eastAsia="Arial Unicode MS" w:hAnsi="Arial" w:cs="Arial"/>
          <w:sz w:val="22"/>
          <w:szCs w:val="22"/>
        </w:rPr>
        <w:t xml:space="preserve"> dne </w:t>
      </w:r>
      <w:r w:rsidR="00C03377" w:rsidRPr="00C03377">
        <w:rPr>
          <w:rFonts w:ascii="Arial" w:eastAsia="Arial Unicode MS" w:hAnsi="Arial" w:cs="Arial"/>
          <w:sz w:val="22"/>
          <w:szCs w:val="22"/>
        </w:rPr>
        <w:t>dle data el. podpisu</w:t>
      </w:r>
      <w:r w:rsidRPr="007365C1">
        <w:rPr>
          <w:rFonts w:ascii="Arial" w:eastAsia="Arial Unicode MS" w:hAnsi="Arial" w:cs="Arial"/>
          <w:sz w:val="22"/>
          <w:szCs w:val="22"/>
        </w:rPr>
        <w:t xml:space="preserve">         </w:t>
      </w:r>
    </w:p>
    <w:p w14:paraId="3A1F7361" w14:textId="77777777" w:rsidR="000100B1" w:rsidRPr="007365C1" w:rsidRDefault="000100B1" w:rsidP="00A9346E">
      <w:pPr>
        <w:pStyle w:val="A4HP"/>
        <w:tabs>
          <w:tab w:val="left" w:pos="708"/>
        </w:tabs>
        <w:suppressAutoHyphens w:val="0"/>
        <w:spacing w:line="276" w:lineRule="auto"/>
        <w:rPr>
          <w:rFonts w:ascii="Arial" w:eastAsia="Arial Unicode MS" w:hAnsi="Arial" w:cs="Arial"/>
          <w:sz w:val="22"/>
          <w:szCs w:val="22"/>
          <w:lang w:val="cs-CZ"/>
        </w:rPr>
      </w:pPr>
    </w:p>
    <w:p w14:paraId="639A1E50" w14:textId="77777777" w:rsidR="000100B1" w:rsidRPr="007365C1" w:rsidRDefault="000100B1" w:rsidP="00C14FF4">
      <w:pPr>
        <w:pStyle w:val="A4HP"/>
        <w:tabs>
          <w:tab w:val="left" w:pos="708"/>
        </w:tabs>
        <w:suppressAutoHyphens w:val="0"/>
        <w:spacing w:line="276" w:lineRule="auto"/>
        <w:ind w:firstLine="360"/>
        <w:rPr>
          <w:rFonts w:ascii="Arial" w:eastAsia="Arial Unicode MS" w:hAnsi="Arial" w:cs="Arial"/>
          <w:sz w:val="22"/>
          <w:szCs w:val="22"/>
          <w:lang w:val="cs-CZ"/>
        </w:rPr>
      </w:pPr>
    </w:p>
    <w:p w14:paraId="2A89C73E" w14:textId="77777777" w:rsidR="000100B1" w:rsidRPr="007365C1" w:rsidRDefault="000100B1" w:rsidP="00C14FF4">
      <w:pPr>
        <w:pStyle w:val="A4HP"/>
        <w:tabs>
          <w:tab w:val="clear" w:pos="-720"/>
          <w:tab w:val="left" w:pos="5103"/>
        </w:tabs>
        <w:suppressAutoHyphens w:val="0"/>
        <w:spacing w:line="276" w:lineRule="auto"/>
        <w:ind w:firstLine="360"/>
        <w:rPr>
          <w:rFonts w:ascii="Arial" w:eastAsia="Arial Unicode MS" w:hAnsi="Arial" w:cs="Arial"/>
          <w:sz w:val="22"/>
          <w:szCs w:val="22"/>
          <w:lang w:val="cs-CZ"/>
        </w:rPr>
      </w:pPr>
      <w:r w:rsidRPr="007365C1">
        <w:rPr>
          <w:rFonts w:ascii="Arial" w:eastAsia="Arial Unicode MS" w:hAnsi="Arial" w:cs="Arial"/>
          <w:sz w:val="22"/>
          <w:szCs w:val="22"/>
          <w:lang w:val="cs-CZ"/>
        </w:rPr>
        <w:t xml:space="preserve">Za Objednatele: </w:t>
      </w:r>
      <w:r w:rsidRPr="007365C1">
        <w:rPr>
          <w:rFonts w:ascii="Arial" w:eastAsia="Arial Unicode MS" w:hAnsi="Arial" w:cs="Arial"/>
          <w:sz w:val="22"/>
          <w:szCs w:val="22"/>
          <w:lang w:val="cs-CZ"/>
        </w:rPr>
        <w:tab/>
        <w:t>Za Zhotovitele:</w:t>
      </w:r>
    </w:p>
    <w:p w14:paraId="51BE7E28" w14:textId="77777777" w:rsidR="000100B1" w:rsidRPr="007365C1" w:rsidRDefault="000100B1" w:rsidP="00C14FF4">
      <w:pPr>
        <w:spacing w:line="276" w:lineRule="auto"/>
        <w:rPr>
          <w:rFonts w:ascii="Arial" w:eastAsia="Arial Unicode MS" w:hAnsi="Arial" w:cs="Arial"/>
          <w:sz w:val="22"/>
          <w:szCs w:val="22"/>
        </w:rPr>
      </w:pPr>
    </w:p>
    <w:p w14:paraId="13FAA019" w14:textId="77777777" w:rsidR="000100B1" w:rsidRPr="007365C1" w:rsidRDefault="000100B1" w:rsidP="00C14FF4">
      <w:pPr>
        <w:tabs>
          <w:tab w:val="left" w:pos="1560"/>
        </w:tabs>
        <w:spacing w:line="276" w:lineRule="auto"/>
        <w:rPr>
          <w:rFonts w:ascii="Arial" w:eastAsia="Arial Unicode MS" w:hAnsi="Arial" w:cs="Arial"/>
          <w:sz w:val="22"/>
          <w:szCs w:val="22"/>
        </w:rPr>
      </w:pPr>
    </w:p>
    <w:p w14:paraId="10DCA837" w14:textId="77777777" w:rsidR="000100B1" w:rsidRPr="007365C1" w:rsidRDefault="000100B1" w:rsidP="00C14FF4">
      <w:pPr>
        <w:tabs>
          <w:tab w:val="left" w:pos="1560"/>
        </w:tabs>
        <w:spacing w:line="276" w:lineRule="auto"/>
        <w:rPr>
          <w:rFonts w:ascii="Arial" w:eastAsia="Arial Unicode MS" w:hAnsi="Arial" w:cs="Arial"/>
          <w:sz w:val="22"/>
          <w:szCs w:val="22"/>
        </w:rPr>
      </w:pPr>
    </w:p>
    <w:p w14:paraId="7C2E043E" w14:textId="656D103C" w:rsidR="000100B1" w:rsidRPr="007365C1" w:rsidRDefault="000100B1" w:rsidP="00C14FF4">
      <w:pPr>
        <w:tabs>
          <w:tab w:val="left" w:pos="1560"/>
          <w:tab w:val="left" w:pos="5103"/>
        </w:tabs>
        <w:spacing w:line="276" w:lineRule="auto"/>
        <w:ind w:firstLine="360"/>
        <w:rPr>
          <w:rFonts w:ascii="Arial" w:eastAsia="Arial Unicode MS" w:hAnsi="Arial" w:cs="Arial"/>
          <w:sz w:val="22"/>
          <w:szCs w:val="22"/>
        </w:rPr>
      </w:pPr>
      <w:r w:rsidRPr="007365C1">
        <w:rPr>
          <w:rFonts w:ascii="Arial" w:hAnsi="Arial" w:cs="Arial"/>
          <w:sz w:val="22"/>
          <w:szCs w:val="22"/>
        </w:rPr>
        <w:t>_________________________</w:t>
      </w:r>
      <w:r w:rsidR="00457A57">
        <w:rPr>
          <w:rFonts w:ascii="Arial" w:hAnsi="Arial" w:cs="Arial"/>
          <w:sz w:val="22"/>
          <w:szCs w:val="22"/>
        </w:rPr>
        <w:t>_</w:t>
      </w:r>
      <w:r w:rsidRPr="007365C1">
        <w:rPr>
          <w:rFonts w:ascii="Arial" w:eastAsia="Arial Unicode MS" w:hAnsi="Arial" w:cs="Arial"/>
          <w:sz w:val="22"/>
          <w:szCs w:val="22"/>
        </w:rPr>
        <w:t xml:space="preserve">                      </w:t>
      </w:r>
      <w:r w:rsidRPr="007365C1">
        <w:rPr>
          <w:rFonts w:ascii="Arial" w:eastAsia="Arial Unicode MS" w:hAnsi="Arial" w:cs="Arial"/>
          <w:sz w:val="22"/>
          <w:szCs w:val="22"/>
        </w:rPr>
        <w:tab/>
      </w:r>
      <w:r w:rsidRPr="007365C1">
        <w:rPr>
          <w:rFonts w:ascii="Arial" w:hAnsi="Arial" w:cs="Arial"/>
          <w:sz w:val="22"/>
          <w:szCs w:val="22"/>
          <w:highlight w:val="yellow"/>
        </w:rPr>
        <w:t>_____________________________</w:t>
      </w:r>
    </w:p>
    <w:p w14:paraId="0C65BC8E" w14:textId="77777777" w:rsidR="000100B1" w:rsidRPr="007365C1" w:rsidRDefault="000100B1" w:rsidP="00C14FF4">
      <w:pPr>
        <w:tabs>
          <w:tab w:val="left" w:pos="567"/>
          <w:tab w:val="left" w:pos="993"/>
          <w:tab w:val="left" w:pos="1560"/>
          <w:tab w:val="center" w:pos="1701"/>
          <w:tab w:val="center" w:pos="6663"/>
        </w:tabs>
        <w:spacing w:line="276" w:lineRule="auto"/>
        <w:rPr>
          <w:rFonts w:ascii="Arial" w:eastAsia="Times New Roman" w:hAnsi="Arial" w:cs="Arial"/>
          <w:b/>
          <w:bCs/>
          <w:sz w:val="22"/>
          <w:szCs w:val="22"/>
          <w:shd w:val="clear" w:color="auto" w:fill="E6E6E6"/>
        </w:rPr>
      </w:pPr>
      <w:r w:rsidRPr="007365C1">
        <w:rPr>
          <w:rFonts w:ascii="Arial" w:hAnsi="Arial" w:cs="Arial"/>
          <w:b/>
          <w:bCs/>
          <w:sz w:val="22"/>
          <w:szCs w:val="22"/>
        </w:rPr>
        <w:tab/>
        <w:t>za Statutární město Brno</w:t>
      </w:r>
      <w:r w:rsidRPr="007365C1">
        <w:rPr>
          <w:rFonts w:ascii="Arial" w:hAnsi="Arial" w:cs="Arial"/>
          <w:b/>
          <w:bCs/>
          <w:sz w:val="22"/>
          <w:szCs w:val="22"/>
        </w:rPr>
        <w:tab/>
        <w:t xml:space="preserve">za </w:t>
      </w:r>
      <w:r w:rsidRPr="007365C1">
        <w:rPr>
          <w:rFonts w:ascii="Arial" w:hAnsi="Arial" w:cs="Arial"/>
          <w:b/>
          <w:bCs/>
          <w:sz w:val="22"/>
          <w:szCs w:val="22"/>
          <w:highlight w:val="yellow"/>
        </w:rPr>
        <w:t>[doplní Zhotovitel]</w:t>
      </w:r>
    </w:p>
    <w:p w14:paraId="35FF5B25" w14:textId="77777777" w:rsidR="000100B1" w:rsidRPr="007365C1" w:rsidRDefault="000100B1" w:rsidP="00C14FF4">
      <w:pPr>
        <w:tabs>
          <w:tab w:val="left" w:pos="1560"/>
          <w:tab w:val="center" w:pos="1701"/>
          <w:tab w:val="center" w:pos="6663"/>
        </w:tabs>
        <w:snapToGrid w:val="0"/>
        <w:spacing w:line="276" w:lineRule="auto"/>
        <w:rPr>
          <w:rFonts w:ascii="Arial" w:hAnsi="Arial" w:cs="Arial"/>
          <w:sz w:val="22"/>
          <w:szCs w:val="22"/>
        </w:rPr>
      </w:pPr>
      <w:r w:rsidRPr="007365C1">
        <w:rPr>
          <w:rFonts w:ascii="Arial" w:hAnsi="Arial" w:cs="Arial"/>
          <w:sz w:val="22"/>
          <w:szCs w:val="22"/>
        </w:rPr>
        <w:t xml:space="preserve">              Ing. David Menšík</w:t>
      </w:r>
      <w:r w:rsidRPr="007365C1">
        <w:rPr>
          <w:rFonts w:ascii="Arial" w:hAnsi="Arial" w:cs="Arial"/>
          <w:sz w:val="22"/>
          <w:szCs w:val="22"/>
        </w:rPr>
        <w:tab/>
      </w:r>
    </w:p>
    <w:p w14:paraId="20585FD4" w14:textId="77777777" w:rsidR="000100B1" w:rsidRPr="007365C1" w:rsidRDefault="000100B1" w:rsidP="00C14FF4">
      <w:pPr>
        <w:tabs>
          <w:tab w:val="left" w:pos="851"/>
          <w:tab w:val="center" w:pos="1701"/>
          <w:tab w:val="center" w:pos="6663"/>
        </w:tabs>
        <w:snapToGrid w:val="0"/>
        <w:spacing w:line="276" w:lineRule="auto"/>
        <w:rPr>
          <w:rFonts w:ascii="Arial" w:hAnsi="Arial" w:cs="Arial"/>
          <w:sz w:val="22"/>
          <w:szCs w:val="22"/>
        </w:rPr>
      </w:pPr>
      <w:r w:rsidRPr="007365C1">
        <w:rPr>
          <w:rFonts w:ascii="Arial" w:hAnsi="Arial" w:cs="Arial"/>
          <w:sz w:val="22"/>
          <w:szCs w:val="22"/>
        </w:rPr>
        <w:tab/>
        <w:t>vedoucí OMI MMB</w:t>
      </w:r>
    </w:p>
    <w:p w14:paraId="79610322" w14:textId="479BE534" w:rsidR="00B42C33" w:rsidRPr="00A9346E" w:rsidRDefault="00B42C33" w:rsidP="003658F4">
      <w:pPr>
        <w:pStyle w:val="Zkladntext"/>
        <w:pageBreakBefore/>
        <w:spacing w:line="276" w:lineRule="auto"/>
        <w:jc w:val="center"/>
        <w:rPr>
          <w:rFonts w:ascii="Arial" w:hAnsi="Arial" w:cs="Arial"/>
          <w:b/>
          <w:sz w:val="22"/>
          <w:szCs w:val="22"/>
        </w:rPr>
      </w:pPr>
      <w:r w:rsidRPr="00A9346E">
        <w:rPr>
          <w:rFonts w:ascii="Arial" w:hAnsi="Arial" w:cs="Arial"/>
          <w:b/>
          <w:bCs/>
          <w:sz w:val="22"/>
          <w:szCs w:val="22"/>
        </w:rPr>
        <w:lastRenderedPageBreak/>
        <w:t>Příloha č.</w:t>
      </w:r>
      <w:r w:rsidR="00DE403A" w:rsidRPr="00A9346E">
        <w:rPr>
          <w:rFonts w:ascii="Arial" w:hAnsi="Arial" w:cs="Arial"/>
          <w:b/>
          <w:bCs/>
          <w:sz w:val="22"/>
          <w:szCs w:val="22"/>
        </w:rPr>
        <w:t xml:space="preserve"> </w:t>
      </w:r>
      <w:r w:rsidRPr="00A9346E">
        <w:rPr>
          <w:rFonts w:ascii="Arial" w:hAnsi="Arial" w:cs="Arial"/>
          <w:b/>
          <w:bCs/>
          <w:sz w:val="22"/>
          <w:szCs w:val="22"/>
        </w:rPr>
        <w:t>1</w:t>
      </w:r>
      <w:r w:rsidR="00650B63" w:rsidRPr="00A9346E">
        <w:rPr>
          <w:rFonts w:ascii="Arial" w:hAnsi="Arial" w:cs="Arial"/>
          <w:b/>
          <w:bCs/>
          <w:sz w:val="22"/>
          <w:szCs w:val="22"/>
        </w:rPr>
        <w:t xml:space="preserve"> </w:t>
      </w:r>
      <w:r w:rsidR="00A9346E" w:rsidRPr="00A9346E">
        <w:rPr>
          <w:rFonts w:ascii="Arial" w:hAnsi="Arial" w:cs="Arial"/>
          <w:b/>
          <w:bCs/>
          <w:sz w:val="22"/>
          <w:szCs w:val="22"/>
        </w:rPr>
        <w:br/>
      </w:r>
      <w:r w:rsidR="00A9346E" w:rsidRPr="00A9346E">
        <w:rPr>
          <w:rFonts w:ascii="Arial" w:hAnsi="Arial" w:cs="Arial"/>
          <w:bCs/>
          <w:sz w:val="22"/>
          <w:szCs w:val="22"/>
        </w:rPr>
        <w:br/>
      </w:r>
      <w:r w:rsidRPr="00A9346E">
        <w:rPr>
          <w:rFonts w:ascii="Arial" w:hAnsi="Arial" w:cs="Arial"/>
          <w:bCs/>
          <w:sz w:val="22"/>
          <w:szCs w:val="22"/>
        </w:rPr>
        <w:t xml:space="preserve">Rozsah </w:t>
      </w:r>
      <w:r w:rsidR="00740E0B" w:rsidRPr="00A9346E">
        <w:rPr>
          <w:rFonts w:ascii="Arial" w:hAnsi="Arial" w:cs="Arial"/>
          <w:bCs/>
          <w:sz w:val="22"/>
          <w:szCs w:val="22"/>
        </w:rPr>
        <w:t>S</w:t>
      </w:r>
      <w:r w:rsidRPr="00A9346E">
        <w:rPr>
          <w:rFonts w:ascii="Arial" w:hAnsi="Arial" w:cs="Arial"/>
          <w:bCs/>
          <w:sz w:val="22"/>
          <w:szCs w:val="22"/>
        </w:rPr>
        <w:t>lužeb</w:t>
      </w:r>
    </w:p>
    <w:p w14:paraId="2026463C" w14:textId="77777777" w:rsidR="00C67A7F" w:rsidRDefault="00C67A7F" w:rsidP="00C67A7F">
      <w:pPr>
        <w:autoSpaceDE w:val="0"/>
        <w:autoSpaceDN w:val="0"/>
        <w:adjustRightInd w:val="0"/>
        <w:rPr>
          <w:rFonts w:ascii="Arial" w:hAnsi="Arial" w:cs="Arial"/>
        </w:rPr>
      </w:pPr>
    </w:p>
    <w:p w14:paraId="77612929" w14:textId="77777777" w:rsidR="00C67A7F" w:rsidRDefault="00C67A7F" w:rsidP="00C67A7F">
      <w:pPr>
        <w:rPr>
          <w:rFonts w:ascii="Arial" w:hAnsi="Arial" w:cs="Arial"/>
          <w:sz w:val="20"/>
          <w:szCs w:val="20"/>
        </w:rPr>
      </w:pPr>
      <w:r w:rsidRPr="00E101C7">
        <w:rPr>
          <w:rFonts w:ascii="Arial" w:hAnsi="Arial" w:cs="Arial"/>
          <w:sz w:val="20"/>
          <w:szCs w:val="20"/>
        </w:rPr>
        <w:t xml:space="preserve">Systém pro inventarizaci majetku pomocí RFID technologie by měl z časového hlediska zjednodušit proces fyzických inventur movitého majetku města Brna. </w:t>
      </w:r>
    </w:p>
    <w:p w14:paraId="7402F049" w14:textId="6DBE08C1" w:rsidR="002D7121" w:rsidRDefault="002D7121" w:rsidP="00C67A7F">
      <w:pPr>
        <w:rPr>
          <w:rFonts w:ascii="Arial" w:hAnsi="Arial" w:cs="Arial"/>
          <w:sz w:val="20"/>
          <w:szCs w:val="20"/>
        </w:rPr>
      </w:pPr>
      <w:r w:rsidRPr="002D7121">
        <w:rPr>
          <w:rFonts w:ascii="Arial" w:hAnsi="Arial" w:cs="Arial"/>
          <w:sz w:val="20"/>
          <w:szCs w:val="20"/>
        </w:rPr>
        <w:t>V případě využití cloudového úložiště, které bude provozováno externě, musí být jeho provoz zajištěn na území EU. Zhotovitel garantuje Objednateli, že uložená data neopustí území EU.</w:t>
      </w:r>
    </w:p>
    <w:p w14:paraId="0A3CDEF7" w14:textId="77777777" w:rsidR="00584BA2" w:rsidRPr="00E101C7" w:rsidRDefault="00584BA2" w:rsidP="00C67A7F">
      <w:pPr>
        <w:rPr>
          <w:rFonts w:ascii="Arial" w:hAnsi="Arial" w:cs="Arial"/>
          <w:sz w:val="20"/>
          <w:szCs w:val="20"/>
        </w:rPr>
      </w:pPr>
    </w:p>
    <w:p w14:paraId="65750107" w14:textId="77777777" w:rsidR="00C67A7F" w:rsidRPr="00584BA2" w:rsidRDefault="00C67A7F" w:rsidP="00584BA2">
      <w:pPr>
        <w:pStyle w:val="Nadpis2"/>
        <w:keepLines/>
        <w:widowControl/>
        <w:numPr>
          <w:ilvl w:val="1"/>
          <w:numId w:val="1"/>
        </w:numPr>
        <w:tabs>
          <w:tab w:val="clear" w:pos="0"/>
        </w:tabs>
        <w:suppressAutoHyphens w:val="0"/>
        <w:overflowPunct w:val="0"/>
        <w:autoSpaceDE w:val="0"/>
        <w:autoSpaceDN w:val="0"/>
        <w:adjustRightInd w:val="0"/>
        <w:spacing w:before="40" w:after="0"/>
        <w:ind w:left="0" w:firstLine="0"/>
        <w:jc w:val="left"/>
        <w:textAlignment w:val="baseline"/>
        <w:rPr>
          <w:rFonts w:ascii="Arial" w:eastAsiaTheme="majorEastAsia" w:hAnsi="Arial" w:cs="Arial"/>
          <w:iCs w:val="0"/>
          <w:color w:val="2F5496" w:themeColor="accent1" w:themeShade="BF"/>
          <w:kern w:val="0"/>
          <w:sz w:val="20"/>
          <w:szCs w:val="20"/>
          <w:lang w:eastAsia="cs-CZ" w:bidi="ar-SA"/>
        </w:rPr>
      </w:pPr>
      <w:r w:rsidRPr="00584BA2">
        <w:rPr>
          <w:rFonts w:ascii="Arial" w:eastAsiaTheme="majorEastAsia" w:hAnsi="Arial" w:cs="Arial"/>
          <w:iCs w:val="0"/>
          <w:color w:val="2F5496" w:themeColor="accent1" w:themeShade="BF"/>
          <w:kern w:val="0"/>
          <w:sz w:val="20"/>
          <w:szCs w:val="20"/>
          <w:lang w:eastAsia="cs-CZ" w:bidi="ar-SA"/>
        </w:rPr>
        <w:t>Popis stávajícího stavu</w:t>
      </w:r>
    </w:p>
    <w:p w14:paraId="54B5628D" w14:textId="77777777" w:rsidR="00C67A7F" w:rsidRDefault="00C67A7F" w:rsidP="00C67A7F">
      <w:pPr>
        <w:pStyle w:val="odrazky"/>
      </w:pPr>
      <w:r>
        <w:t>m</w:t>
      </w:r>
      <w:r w:rsidRPr="00050907">
        <w:t>ajetek se nachází na více lokacích</w:t>
      </w:r>
    </w:p>
    <w:p w14:paraId="4D92A279" w14:textId="77777777" w:rsidR="00C67A7F" w:rsidRDefault="00C67A7F" w:rsidP="00C67A7F">
      <w:pPr>
        <w:pStyle w:val="odrazky"/>
      </w:pPr>
      <w:r>
        <w:t>p</w:t>
      </w:r>
      <w:r w:rsidRPr="00142E8E">
        <w:t>očet</w:t>
      </w:r>
      <w:r>
        <w:t xml:space="preserve"> položek</w:t>
      </w:r>
      <w:r w:rsidRPr="00142E8E">
        <w:t xml:space="preserve"> majetku, který se označí štítkem</w:t>
      </w:r>
      <w:r>
        <w:t>,</w:t>
      </w:r>
      <w:r w:rsidRPr="00142E8E">
        <w:t xml:space="preserve"> cca</w:t>
      </w:r>
      <w:r w:rsidRPr="00F54375">
        <w:t xml:space="preserve"> 60 tis. ks</w:t>
      </w:r>
    </w:p>
    <w:p w14:paraId="0D6FE157" w14:textId="77777777" w:rsidR="00C67A7F" w:rsidRDefault="00C67A7F" w:rsidP="00C67A7F">
      <w:pPr>
        <w:pStyle w:val="odrazky"/>
      </w:pPr>
      <w:r w:rsidRPr="00014C52">
        <w:t xml:space="preserve">pro </w:t>
      </w:r>
      <w:r>
        <w:t xml:space="preserve">správu majetku je využíván modul </w:t>
      </w:r>
      <w:r w:rsidRPr="00682CD7">
        <w:t xml:space="preserve">MAJ ekonomického systému GINIS od společnosti </w:t>
      </w:r>
      <w:proofErr w:type="spellStart"/>
      <w:r w:rsidRPr="00682CD7">
        <w:t>Gordic</w:t>
      </w:r>
      <w:proofErr w:type="spellEnd"/>
      <w:r>
        <w:t xml:space="preserve"> spol s r.o.</w:t>
      </w:r>
    </w:p>
    <w:p w14:paraId="182470DE" w14:textId="77777777" w:rsidR="00C67A7F" w:rsidRPr="00584BA2" w:rsidRDefault="00C67A7F" w:rsidP="00584BA2">
      <w:pPr>
        <w:pStyle w:val="Nadpis2"/>
        <w:keepLines/>
        <w:widowControl/>
        <w:numPr>
          <w:ilvl w:val="1"/>
          <w:numId w:val="1"/>
        </w:numPr>
        <w:tabs>
          <w:tab w:val="clear" w:pos="0"/>
        </w:tabs>
        <w:suppressAutoHyphens w:val="0"/>
        <w:overflowPunct w:val="0"/>
        <w:autoSpaceDE w:val="0"/>
        <w:autoSpaceDN w:val="0"/>
        <w:adjustRightInd w:val="0"/>
        <w:spacing w:before="40" w:after="0"/>
        <w:ind w:left="0" w:firstLine="0"/>
        <w:jc w:val="left"/>
        <w:textAlignment w:val="baseline"/>
        <w:rPr>
          <w:rFonts w:ascii="Arial" w:eastAsiaTheme="majorEastAsia" w:hAnsi="Arial" w:cs="Arial"/>
          <w:iCs w:val="0"/>
          <w:color w:val="2F5496" w:themeColor="accent1" w:themeShade="BF"/>
          <w:kern w:val="0"/>
          <w:sz w:val="20"/>
          <w:szCs w:val="20"/>
          <w:lang w:eastAsia="cs-CZ" w:bidi="ar-SA"/>
        </w:rPr>
      </w:pPr>
      <w:r w:rsidRPr="00584BA2">
        <w:rPr>
          <w:rFonts w:ascii="Arial" w:eastAsiaTheme="majorEastAsia" w:hAnsi="Arial" w:cs="Arial"/>
          <w:iCs w:val="0"/>
          <w:color w:val="2F5496" w:themeColor="accent1" w:themeShade="BF"/>
          <w:kern w:val="0"/>
          <w:sz w:val="20"/>
          <w:szCs w:val="20"/>
          <w:lang w:eastAsia="cs-CZ" w:bidi="ar-SA"/>
        </w:rPr>
        <w:t>Tiskárna Zebra ZT 411 (RFID) – 2 ks</w:t>
      </w:r>
    </w:p>
    <w:p w14:paraId="490AB935" w14:textId="77777777" w:rsidR="00C67A7F" w:rsidRDefault="00C67A7F" w:rsidP="00C67A7F">
      <w:pPr>
        <w:pStyle w:val="odrazky"/>
        <w:numPr>
          <w:ilvl w:val="0"/>
          <w:numId w:val="19"/>
        </w:numPr>
      </w:pPr>
      <w:r>
        <w:t xml:space="preserve">technologie tisku – Direct </w:t>
      </w:r>
      <w:proofErr w:type="spellStart"/>
      <w:r>
        <w:t>Thermal</w:t>
      </w:r>
      <w:proofErr w:type="spellEnd"/>
      <w:r>
        <w:t xml:space="preserve"> + </w:t>
      </w:r>
      <w:proofErr w:type="spellStart"/>
      <w:r>
        <w:t>Thermo</w:t>
      </w:r>
      <w:proofErr w:type="spellEnd"/>
      <w:r>
        <w:t xml:space="preserve"> Transfer</w:t>
      </w:r>
    </w:p>
    <w:p w14:paraId="3B7007D0" w14:textId="77777777" w:rsidR="00C67A7F" w:rsidRDefault="00C67A7F" w:rsidP="00C67A7F">
      <w:pPr>
        <w:pStyle w:val="odrazky"/>
      </w:pPr>
      <w:r>
        <w:t>rozlišení tisku – 300 dpi</w:t>
      </w:r>
    </w:p>
    <w:p w14:paraId="53E87D12" w14:textId="77777777" w:rsidR="00C67A7F" w:rsidRDefault="00C67A7F" w:rsidP="00C67A7F">
      <w:pPr>
        <w:pStyle w:val="odrazky"/>
      </w:pPr>
      <w:r>
        <w:t>integrovaná UHF RFID + On-metal technologie</w:t>
      </w:r>
    </w:p>
    <w:p w14:paraId="1912F275" w14:textId="77777777" w:rsidR="00C67A7F" w:rsidRDefault="00C67A7F" w:rsidP="00C67A7F">
      <w:pPr>
        <w:pStyle w:val="odrazky"/>
      </w:pPr>
      <w:r>
        <w:t xml:space="preserve">komunikace RS-232 </w:t>
      </w:r>
      <w:proofErr w:type="spellStart"/>
      <w:r w:rsidDel="00765D27">
        <w:t>Serial</w:t>
      </w:r>
      <w:proofErr w:type="spellEnd"/>
      <w:r>
        <w:t xml:space="preserve">, USB </w:t>
      </w:r>
    </w:p>
    <w:p w14:paraId="06EC40F5" w14:textId="77777777" w:rsidR="00C67A7F" w:rsidRDefault="00C67A7F" w:rsidP="00C67A7F">
      <w:pPr>
        <w:pStyle w:val="odrazky"/>
      </w:pPr>
      <w:r>
        <w:t xml:space="preserve">paměť - 256 MB SDRAM, 512MB </w:t>
      </w:r>
      <w:proofErr w:type="spellStart"/>
      <w:r>
        <w:t>Flash</w:t>
      </w:r>
      <w:proofErr w:type="spellEnd"/>
    </w:p>
    <w:p w14:paraId="3084B14D" w14:textId="77777777" w:rsidR="00C67A7F" w:rsidRDefault="00C67A7F" w:rsidP="00C67A7F">
      <w:pPr>
        <w:pStyle w:val="odrazky"/>
      </w:pPr>
      <w:r>
        <w:t>firmware ZPL + ZPL II</w:t>
      </w:r>
    </w:p>
    <w:p w14:paraId="6D929696" w14:textId="77777777" w:rsidR="00C67A7F" w:rsidRPr="009F0584" w:rsidRDefault="00C67A7F" w:rsidP="009F0584">
      <w:pPr>
        <w:pStyle w:val="Nadpis2"/>
        <w:keepLines/>
        <w:widowControl/>
        <w:numPr>
          <w:ilvl w:val="1"/>
          <w:numId w:val="1"/>
        </w:numPr>
        <w:tabs>
          <w:tab w:val="clear" w:pos="0"/>
        </w:tabs>
        <w:suppressAutoHyphens w:val="0"/>
        <w:overflowPunct w:val="0"/>
        <w:autoSpaceDE w:val="0"/>
        <w:autoSpaceDN w:val="0"/>
        <w:adjustRightInd w:val="0"/>
        <w:spacing w:before="40" w:after="0"/>
        <w:ind w:left="0" w:firstLine="0"/>
        <w:jc w:val="left"/>
        <w:textAlignment w:val="baseline"/>
        <w:rPr>
          <w:rFonts w:ascii="Arial" w:eastAsiaTheme="majorEastAsia" w:hAnsi="Arial" w:cs="Arial"/>
          <w:iCs w:val="0"/>
          <w:color w:val="2F5496" w:themeColor="accent1" w:themeShade="BF"/>
          <w:kern w:val="0"/>
          <w:sz w:val="20"/>
          <w:szCs w:val="20"/>
          <w:lang w:eastAsia="cs-CZ" w:bidi="ar-SA"/>
        </w:rPr>
      </w:pPr>
      <w:r w:rsidRPr="009F0584">
        <w:rPr>
          <w:rFonts w:ascii="Arial" w:eastAsiaTheme="majorEastAsia" w:hAnsi="Arial" w:cs="Arial"/>
          <w:iCs w:val="0"/>
          <w:color w:val="2F5496" w:themeColor="accent1" w:themeShade="BF"/>
          <w:kern w:val="0"/>
          <w:sz w:val="20"/>
          <w:szCs w:val="20"/>
          <w:lang w:eastAsia="cs-CZ" w:bidi="ar-SA"/>
        </w:rPr>
        <w:t>RFID štítky</w:t>
      </w:r>
    </w:p>
    <w:p w14:paraId="2BA7DA80" w14:textId="77777777" w:rsidR="00C67A7F" w:rsidRPr="00B41A66" w:rsidRDefault="00C67A7F" w:rsidP="00C67A7F">
      <w:pPr>
        <w:pStyle w:val="odrazky"/>
      </w:pPr>
      <w:r w:rsidRPr="00B41A66">
        <w:t xml:space="preserve">2 x role prázdných štítků papírových RFID etikety, 76 x 25 mm, </w:t>
      </w:r>
      <w:proofErr w:type="spellStart"/>
      <w:r w:rsidRPr="00B41A66">
        <w:t>Thermal</w:t>
      </w:r>
      <w:proofErr w:type="spellEnd"/>
      <w:r w:rsidRPr="00B41A66">
        <w:t xml:space="preserve"> Transfer, Polypropylen – 4500 ks/role</w:t>
      </w:r>
    </w:p>
    <w:p w14:paraId="61762A74" w14:textId="77777777" w:rsidR="00C67A7F" w:rsidRPr="00584BA2" w:rsidRDefault="00C67A7F" w:rsidP="00584BA2">
      <w:pPr>
        <w:pStyle w:val="Nadpis2"/>
        <w:keepLines/>
        <w:widowControl/>
        <w:numPr>
          <w:ilvl w:val="1"/>
          <w:numId w:val="1"/>
        </w:numPr>
        <w:tabs>
          <w:tab w:val="clear" w:pos="0"/>
        </w:tabs>
        <w:suppressAutoHyphens w:val="0"/>
        <w:overflowPunct w:val="0"/>
        <w:autoSpaceDE w:val="0"/>
        <w:autoSpaceDN w:val="0"/>
        <w:adjustRightInd w:val="0"/>
        <w:spacing w:before="40" w:after="0"/>
        <w:ind w:left="0" w:firstLine="0"/>
        <w:jc w:val="left"/>
        <w:textAlignment w:val="baseline"/>
        <w:rPr>
          <w:rFonts w:ascii="Arial" w:eastAsiaTheme="majorEastAsia" w:hAnsi="Arial" w:cs="Arial"/>
          <w:iCs w:val="0"/>
          <w:color w:val="2F5496" w:themeColor="accent1" w:themeShade="BF"/>
          <w:kern w:val="0"/>
          <w:sz w:val="20"/>
          <w:szCs w:val="20"/>
          <w:lang w:eastAsia="cs-CZ" w:bidi="ar-SA"/>
        </w:rPr>
      </w:pPr>
      <w:r w:rsidRPr="00584BA2">
        <w:rPr>
          <w:rFonts w:ascii="Arial" w:eastAsiaTheme="majorEastAsia" w:hAnsi="Arial" w:cs="Arial"/>
          <w:iCs w:val="0"/>
          <w:color w:val="2F5496" w:themeColor="accent1" w:themeShade="BF"/>
          <w:kern w:val="0"/>
          <w:sz w:val="20"/>
          <w:szCs w:val="20"/>
          <w:lang w:eastAsia="cs-CZ" w:bidi="ar-SA"/>
        </w:rPr>
        <w:t xml:space="preserve">Čtečka a mobilní terminál pro inventarizaci </w:t>
      </w:r>
    </w:p>
    <w:p w14:paraId="0D4788B3" w14:textId="77777777" w:rsidR="00C67A7F" w:rsidRPr="00584BA2" w:rsidRDefault="00C67A7F" w:rsidP="00584BA2">
      <w:pPr>
        <w:rPr>
          <w:rFonts w:ascii="Arial" w:hAnsi="Arial" w:cs="Arial"/>
          <w:sz w:val="20"/>
          <w:szCs w:val="20"/>
        </w:rPr>
      </w:pPr>
      <w:r w:rsidRPr="00584BA2">
        <w:rPr>
          <w:rFonts w:ascii="Arial" w:hAnsi="Arial" w:cs="Arial"/>
          <w:sz w:val="20"/>
          <w:szCs w:val="20"/>
        </w:rPr>
        <w:t>Mobilní terminál –6 ks</w:t>
      </w:r>
    </w:p>
    <w:p w14:paraId="0C53E55E" w14:textId="77777777" w:rsidR="00C67A7F" w:rsidRDefault="00C67A7F" w:rsidP="00C67A7F">
      <w:pPr>
        <w:pStyle w:val="odrazky"/>
      </w:pPr>
      <w:r>
        <w:t xml:space="preserve">displej - 6” FHD (1080x2160), 450 </w:t>
      </w:r>
      <w:proofErr w:type="spellStart"/>
      <w:r>
        <w:t>nits</w:t>
      </w:r>
      <w:proofErr w:type="spellEnd"/>
    </w:p>
    <w:p w14:paraId="0992EC51" w14:textId="77777777" w:rsidR="00C67A7F" w:rsidRDefault="00C67A7F" w:rsidP="00C67A7F">
      <w:pPr>
        <w:pStyle w:val="odrazky"/>
      </w:pPr>
      <w:r>
        <w:t xml:space="preserve">baterie min. 3700 </w:t>
      </w:r>
      <w:proofErr w:type="spellStart"/>
      <w:r>
        <w:t>mAh</w:t>
      </w:r>
      <w:proofErr w:type="spellEnd"/>
    </w:p>
    <w:p w14:paraId="6480967F" w14:textId="77777777" w:rsidR="00C67A7F" w:rsidRDefault="00C67A7F" w:rsidP="00C67A7F">
      <w:pPr>
        <w:pStyle w:val="odrazky"/>
      </w:pPr>
      <w:r>
        <w:t>OS Android</w:t>
      </w:r>
    </w:p>
    <w:p w14:paraId="341A7362" w14:textId="77777777" w:rsidR="00C67A7F" w:rsidRDefault="00C67A7F" w:rsidP="00C67A7F">
      <w:pPr>
        <w:pStyle w:val="odrazky"/>
      </w:pPr>
      <w:r>
        <w:t>WLAN, WWAN, WPAN</w:t>
      </w:r>
    </w:p>
    <w:p w14:paraId="75C949FE" w14:textId="77777777" w:rsidR="00C67A7F" w:rsidRDefault="00C67A7F" w:rsidP="00C67A7F">
      <w:pPr>
        <w:pStyle w:val="odrazky"/>
      </w:pPr>
      <w:r>
        <w:t>USB-C</w:t>
      </w:r>
    </w:p>
    <w:p w14:paraId="46289BD8" w14:textId="77777777" w:rsidR="00C67A7F" w:rsidRDefault="00C67A7F" w:rsidP="00C67A7F">
      <w:pPr>
        <w:pStyle w:val="odrazky"/>
      </w:pPr>
      <w:r>
        <w:t>slot na SIM kartu</w:t>
      </w:r>
    </w:p>
    <w:p w14:paraId="1EEF9000" w14:textId="77777777" w:rsidR="00C67A7F" w:rsidRDefault="00C67A7F" w:rsidP="00C67A7F">
      <w:pPr>
        <w:pStyle w:val="odrazky"/>
      </w:pPr>
      <w:r>
        <w:t>min. 6GB RAM/64GB FLASH</w:t>
      </w:r>
    </w:p>
    <w:p w14:paraId="6774245E" w14:textId="77777777" w:rsidR="00C67A7F" w:rsidRDefault="00C67A7F" w:rsidP="00C67A7F">
      <w:pPr>
        <w:pStyle w:val="odrazky"/>
      </w:pPr>
      <w:r>
        <w:t>IP65</w:t>
      </w:r>
    </w:p>
    <w:p w14:paraId="6DA41837" w14:textId="77777777" w:rsidR="00C67A7F" w:rsidRDefault="00C67A7F" w:rsidP="00C67A7F">
      <w:pPr>
        <w:pStyle w:val="odrazky"/>
      </w:pPr>
      <w:r>
        <w:t>integrovaný 1D/2D scanner</w:t>
      </w:r>
    </w:p>
    <w:p w14:paraId="4B41EFAA" w14:textId="77777777" w:rsidR="00C67A7F" w:rsidRDefault="00C67A7F" w:rsidP="00C67A7F">
      <w:pPr>
        <w:pStyle w:val="odrazky"/>
      </w:pPr>
      <w:r>
        <w:t xml:space="preserve">servisní smlouva na </w:t>
      </w:r>
      <w:r w:rsidDel="00765D27">
        <w:t>5</w:t>
      </w:r>
      <w:r>
        <w:t xml:space="preserve"> let - pokrývá mechanické poškození</w:t>
      </w:r>
    </w:p>
    <w:p w14:paraId="3B9425FF" w14:textId="77777777" w:rsidR="00C67A7F" w:rsidRDefault="00C67A7F" w:rsidP="00C67A7F">
      <w:pPr>
        <w:pStyle w:val="odrazky"/>
      </w:pPr>
      <w:r>
        <w:t>ochranné sklo na displej mobilního terminálu</w:t>
      </w:r>
      <w:r w:rsidRPr="00912D22">
        <w:t xml:space="preserve"> </w:t>
      </w:r>
    </w:p>
    <w:p w14:paraId="3D828E4A" w14:textId="77777777" w:rsidR="00C67A7F" w:rsidRPr="00205F7E" w:rsidRDefault="00C67A7F" w:rsidP="00205F7E">
      <w:pPr>
        <w:rPr>
          <w:rFonts w:ascii="Arial" w:hAnsi="Arial" w:cs="Arial"/>
          <w:sz w:val="20"/>
          <w:szCs w:val="20"/>
        </w:rPr>
      </w:pPr>
      <w:r w:rsidRPr="00205F7E">
        <w:rPr>
          <w:rFonts w:ascii="Arial" w:hAnsi="Arial" w:cs="Arial"/>
          <w:sz w:val="20"/>
          <w:szCs w:val="20"/>
        </w:rPr>
        <w:t>RFID čtečka – 6 ks</w:t>
      </w:r>
    </w:p>
    <w:p w14:paraId="549980E0" w14:textId="77777777" w:rsidR="00C67A7F" w:rsidRDefault="00C67A7F" w:rsidP="00C67A7F">
      <w:pPr>
        <w:pStyle w:val="odrazky"/>
      </w:pPr>
      <w:r>
        <w:t xml:space="preserve">baterie min. 6900 </w:t>
      </w:r>
      <w:proofErr w:type="spellStart"/>
      <w:r>
        <w:t>mAh</w:t>
      </w:r>
      <w:proofErr w:type="spellEnd"/>
    </w:p>
    <w:p w14:paraId="1FF202F8" w14:textId="77777777" w:rsidR="00C67A7F" w:rsidRDefault="00C67A7F" w:rsidP="00C67A7F">
      <w:pPr>
        <w:pStyle w:val="odrazky"/>
      </w:pPr>
      <w:r>
        <w:t xml:space="preserve">standard - EPC </w:t>
      </w:r>
      <w:proofErr w:type="spellStart"/>
      <w:r>
        <w:t>Class</w:t>
      </w:r>
      <w:proofErr w:type="spellEnd"/>
      <w:r>
        <w:t xml:space="preserve"> 1 Gen 2, EPC Gen2 V2</w:t>
      </w:r>
    </w:p>
    <w:p w14:paraId="2268A5A8" w14:textId="77777777" w:rsidR="00C67A7F" w:rsidRDefault="00C67A7F" w:rsidP="00C67A7F">
      <w:pPr>
        <w:pStyle w:val="odrazky"/>
      </w:pPr>
      <w:r>
        <w:t>RF systém - 865-868 MHz</w:t>
      </w:r>
    </w:p>
    <w:p w14:paraId="23A7F566" w14:textId="77777777" w:rsidR="00C67A7F" w:rsidRDefault="00C67A7F" w:rsidP="00C67A7F">
      <w:pPr>
        <w:pStyle w:val="odrazky"/>
      </w:pPr>
      <w:r>
        <w:t>USB-C</w:t>
      </w:r>
    </w:p>
    <w:p w14:paraId="1B8BC786" w14:textId="5C7222AA" w:rsidR="00105D1E" w:rsidRDefault="00105D1E" w:rsidP="00C67A7F">
      <w:pPr>
        <w:pStyle w:val="odrazky"/>
      </w:pPr>
      <w:r w:rsidRPr="00173778">
        <w:t>operační systémy čteček musí být v aktuální verzi s možností pravidelné aktualizace</w:t>
      </w:r>
    </w:p>
    <w:p w14:paraId="7D7E1BF3" w14:textId="77777777" w:rsidR="00C67A7F" w:rsidRPr="00C10953" w:rsidRDefault="00C67A7F" w:rsidP="00C10953">
      <w:pPr>
        <w:pStyle w:val="Nadpis2"/>
        <w:keepLines/>
        <w:widowControl/>
        <w:numPr>
          <w:ilvl w:val="1"/>
          <w:numId w:val="1"/>
        </w:numPr>
        <w:tabs>
          <w:tab w:val="clear" w:pos="0"/>
        </w:tabs>
        <w:suppressAutoHyphens w:val="0"/>
        <w:overflowPunct w:val="0"/>
        <w:autoSpaceDE w:val="0"/>
        <w:autoSpaceDN w:val="0"/>
        <w:adjustRightInd w:val="0"/>
        <w:spacing w:before="40" w:after="0"/>
        <w:ind w:left="0" w:firstLine="0"/>
        <w:jc w:val="left"/>
        <w:textAlignment w:val="baseline"/>
        <w:rPr>
          <w:rFonts w:ascii="Arial" w:eastAsiaTheme="majorEastAsia" w:hAnsi="Arial" w:cs="Arial"/>
          <w:iCs w:val="0"/>
          <w:color w:val="2F5496" w:themeColor="accent1" w:themeShade="BF"/>
          <w:kern w:val="0"/>
          <w:sz w:val="20"/>
          <w:szCs w:val="20"/>
          <w:lang w:eastAsia="cs-CZ" w:bidi="ar-SA"/>
        </w:rPr>
      </w:pPr>
      <w:r w:rsidRPr="00C10953">
        <w:rPr>
          <w:rFonts w:ascii="Arial" w:eastAsiaTheme="majorEastAsia" w:hAnsi="Arial" w:cs="Arial"/>
          <w:iCs w:val="0"/>
          <w:color w:val="2F5496" w:themeColor="accent1" w:themeShade="BF"/>
          <w:kern w:val="0"/>
          <w:sz w:val="20"/>
          <w:szCs w:val="20"/>
          <w:lang w:eastAsia="cs-CZ" w:bidi="ar-SA"/>
        </w:rPr>
        <w:t>Evidenční a inventarizační modul</w:t>
      </w:r>
    </w:p>
    <w:p w14:paraId="6A032792" w14:textId="77777777" w:rsidR="00C67A7F" w:rsidRDefault="00C67A7F" w:rsidP="00C67A7F">
      <w:pPr>
        <w:pStyle w:val="odrazky"/>
      </w:pPr>
      <w:r>
        <w:t>Správa uživatelů systému: vytvoření, editace, mazání, výpis</w:t>
      </w:r>
    </w:p>
    <w:p w14:paraId="1611F444" w14:textId="77777777" w:rsidR="00C67A7F" w:rsidRDefault="00C67A7F" w:rsidP="00C67A7F">
      <w:pPr>
        <w:pStyle w:val="odrazky"/>
      </w:pPr>
      <w:r>
        <w:t>Správa majetku: vytvoření editace, mazání</w:t>
      </w:r>
    </w:p>
    <w:p w14:paraId="49D4A194" w14:textId="77777777" w:rsidR="00C67A7F" w:rsidRDefault="00C67A7F" w:rsidP="00C67A7F">
      <w:pPr>
        <w:pStyle w:val="odrazky"/>
      </w:pPr>
      <w:r>
        <w:t>Správa inventury: vytvoření, editace, mazání, výpis</w:t>
      </w:r>
    </w:p>
    <w:p w14:paraId="7D47928A" w14:textId="77777777" w:rsidR="00C67A7F" w:rsidRDefault="00C67A7F" w:rsidP="00C67A7F">
      <w:pPr>
        <w:pStyle w:val="odrazky"/>
      </w:pPr>
      <w:r>
        <w:t>Správa majetku vybrané inventury: přidat, smazat</w:t>
      </w:r>
    </w:p>
    <w:p w14:paraId="3DCDA7ED" w14:textId="77777777" w:rsidR="00C67A7F" w:rsidRDefault="00C67A7F" w:rsidP="00C67A7F">
      <w:pPr>
        <w:pStyle w:val="odrazky"/>
      </w:pPr>
      <w:r>
        <w:t>Získání stavu inventarizovaného majetku</w:t>
      </w:r>
    </w:p>
    <w:p w14:paraId="15B0093D" w14:textId="77777777" w:rsidR="00C67A7F" w:rsidRDefault="00C67A7F" w:rsidP="00C67A7F">
      <w:pPr>
        <w:pStyle w:val="odrazky"/>
      </w:pPr>
      <w:r>
        <w:t>Správa číselníku stavů majetku: vytvořit, editovat, smazat, výpis</w:t>
      </w:r>
    </w:p>
    <w:p w14:paraId="1D5F3058" w14:textId="77777777" w:rsidR="00C67A7F" w:rsidRPr="00931DA3" w:rsidRDefault="00C67A7F" w:rsidP="00931DA3">
      <w:pPr>
        <w:pStyle w:val="Nadpis2"/>
        <w:keepLines/>
        <w:widowControl/>
        <w:numPr>
          <w:ilvl w:val="1"/>
          <w:numId w:val="1"/>
        </w:numPr>
        <w:tabs>
          <w:tab w:val="clear" w:pos="0"/>
        </w:tabs>
        <w:suppressAutoHyphens w:val="0"/>
        <w:overflowPunct w:val="0"/>
        <w:autoSpaceDE w:val="0"/>
        <w:autoSpaceDN w:val="0"/>
        <w:adjustRightInd w:val="0"/>
        <w:spacing w:before="40" w:after="0"/>
        <w:ind w:left="0" w:firstLine="0"/>
        <w:jc w:val="left"/>
        <w:textAlignment w:val="baseline"/>
        <w:rPr>
          <w:rFonts w:ascii="Arial" w:eastAsiaTheme="majorEastAsia" w:hAnsi="Arial" w:cs="Arial"/>
          <w:iCs w:val="0"/>
          <w:color w:val="2F5496" w:themeColor="accent1" w:themeShade="BF"/>
          <w:kern w:val="0"/>
          <w:sz w:val="20"/>
          <w:szCs w:val="20"/>
          <w:lang w:eastAsia="cs-CZ" w:bidi="ar-SA"/>
        </w:rPr>
      </w:pPr>
      <w:r w:rsidRPr="00931DA3">
        <w:rPr>
          <w:rFonts w:ascii="Arial" w:eastAsiaTheme="majorEastAsia" w:hAnsi="Arial" w:cs="Arial"/>
          <w:iCs w:val="0"/>
          <w:color w:val="2F5496" w:themeColor="accent1" w:themeShade="BF"/>
          <w:kern w:val="0"/>
          <w:sz w:val="20"/>
          <w:szCs w:val="20"/>
          <w:lang w:eastAsia="cs-CZ" w:bidi="ar-SA"/>
        </w:rPr>
        <w:t>Aplikace a databáze</w:t>
      </w:r>
    </w:p>
    <w:p w14:paraId="67CE68DF" w14:textId="77777777" w:rsidR="00C67A7F" w:rsidRDefault="00C67A7F" w:rsidP="00C67A7F">
      <w:pPr>
        <w:pStyle w:val="odrazky"/>
      </w:pPr>
      <w:r>
        <w:t xml:space="preserve">Uživatelé přistupují do aplikace přes webových prohlížeč (poslední verze např: Chrome, Mozilla, Brave, Opera, </w:t>
      </w:r>
      <w:proofErr w:type="spellStart"/>
      <w:r>
        <w:t>Edge</w:t>
      </w:r>
      <w:proofErr w:type="spellEnd"/>
      <w:r>
        <w:t>, Safari)</w:t>
      </w:r>
    </w:p>
    <w:p w14:paraId="749A2919" w14:textId="77777777" w:rsidR="00C67A7F" w:rsidRDefault="00C67A7F" w:rsidP="00C67A7F">
      <w:pPr>
        <w:pStyle w:val="odrazky"/>
      </w:pPr>
      <w:r>
        <w:t>Pro přihlášení ideálně využít Windows SSO autentizaci.</w:t>
      </w:r>
    </w:p>
    <w:p w14:paraId="5927881C" w14:textId="77777777" w:rsidR="00C67A7F" w:rsidRDefault="00C67A7F" w:rsidP="00C67A7F">
      <w:pPr>
        <w:pStyle w:val="odrazky"/>
      </w:pPr>
      <w:r>
        <w:t>M</w:t>
      </w:r>
      <w:r w:rsidRPr="006B34D8">
        <w:t>ožn</w:t>
      </w:r>
      <w:r>
        <w:t>ost</w:t>
      </w:r>
      <w:r w:rsidRPr="006B34D8">
        <w:t xml:space="preserve"> omez</w:t>
      </w:r>
      <w:r>
        <w:t>ení</w:t>
      </w:r>
      <w:r w:rsidRPr="006B34D8">
        <w:t xml:space="preserve"> přístup</w:t>
      </w:r>
      <w:r>
        <w:t>u</w:t>
      </w:r>
      <w:r w:rsidRPr="006B34D8">
        <w:t xml:space="preserve"> na sady IP adres, odkud se dá do aplikace přihlásit.</w:t>
      </w:r>
    </w:p>
    <w:p w14:paraId="5C9D86E4" w14:textId="77777777" w:rsidR="00C67A7F" w:rsidRPr="00B83E1F" w:rsidRDefault="00C67A7F" w:rsidP="00C67A7F">
      <w:pPr>
        <w:pStyle w:val="odrazky"/>
      </w:pPr>
      <w:r w:rsidRPr="00AA06FD">
        <w:rPr>
          <w:rFonts w:eastAsia="Montserrat-Regular"/>
          <w:lang w:eastAsia="en-US"/>
        </w:rPr>
        <w:lastRenderedPageBreak/>
        <w:t>Aplikace do termin</w:t>
      </w:r>
      <w:r w:rsidRPr="00AA06FD">
        <w:rPr>
          <w:rFonts w:eastAsia="Montserrat-Regular" w:hint="eastAsia"/>
          <w:lang w:eastAsia="en-US"/>
        </w:rPr>
        <w:t>á</w:t>
      </w:r>
      <w:r w:rsidRPr="00AA06FD">
        <w:rPr>
          <w:rFonts w:eastAsia="Montserrat-Regular"/>
          <w:lang w:eastAsia="en-US"/>
        </w:rPr>
        <w:t>lu nainstalov</w:t>
      </w:r>
      <w:r w:rsidRPr="00AA06FD">
        <w:rPr>
          <w:rFonts w:eastAsia="Montserrat-Regular" w:hint="eastAsia"/>
          <w:lang w:eastAsia="en-US"/>
        </w:rPr>
        <w:t>á</w:t>
      </w:r>
      <w:r w:rsidRPr="00AA06FD">
        <w:rPr>
          <w:rFonts w:eastAsia="Montserrat-Regular"/>
          <w:lang w:eastAsia="en-US"/>
        </w:rPr>
        <w:t>na odk</w:t>
      </w:r>
      <w:r>
        <w:rPr>
          <w:rFonts w:eastAsia="Montserrat-Regular"/>
          <w:lang w:eastAsia="en-US"/>
        </w:rPr>
        <w:t>a</w:t>
      </w:r>
      <w:r w:rsidRPr="00AA06FD">
        <w:rPr>
          <w:rFonts w:eastAsia="Montserrat-Regular"/>
          <w:lang w:eastAsia="en-US"/>
        </w:rPr>
        <w:t xml:space="preserve">zem z </w:t>
      </w:r>
      <w:proofErr w:type="spellStart"/>
      <w:r w:rsidRPr="00AA06FD">
        <w:rPr>
          <w:rFonts w:eastAsia="Montserrat-Regular"/>
          <w:lang w:eastAsia="en-US"/>
        </w:rPr>
        <w:t>AppCenter</w:t>
      </w:r>
      <w:proofErr w:type="spellEnd"/>
      <w:r w:rsidRPr="00AA06FD">
        <w:rPr>
          <w:rFonts w:eastAsia="Montserrat-Regular"/>
          <w:lang w:eastAsia="en-US"/>
        </w:rPr>
        <w:t xml:space="preserve">. Odkaz </w:t>
      </w:r>
      <w:r>
        <w:rPr>
          <w:rFonts w:eastAsia="Montserrat-Regular"/>
          <w:lang w:eastAsia="en-US"/>
        </w:rPr>
        <w:t xml:space="preserve">bude </w:t>
      </w:r>
      <w:r w:rsidRPr="00AA06FD">
        <w:rPr>
          <w:rFonts w:eastAsia="Montserrat-Regular"/>
          <w:lang w:eastAsia="en-US"/>
        </w:rPr>
        <w:t>dostupn</w:t>
      </w:r>
      <w:r w:rsidRPr="00AA06FD">
        <w:rPr>
          <w:rFonts w:eastAsia="Montserrat-Regular" w:hint="eastAsia"/>
          <w:lang w:eastAsia="en-US"/>
        </w:rPr>
        <w:t>ý</w:t>
      </w:r>
      <w:r w:rsidRPr="00AA06FD">
        <w:rPr>
          <w:rFonts w:eastAsia="Montserrat-Regular"/>
          <w:lang w:eastAsia="en-US"/>
        </w:rPr>
        <w:t xml:space="preserve"> po p</w:t>
      </w:r>
      <w:r w:rsidRPr="00AA06FD">
        <w:rPr>
          <w:rFonts w:eastAsia="Montserrat-Regular" w:hint="eastAsia"/>
          <w:lang w:eastAsia="en-US"/>
        </w:rPr>
        <w:t>ř</w:t>
      </w:r>
      <w:r w:rsidRPr="00AA06FD">
        <w:rPr>
          <w:rFonts w:eastAsia="Montserrat-Regular"/>
          <w:lang w:eastAsia="en-US"/>
        </w:rPr>
        <w:t>ihl</w:t>
      </w:r>
      <w:r w:rsidRPr="00AA06FD">
        <w:rPr>
          <w:rFonts w:eastAsia="Montserrat-Regular" w:hint="eastAsia"/>
          <w:lang w:eastAsia="en-US"/>
        </w:rPr>
        <w:t>á</w:t>
      </w:r>
      <w:r>
        <w:rPr>
          <w:rFonts w:eastAsia="Montserrat-Regular"/>
          <w:lang w:eastAsia="en-US"/>
        </w:rPr>
        <w:t>š</w:t>
      </w:r>
      <w:r w:rsidRPr="00AA06FD">
        <w:rPr>
          <w:rFonts w:eastAsia="Montserrat-Regular"/>
          <w:lang w:eastAsia="en-US"/>
        </w:rPr>
        <w:t>en</w:t>
      </w:r>
      <w:r w:rsidRPr="00AA06FD">
        <w:rPr>
          <w:rFonts w:eastAsia="Montserrat-Regular" w:hint="eastAsia"/>
          <w:lang w:eastAsia="en-US"/>
        </w:rPr>
        <w:t>í</w:t>
      </w:r>
      <w:r w:rsidRPr="00AA06FD">
        <w:rPr>
          <w:rFonts w:eastAsia="Montserrat-Regular"/>
          <w:lang w:eastAsia="en-US"/>
        </w:rPr>
        <w:t xml:space="preserve"> v admin </w:t>
      </w:r>
      <w:r w:rsidRPr="00AA06FD">
        <w:rPr>
          <w:rFonts w:eastAsia="Montserrat-Regular" w:hint="eastAsia"/>
          <w:lang w:eastAsia="en-US"/>
        </w:rPr>
        <w:t>čá</w:t>
      </w:r>
      <w:r w:rsidRPr="00AA06FD">
        <w:rPr>
          <w:rFonts w:eastAsia="Montserrat-Regular"/>
          <w:lang w:eastAsia="en-US"/>
        </w:rPr>
        <w:t>sti.</w:t>
      </w:r>
    </w:p>
    <w:p w14:paraId="224CC82C" w14:textId="77777777" w:rsidR="00C67A7F" w:rsidRDefault="00C67A7F" w:rsidP="00C67A7F">
      <w:pPr>
        <w:pStyle w:val="odrazky"/>
      </w:pPr>
      <w:r>
        <w:t>Pokud aplikace vyžaduje update, tak je uživatel upozorněn, aby si stáhl a nainstaloval automatickou aktualizaci</w:t>
      </w:r>
    </w:p>
    <w:p w14:paraId="76A816AC" w14:textId="77777777" w:rsidR="00C67A7F" w:rsidRPr="00136CC9" w:rsidRDefault="00C67A7F" w:rsidP="00C67A7F">
      <w:pPr>
        <w:pStyle w:val="odrazky"/>
      </w:pPr>
      <w:r w:rsidRPr="00770C20">
        <w:t xml:space="preserve">Zhotovitel </w:t>
      </w:r>
      <w:r>
        <w:t xml:space="preserve">zajistí pravidelnou denní zálohu databáze a aplikace a bude uchovávat po dobu minimálně 1 rok. </w:t>
      </w:r>
      <w:r w:rsidRPr="00136CC9">
        <w:t xml:space="preserve">Záloha bude minimálně jednou za ¼ </w:t>
      </w:r>
      <w:r w:rsidRPr="00CA1E48">
        <w:t xml:space="preserve">roku </w:t>
      </w:r>
      <w:r w:rsidRPr="00136CC9">
        <w:t>předána</w:t>
      </w:r>
      <w:r>
        <w:t xml:space="preserve"> </w:t>
      </w:r>
      <w:r w:rsidRPr="00770C20">
        <w:t>Objednatel</w:t>
      </w:r>
      <w:r>
        <w:t>i</w:t>
      </w:r>
      <w:r w:rsidRPr="00136CC9">
        <w:t>.</w:t>
      </w:r>
    </w:p>
    <w:p w14:paraId="297ACAC2" w14:textId="77777777" w:rsidR="00C67A7F" w:rsidRPr="00CC7CA8" w:rsidRDefault="00C67A7F" w:rsidP="00C67A7F">
      <w:pPr>
        <w:pStyle w:val="odrazky"/>
      </w:pPr>
      <w:r w:rsidRPr="00770C20">
        <w:t xml:space="preserve">Zhotovitel </w:t>
      </w:r>
      <w:r>
        <w:t>zajistí minimálně 98% dostupnost celého řešení v režimu 8 hodin v pracovní dny.</w:t>
      </w:r>
    </w:p>
    <w:p w14:paraId="66C13B22" w14:textId="77777777" w:rsidR="00C67A7F" w:rsidRPr="00CC7CA8" w:rsidRDefault="00C67A7F" w:rsidP="00C67A7F">
      <w:pPr>
        <w:pStyle w:val="odrazky"/>
      </w:pPr>
      <w:r w:rsidRPr="00770C20">
        <w:t>Zhotovitel</w:t>
      </w:r>
      <w:r>
        <w:t xml:space="preserve"> nesmí umožnit přístup k datům žádné neoprávněné osobě.</w:t>
      </w:r>
    </w:p>
    <w:p w14:paraId="1E066C35" w14:textId="77777777" w:rsidR="00C67A7F" w:rsidRPr="003D5498" w:rsidRDefault="00C67A7F" w:rsidP="003D5498">
      <w:pPr>
        <w:pStyle w:val="Nadpis2"/>
        <w:keepLines/>
        <w:widowControl/>
        <w:numPr>
          <w:ilvl w:val="1"/>
          <w:numId w:val="1"/>
        </w:numPr>
        <w:tabs>
          <w:tab w:val="clear" w:pos="0"/>
        </w:tabs>
        <w:suppressAutoHyphens w:val="0"/>
        <w:overflowPunct w:val="0"/>
        <w:autoSpaceDE w:val="0"/>
        <w:autoSpaceDN w:val="0"/>
        <w:adjustRightInd w:val="0"/>
        <w:spacing w:before="40" w:after="0"/>
        <w:ind w:left="0" w:firstLine="0"/>
        <w:jc w:val="left"/>
        <w:textAlignment w:val="baseline"/>
        <w:rPr>
          <w:rFonts w:ascii="Arial" w:eastAsiaTheme="majorEastAsia" w:hAnsi="Arial" w:cs="Arial"/>
          <w:iCs w:val="0"/>
          <w:color w:val="2F5496" w:themeColor="accent1" w:themeShade="BF"/>
          <w:kern w:val="0"/>
          <w:sz w:val="20"/>
          <w:szCs w:val="20"/>
          <w:lang w:eastAsia="cs-CZ" w:bidi="ar-SA"/>
        </w:rPr>
      </w:pPr>
      <w:r w:rsidRPr="003D5498">
        <w:rPr>
          <w:rFonts w:ascii="Arial" w:eastAsiaTheme="majorEastAsia" w:hAnsi="Arial" w:cs="Arial"/>
          <w:iCs w:val="0"/>
          <w:color w:val="2F5496" w:themeColor="accent1" w:themeShade="BF"/>
          <w:kern w:val="0"/>
          <w:sz w:val="20"/>
          <w:szCs w:val="20"/>
          <w:lang w:eastAsia="cs-CZ" w:bidi="ar-SA"/>
        </w:rPr>
        <w:t>Propojeni s IS GINIS</w:t>
      </w:r>
    </w:p>
    <w:p w14:paraId="7771F375" w14:textId="77777777" w:rsidR="00C67A7F" w:rsidRDefault="00C67A7F" w:rsidP="00C67A7F">
      <w:pPr>
        <w:pStyle w:val="odrazky"/>
      </w:pPr>
      <w:r>
        <w:t xml:space="preserve">Datový můstek bude propojen pomocí API, které nabízí </w:t>
      </w:r>
      <w:r w:rsidRPr="00831047">
        <w:t>Zhotovitel</w:t>
      </w:r>
    </w:p>
    <w:p w14:paraId="6995D746" w14:textId="77777777" w:rsidR="00C67A7F" w:rsidRDefault="00C67A7F" w:rsidP="00C67A7F">
      <w:pPr>
        <w:pStyle w:val="odrazky"/>
      </w:pPr>
      <w:r>
        <w:t>Inventarizační modul</w:t>
      </w:r>
    </w:p>
    <w:p w14:paraId="3470775D" w14:textId="03CE7355" w:rsidR="00C67A7F" w:rsidRDefault="00C67A7F" w:rsidP="00C67A7F">
      <w:pPr>
        <w:pStyle w:val="odrazky"/>
      </w:pPr>
      <w:r w:rsidRPr="00D83B08">
        <w:t xml:space="preserve">Přístup API </w:t>
      </w:r>
      <w:r w:rsidR="006B3E6F">
        <w:t>bude</w:t>
      </w:r>
      <w:r w:rsidRPr="00D83B08">
        <w:t xml:space="preserve"> zabezpečen HTTP autentizací</w:t>
      </w:r>
      <w:r>
        <w:t xml:space="preserve"> </w:t>
      </w:r>
    </w:p>
    <w:p w14:paraId="59A009F1" w14:textId="77777777" w:rsidR="00C67A7F" w:rsidRDefault="00C67A7F" w:rsidP="00C67A7F">
      <w:pPr>
        <w:pStyle w:val="odrazky"/>
      </w:pPr>
      <w:r>
        <w:t>Propojení inventarizačního modulu s modulem majetku – načtení informací (inventární číslo, název, umístění&lt;</w:t>
      </w:r>
      <w:r w:rsidRPr="00FE2195">
        <w:t>jednotka/oddělení, budova, patro, místnost</w:t>
      </w:r>
      <w:r>
        <w:t>&gt; ) o majetku do inventarizačního modulu</w:t>
      </w:r>
    </w:p>
    <w:p w14:paraId="6BAA569D" w14:textId="77777777" w:rsidR="00C67A7F" w:rsidRDefault="00C67A7F" w:rsidP="00C67A7F">
      <w:pPr>
        <w:pStyle w:val="odrazky"/>
      </w:pPr>
      <w:r>
        <w:t>Po importu se automaticky vytvoří jednotky, které lze pak přiřazovat uživatelům, kteří budou provádět samotnou fyzickou inventuru pomocí aplikace v terminálech s RFID čtečkou</w:t>
      </w:r>
    </w:p>
    <w:p w14:paraId="00C9ACBD" w14:textId="77777777" w:rsidR="00C67A7F" w:rsidRDefault="00C67A7F" w:rsidP="00C67A7F">
      <w:pPr>
        <w:pStyle w:val="odrazky"/>
      </w:pPr>
      <w:r w:rsidRPr="00CF422F">
        <w:t xml:space="preserve">Data o majetku lze importovat samostatně bez vazby na inventarizaci, např. </w:t>
      </w:r>
      <w:r>
        <w:t>p</w:t>
      </w:r>
      <w:r w:rsidRPr="00CF422F">
        <w:t>ro potřeby generování a tisku RFID štítků. Nebo přímo jako součást inventury majetku. V</w:t>
      </w:r>
      <w:r>
        <w:t> modulu MAJ</w:t>
      </w:r>
      <w:r w:rsidRPr="00CF422F">
        <w:t xml:space="preserve"> si uživatel vyfiltruje majetek, který chce odeslat do platformy pro potřeby inventarizace. V aplikaci může běžet současně více inventur. Např. rozdělených dle budov nebo jednotek.</w:t>
      </w:r>
    </w:p>
    <w:p w14:paraId="53F4911F" w14:textId="77777777" w:rsidR="00C67A7F" w:rsidRDefault="00C67A7F" w:rsidP="00C67A7F">
      <w:pPr>
        <w:pStyle w:val="odrazky"/>
      </w:pPr>
      <w:r>
        <w:t>Jakmile je provedena samotná inventura, a inventarizační jednotky uzavřeny. V modulu MAJ si uživatel může naimportovat z platformy data majetku obohacené o výstup z inventury. Data bude možné ze systému exportovat ve formátu XLSX:</w:t>
      </w:r>
    </w:p>
    <w:p w14:paraId="68703085" w14:textId="77777777" w:rsidR="00C67A7F" w:rsidRDefault="00C67A7F" w:rsidP="00C67A7F">
      <w:pPr>
        <w:pStyle w:val="odrazky"/>
        <w:numPr>
          <w:ilvl w:val="1"/>
          <w:numId w:val="18"/>
        </w:numPr>
      </w:pPr>
      <w:r>
        <w:t>Stav (nalezeno, nalezeno jinde, nenalezeno)</w:t>
      </w:r>
    </w:p>
    <w:p w14:paraId="330256F4" w14:textId="77777777" w:rsidR="00C67A7F" w:rsidRDefault="00C67A7F" w:rsidP="00C67A7F">
      <w:pPr>
        <w:pStyle w:val="odrazky"/>
        <w:numPr>
          <w:ilvl w:val="1"/>
          <w:numId w:val="18"/>
        </w:numPr>
      </w:pPr>
      <w:r>
        <w:t>Datum provádění inventury</w:t>
      </w:r>
    </w:p>
    <w:p w14:paraId="7BCE930C" w14:textId="77777777" w:rsidR="00C67A7F" w:rsidRDefault="00C67A7F" w:rsidP="00C67A7F">
      <w:pPr>
        <w:pStyle w:val="odrazky"/>
        <w:numPr>
          <w:ilvl w:val="1"/>
          <w:numId w:val="18"/>
        </w:numPr>
      </w:pPr>
      <w:r>
        <w:t>Uživatel, který inventuru prováděl</w:t>
      </w:r>
    </w:p>
    <w:p w14:paraId="3EEC2D58" w14:textId="77777777" w:rsidR="00C67A7F" w:rsidRDefault="00C67A7F" w:rsidP="00C67A7F">
      <w:pPr>
        <w:pStyle w:val="odrazky"/>
        <w:numPr>
          <w:ilvl w:val="1"/>
          <w:numId w:val="18"/>
        </w:numPr>
      </w:pPr>
      <w:r>
        <w:t xml:space="preserve">Typ načtení majetku (RFID, </w:t>
      </w:r>
      <w:proofErr w:type="spellStart"/>
      <w:r>
        <w:t>barcode</w:t>
      </w:r>
      <w:proofErr w:type="spellEnd"/>
      <w:r>
        <w:t>, vizuálně)</w:t>
      </w:r>
    </w:p>
    <w:p w14:paraId="059457B9" w14:textId="77777777" w:rsidR="00C67A7F" w:rsidRDefault="00C67A7F" w:rsidP="00C67A7F">
      <w:pPr>
        <w:pStyle w:val="odrazky"/>
        <w:numPr>
          <w:ilvl w:val="1"/>
          <w:numId w:val="18"/>
        </w:numPr>
      </w:pPr>
      <w:r>
        <w:t>Poznámka k majetku</w:t>
      </w:r>
    </w:p>
    <w:p w14:paraId="26F60403" w14:textId="77777777" w:rsidR="00C67A7F" w:rsidRDefault="00C67A7F" w:rsidP="00C67A7F">
      <w:pPr>
        <w:pStyle w:val="odrazky"/>
        <w:numPr>
          <w:ilvl w:val="1"/>
          <w:numId w:val="18"/>
        </w:numPr>
      </w:pPr>
      <w:r>
        <w:t>Info o stavu štítků (poškozen, nenalezen,..) - umožňuje nastavit číselníkem v aplikaci nebo importovat stavy z modulu MAJ</w:t>
      </w:r>
    </w:p>
    <w:p w14:paraId="4704BC95" w14:textId="77777777" w:rsidR="00C67A7F" w:rsidRDefault="00C67A7F" w:rsidP="00C67A7F">
      <w:pPr>
        <w:pStyle w:val="odrazky"/>
      </w:pPr>
      <w:r w:rsidRPr="00816F53">
        <w:t>Report z inventury je k dispozici i v samotné aplikaci</w:t>
      </w:r>
    </w:p>
    <w:p w14:paraId="1BC383A3" w14:textId="77777777" w:rsidR="00C67A7F" w:rsidRDefault="00C67A7F" w:rsidP="00C67A7F">
      <w:pPr>
        <w:pStyle w:val="odrazky"/>
      </w:pPr>
      <w:r w:rsidRPr="00816F53">
        <w:t xml:space="preserve">Hlavní zdroj dat majetku zůstává ve stávajícím </w:t>
      </w:r>
      <w:r>
        <w:t>modulu MAJ</w:t>
      </w:r>
      <w:r w:rsidRPr="00816F53">
        <w:t>.</w:t>
      </w:r>
    </w:p>
    <w:p w14:paraId="369DC015" w14:textId="77777777" w:rsidR="00C67A7F" w:rsidRDefault="00C67A7F" w:rsidP="00C67A7F">
      <w:pPr>
        <w:pStyle w:val="odrazky"/>
      </w:pPr>
      <w:r>
        <w:t>Možnost filtrování majetku (dle umístění, názvu, odpovědné osoby apod.)</w:t>
      </w:r>
    </w:p>
    <w:p w14:paraId="5CDEC47D" w14:textId="77777777" w:rsidR="00C67A7F" w:rsidRDefault="00C67A7F" w:rsidP="00C67A7F">
      <w:pPr>
        <w:pStyle w:val="odrazky"/>
      </w:pPr>
      <w:r>
        <w:t xml:space="preserve">Načtení vybraného majetku z inventarizačního modulu do mobilních terminálů </w:t>
      </w:r>
    </w:p>
    <w:p w14:paraId="6924C799" w14:textId="77777777" w:rsidR="00C67A7F" w:rsidRDefault="00C67A7F" w:rsidP="00C67A7F">
      <w:pPr>
        <w:pStyle w:val="odrazky"/>
      </w:pPr>
      <w:r>
        <w:t>Načtení majetku z mobilních terminálů do inventarizačního modulu – s označením dohledaného, nedohledaného a přemístěného majetku</w:t>
      </w:r>
    </w:p>
    <w:p w14:paraId="430A30C4" w14:textId="77777777" w:rsidR="00C67A7F" w:rsidRDefault="00C67A7F" w:rsidP="00C67A7F">
      <w:pPr>
        <w:pStyle w:val="odrazky"/>
      </w:pPr>
      <w:r>
        <w:t>Možnost tisknout seznamy dohledaného, nedohledaného a přemístěného majetku</w:t>
      </w:r>
    </w:p>
    <w:p w14:paraId="78FDB687" w14:textId="77777777" w:rsidR="00C67A7F" w:rsidRDefault="00C67A7F" w:rsidP="00C67A7F">
      <w:pPr>
        <w:pStyle w:val="odrazky"/>
      </w:pPr>
      <w:r>
        <w:t>Automatické přemístění majetku v modulu majetku (po potvrzení)</w:t>
      </w:r>
    </w:p>
    <w:p w14:paraId="38504564" w14:textId="77777777" w:rsidR="00C67A7F" w:rsidRDefault="00C67A7F" w:rsidP="00C67A7F">
      <w:pPr>
        <w:pStyle w:val="odrazky"/>
      </w:pPr>
      <w:r>
        <w:t>Systém bude umožňovat exportovat data o majetku, případně inventarizačních sadách tak aby bylo možné naimportovat data o majetku a jeho parametrech do aplikace cestou exportních souborů (např.</w:t>
      </w:r>
      <w:r w:rsidRPr="00682CD7">
        <w:t xml:space="preserve"> z libovolných souborů (</w:t>
      </w:r>
      <w:proofErr w:type="spellStart"/>
      <w:r w:rsidRPr="00682CD7">
        <w:t>txt</w:t>
      </w:r>
      <w:proofErr w:type="spellEnd"/>
      <w:r w:rsidRPr="00682CD7">
        <w:t xml:space="preserve">, </w:t>
      </w:r>
      <w:proofErr w:type="spellStart"/>
      <w:r w:rsidRPr="00682CD7">
        <w:t>xml</w:t>
      </w:r>
      <w:proofErr w:type="spellEnd"/>
      <w:r w:rsidRPr="00682CD7">
        <w:t xml:space="preserve">, </w:t>
      </w:r>
      <w:proofErr w:type="spellStart"/>
      <w:r w:rsidRPr="00682CD7">
        <w:t>csv</w:t>
      </w:r>
      <w:proofErr w:type="spellEnd"/>
      <w:r w:rsidRPr="00682CD7">
        <w:t xml:space="preserve">, </w:t>
      </w:r>
      <w:proofErr w:type="spellStart"/>
      <w:r w:rsidRPr="00682CD7">
        <w:t>xls</w:t>
      </w:r>
      <w:proofErr w:type="spellEnd"/>
      <w:r w:rsidRPr="00682CD7">
        <w:t xml:space="preserve">, </w:t>
      </w:r>
      <w:proofErr w:type="spellStart"/>
      <w:r w:rsidRPr="00682CD7">
        <w:t>mdb</w:t>
      </w:r>
      <w:proofErr w:type="spellEnd"/>
      <w:r w:rsidRPr="00682CD7">
        <w:t>)</w:t>
      </w:r>
    </w:p>
    <w:p w14:paraId="7A82D9FA" w14:textId="77777777" w:rsidR="00C67A7F" w:rsidRPr="003D5498" w:rsidRDefault="00C67A7F" w:rsidP="003D5498">
      <w:pPr>
        <w:pStyle w:val="Nadpis2"/>
        <w:keepLines/>
        <w:widowControl/>
        <w:numPr>
          <w:ilvl w:val="1"/>
          <w:numId w:val="1"/>
        </w:numPr>
        <w:tabs>
          <w:tab w:val="clear" w:pos="0"/>
        </w:tabs>
        <w:suppressAutoHyphens w:val="0"/>
        <w:overflowPunct w:val="0"/>
        <w:autoSpaceDE w:val="0"/>
        <w:autoSpaceDN w:val="0"/>
        <w:adjustRightInd w:val="0"/>
        <w:spacing w:before="40" w:after="0"/>
        <w:ind w:left="0" w:firstLine="0"/>
        <w:jc w:val="left"/>
        <w:textAlignment w:val="baseline"/>
        <w:rPr>
          <w:rFonts w:ascii="Arial" w:eastAsiaTheme="majorEastAsia" w:hAnsi="Arial" w:cs="Arial"/>
          <w:iCs w:val="0"/>
          <w:color w:val="2F5496" w:themeColor="accent1" w:themeShade="BF"/>
          <w:kern w:val="0"/>
          <w:sz w:val="20"/>
          <w:szCs w:val="20"/>
          <w:lang w:eastAsia="cs-CZ" w:bidi="ar-SA"/>
        </w:rPr>
      </w:pPr>
      <w:r w:rsidRPr="003D5498">
        <w:rPr>
          <w:rFonts w:ascii="Arial" w:eastAsiaTheme="majorEastAsia" w:hAnsi="Arial" w:cs="Arial"/>
          <w:iCs w:val="0"/>
          <w:color w:val="2F5496" w:themeColor="accent1" w:themeShade="BF"/>
          <w:kern w:val="0"/>
          <w:sz w:val="20"/>
          <w:szCs w:val="20"/>
          <w:lang w:eastAsia="cs-CZ" w:bidi="ar-SA"/>
        </w:rPr>
        <w:t>Požadované funkce mobilního terminálu při fyzické inventuře</w:t>
      </w:r>
    </w:p>
    <w:p w14:paraId="08F1450F" w14:textId="77777777" w:rsidR="00C67A7F" w:rsidRDefault="00C67A7F" w:rsidP="00C67A7F">
      <w:pPr>
        <w:pStyle w:val="odrazky"/>
      </w:pPr>
      <w:r>
        <w:t>Načtení dat o vybraném majetku z inventarizačního modulu do mobilního terminálu</w:t>
      </w:r>
    </w:p>
    <w:p w14:paraId="2AF30008" w14:textId="77777777" w:rsidR="00C67A7F" w:rsidRDefault="00C67A7F" w:rsidP="00C67A7F">
      <w:pPr>
        <w:pStyle w:val="odrazky"/>
      </w:pPr>
      <w:r>
        <w:t>Zadání místnosti, ve které bude probíhat inventura, do mobilního terminálu a načtení veškerého majetku v místnosti, i toho, který není v dané místnosti evidovaný</w:t>
      </w:r>
    </w:p>
    <w:p w14:paraId="4754F37F" w14:textId="77777777" w:rsidR="00C67A7F" w:rsidRDefault="00C67A7F" w:rsidP="00C67A7F">
      <w:pPr>
        <w:pStyle w:val="odrazky"/>
      </w:pPr>
      <w:r>
        <w:t xml:space="preserve">Prohlížení seznamu dohledaného, nedohledaného a veškerého majetku v místnosti v mobilním terminálu přímo v dané místnosti </w:t>
      </w:r>
    </w:p>
    <w:p w14:paraId="210E18A5" w14:textId="77777777" w:rsidR="00C67A7F" w:rsidRDefault="00C67A7F" w:rsidP="00C67A7F">
      <w:pPr>
        <w:pStyle w:val="odrazky"/>
      </w:pPr>
      <w:r>
        <w:t>Možnost doplnění nalezených předmětů ručně, např. výběrem příslušného majetku v mobilním terminálu a zaškrtnutím, že je dohledaný, nebo zadáním inventárního čísla (</w:t>
      </w:r>
      <w:proofErr w:type="spellStart"/>
      <w:r>
        <w:t>PIDu</w:t>
      </w:r>
      <w:proofErr w:type="spellEnd"/>
      <w:r>
        <w:t>)</w:t>
      </w:r>
    </w:p>
    <w:p w14:paraId="34D42CB0" w14:textId="77777777" w:rsidR="00C67A7F" w:rsidRDefault="00C67A7F" w:rsidP="00C67A7F">
      <w:pPr>
        <w:pStyle w:val="odrazky"/>
      </w:pPr>
      <w:r>
        <w:t>Možnost přemístění majetku z místnosti do místnosti (po potvrzení)</w:t>
      </w:r>
    </w:p>
    <w:p w14:paraId="4AC31EFF" w14:textId="77777777" w:rsidR="00C67A7F" w:rsidRDefault="00C67A7F" w:rsidP="00C67A7F">
      <w:pPr>
        <w:pStyle w:val="odrazky"/>
      </w:pPr>
      <w:r>
        <w:t>Export majetku s aktuálním umístěním, popisem a identifikátorem do inventarizačního modulu</w:t>
      </w:r>
    </w:p>
    <w:p w14:paraId="3A890C48" w14:textId="77777777" w:rsidR="00C67A7F" w:rsidRDefault="00C67A7F" w:rsidP="00C67A7F">
      <w:pPr>
        <w:pStyle w:val="odrazky"/>
      </w:pPr>
      <w:r>
        <w:t>Možnost přednastavení části inventárního čísla (</w:t>
      </w:r>
      <w:proofErr w:type="spellStart"/>
      <w:r>
        <w:t>PIDu</w:t>
      </w:r>
      <w:proofErr w:type="spellEnd"/>
      <w:r>
        <w:t>) pro ruční doplňování</w:t>
      </w:r>
    </w:p>
    <w:p w14:paraId="36A8F25C" w14:textId="77777777" w:rsidR="00C67A7F" w:rsidRPr="003D5498" w:rsidRDefault="00C67A7F" w:rsidP="003D5498">
      <w:pPr>
        <w:pStyle w:val="Nadpis2"/>
        <w:keepLines/>
        <w:widowControl/>
        <w:numPr>
          <w:ilvl w:val="1"/>
          <w:numId w:val="1"/>
        </w:numPr>
        <w:tabs>
          <w:tab w:val="clear" w:pos="0"/>
        </w:tabs>
        <w:suppressAutoHyphens w:val="0"/>
        <w:overflowPunct w:val="0"/>
        <w:autoSpaceDE w:val="0"/>
        <w:autoSpaceDN w:val="0"/>
        <w:adjustRightInd w:val="0"/>
        <w:spacing w:before="40" w:after="0"/>
        <w:ind w:left="0" w:firstLine="0"/>
        <w:jc w:val="left"/>
        <w:textAlignment w:val="baseline"/>
        <w:rPr>
          <w:rFonts w:ascii="Arial" w:eastAsiaTheme="majorEastAsia" w:hAnsi="Arial" w:cs="Arial"/>
          <w:iCs w:val="0"/>
          <w:color w:val="2F5496" w:themeColor="accent1" w:themeShade="BF"/>
          <w:kern w:val="0"/>
          <w:sz w:val="20"/>
          <w:szCs w:val="20"/>
          <w:lang w:eastAsia="cs-CZ" w:bidi="ar-SA"/>
        </w:rPr>
      </w:pPr>
      <w:r w:rsidRPr="003D5498">
        <w:rPr>
          <w:rFonts w:ascii="Arial" w:eastAsiaTheme="majorEastAsia" w:hAnsi="Arial" w:cs="Arial"/>
          <w:iCs w:val="0"/>
          <w:color w:val="2F5496" w:themeColor="accent1" w:themeShade="BF"/>
          <w:kern w:val="0"/>
          <w:sz w:val="20"/>
          <w:szCs w:val="20"/>
          <w:lang w:eastAsia="cs-CZ" w:bidi="ar-SA"/>
        </w:rPr>
        <w:t>Technická a bezpečnostní dokumentace realizovaného řešení</w:t>
      </w:r>
    </w:p>
    <w:p w14:paraId="0A6682D9" w14:textId="77777777" w:rsidR="00C67A7F" w:rsidRDefault="00C67A7F" w:rsidP="00C67A7F">
      <w:pPr>
        <w:pStyle w:val="odrazky"/>
      </w:pPr>
      <w:r>
        <w:t>Zhotovitel zajistí v</w:t>
      </w:r>
      <w:r w:rsidRPr="00C75E0A">
        <w:t>ytvoření kompletní technické a bezpečnostní dokumentace realizovaného řešení</w:t>
      </w:r>
      <w:r>
        <w:t xml:space="preserve"> a zajistí aktualizaci této dokumentace po celou dobu trvání smlouvy.</w:t>
      </w:r>
    </w:p>
    <w:p w14:paraId="19B686FE" w14:textId="77777777" w:rsidR="00C67A7F" w:rsidRPr="00C75E0A" w:rsidRDefault="00C67A7F" w:rsidP="00C67A7F">
      <w:pPr>
        <w:pStyle w:val="odrazky"/>
      </w:pPr>
      <w:r>
        <w:t>Zhotovitel zajistí vytvoření manuálu (uživatelské příručky) k dodané RFID technologii – aplikace, mobilní terminál, RFID čtečka, tiskárna, přenosná tiskárna...</w:t>
      </w:r>
    </w:p>
    <w:p w14:paraId="0A656EAE" w14:textId="77777777" w:rsidR="00C67A7F" w:rsidRPr="003D5498" w:rsidRDefault="00C67A7F" w:rsidP="003D5498">
      <w:pPr>
        <w:pStyle w:val="Nadpis2"/>
        <w:keepLines/>
        <w:widowControl/>
        <w:numPr>
          <w:ilvl w:val="1"/>
          <w:numId w:val="1"/>
        </w:numPr>
        <w:tabs>
          <w:tab w:val="clear" w:pos="0"/>
        </w:tabs>
        <w:suppressAutoHyphens w:val="0"/>
        <w:overflowPunct w:val="0"/>
        <w:autoSpaceDE w:val="0"/>
        <w:autoSpaceDN w:val="0"/>
        <w:adjustRightInd w:val="0"/>
        <w:spacing w:before="40" w:after="0"/>
        <w:ind w:left="0" w:firstLine="0"/>
        <w:jc w:val="left"/>
        <w:textAlignment w:val="baseline"/>
        <w:rPr>
          <w:rFonts w:ascii="Arial" w:eastAsiaTheme="majorEastAsia" w:hAnsi="Arial" w:cs="Arial"/>
          <w:iCs w:val="0"/>
          <w:color w:val="2F5496" w:themeColor="accent1" w:themeShade="BF"/>
          <w:kern w:val="0"/>
          <w:sz w:val="20"/>
          <w:szCs w:val="20"/>
          <w:lang w:eastAsia="cs-CZ" w:bidi="ar-SA"/>
        </w:rPr>
      </w:pPr>
      <w:r w:rsidRPr="003D5498">
        <w:rPr>
          <w:rFonts w:ascii="Arial" w:eastAsiaTheme="majorEastAsia" w:hAnsi="Arial" w:cs="Arial"/>
          <w:iCs w:val="0"/>
          <w:color w:val="2F5496" w:themeColor="accent1" w:themeShade="BF"/>
          <w:kern w:val="0"/>
          <w:sz w:val="20"/>
          <w:szCs w:val="20"/>
          <w:lang w:eastAsia="cs-CZ" w:bidi="ar-SA"/>
        </w:rPr>
        <w:lastRenderedPageBreak/>
        <w:t>Školení pro uživatele a administrátory systému</w:t>
      </w:r>
    </w:p>
    <w:p w14:paraId="7053C9B9" w14:textId="77777777" w:rsidR="00C67A7F" w:rsidRDefault="00C67A7F" w:rsidP="00C67A7F">
      <w:pPr>
        <w:pStyle w:val="odrazky"/>
      </w:pPr>
      <w:r w:rsidRPr="00770C20">
        <w:t xml:space="preserve">Objednatel </w:t>
      </w:r>
      <w:r>
        <w:t xml:space="preserve">požaduje zajistit realizaci školení pro uživatele </w:t>
      </w:r>
      <w:r w:rsidRPr="00E876CB">
        <w:t>a administrátory</w:t>
      </w:r>
      <w:r>
        <w:t xml:space="preserve"> min. v rozsahu níže uvedených základních vlastností. Část š</w:t>
      </w:r>
      <w:r w:rsidRPr="00E876CB">
        <w:t>kolení bude realizován</w:t>
      </w:r>
      <w:r>
        <w:t>a</w:t>
      </w:r>
      <w:r w:rsidRPr="00E876CB">
        <w:t xml:space="preserve"> </w:t>
      </w:r>
      <w:r>
        <w:t>zhotovi</w:t>
      </w:r>
      <w:r w:rsidRPr="00E876CB">
        <w:t xml:space="preserve">telem před předáním systému </w:t>
      </w:r>
      <w:r w:rsidRPr="00770C20">
        <w:t>Objednatel</w:t>
      </w:r>
      <w:r>
        <w:t>i</w:t>
      </w:r>
      <w:r w:rsidRPr="00770C20">
        <w:t xml:space="preserve"> </w:t>
      </w:r>
      <w:r>
        <w:t>a část školení (pro členy inventarizačních komisí) proběhne před zahájením fyzických inventur (listopad 2026)</w:t>
      </w:r>
      <w:r w:rsidRPr="00E876CB">
        <w:t>.</w:t>
      </w:r>
    </w:p>
    <w:p w14:paraId="596EA71B" w14:textId="77777777" w:rsidR="00C67A7F" w:rsidRDefault="00C67A7F" w:rsidP="00C67A7F">
      <w:pPr>
        <w:pStyle w:val="odrazky"/>
      </w:pPr>
      <w:r>
        <w:t>Základní vlastnosti:</w:t>
      </w:r>
    </w:p>
    <w:p w14:paraId="050D9C0A" w14:textId="77777777" w:rsidR="00C67A7F" w:rsidRDefault="00C67A7F" w:rsidP="00C67A7F">
      <w:pPr>
        <w:pStyle w:val="odrazky"/>
        <w:numPr>
          <w:ilvl w:val="1"/>
          <w:numId w:val="18"/>
        </w:numPr>
      </w:pPr>
      <w:r>
        <w:t>školení pro uživatele a pro členy inventarizačních komisí v rozsahu 8</w:t>
      </w:r>
      <w:r w:rsidRPr="00CA1E48">
        <w:t xml:space="preserve"> hodin</w:t>
      </w:r>
      <w:r>
        <w:t xml:space="preserve">, rozvržení termínů a forma školení dle požadavků </w:t>
      </w:r>
      <w:r w:rsidRPr="00770C20">
        <w:t>Objednatel</w:t>
      </w:r>
      <w:r>
        <w:t xml:space="preserve"> (prezenční, v sídle </w:t>
      </w:r>
      <w:r w:rsidRPr="00770C20">
        <w:t>Objednatel</w:t>
      </w:r>
      <w:r>
        <w:t xml:space="preserve">e, a prostřednictvím MS Teams s možností nahrání školení), </w:t>
      </w:r>
    </w:p>
    <w:p w14:paraId="7627EE51" w14:textId="77777777" w:rsidR="00C67A7F" w:rsidRDefault="00C67A7F" w:rsidP="00C67A7F">
      <w:pPr>
        <w:pStyle w:val="odrazky"/>
        <w:numPr>
          <w:ilvl w:val="1"/>
          <w:numId w:val="18"/>
        </w:numPr>
      </w:pPr>
      <w:r w:rsidRPr="00FC4FAF">
        <w:t>školení pro administrátory</w:t>
      </w:r>
      <w:r>
        <w:t xml:space="preserve"> – 1 x 2 hodiny.</w:t>
      </w:r>
    </w:p>
    <w:p w14:paraId="74EE8C96" w14:textId="77777777" w:rsidR="00C67A7F" w:rsidRDefault="00C67A7F" w:rsidP="00C67A7F">
      <w:pPr>
        <w:pStyle w:val="odrazky"/>
        <w:numPr>
          <w:ilvl w:val="0"/>
          <w:numId w:val="0"/>
        </w:numPr>
        <w:ind w:left="1440"/>
      </w:pPr>
    </w:p>
    <w:p w14:paraId="6CC18FC2" w14:textId="77777777" w:rsidR="00A34EC2" w:rsidRPr="007365C1" w:rsidRDefault="00A34EC2" w:rsidP="00723930">
      <w:pPr>
        <w:spacing w:line="276" w:lineRule="auto"/>
        <w:rPr>
          <w:rFonts w:ascii="Arial" w:hAnsi="Arial" w:cs="Arial"/>
          <w:sz w:val="22"/>
          <w:szCs w:val="22"/>
        </w:rPr>
      </w:pPr>
    </w:p>
    <w:p w14:paraId="294BEA83" w14:textId="77777777" w:rsidR="00043559" w:rsidRPr="007365C1" w:rsidRDefault="00043559" w:rsidP="00C14FF4">
      <w:pPr>
        <w:pStyle w:val="Zkladntext"/>
        <w:spacing w:line="276" w:lineRule="auto"/>
        <w:rPr>
          <w:rFonts w:ascii="Arial" w:hAnsi="Arial" w:cs="Arial"/>
        </w:rPr>
      </w:pPr>
    </w:p>
    <w:p w14:paraId="1A9E1B7A" w14:textId="3CBF4618" w:rsidR="00AD0F7A" w:rsidRPr="007365C1" w:rsidRDefault="00F64019" w:rsidP="0032705E">
      <w:pPr>
        <w:pStyle w:val="Zkladntext"/>
        <w:spacing w:line="276" w:lineRule="auto"/>
        <w:rPr>
          <w:rFonts w:ascii="Arial" w:eastAsia="Arial Unicode MS" w:hAnsi="Arial" w:cs="Arial"/>
          <w:kern w:val="0"/>
          <w:sz w:val="22"/>
          <w:szCs w:val="22"/>
          <w:lang w:bidi="ar-SA"/>
        </w:rPr>
      </w:pPr>
      <w:r w:rsidRPr="007365C1">
        <w:rPr>
          <w:rFonts w:ascii="Arial" w:hAnsi="Arial" w:cs="Arial"/>
          <w:b/>
        </w:rPr>
        <w:br w:type="page"/>
      </w:r>
    </w:p>
    <w:p w14:paraId="3E90E698" w14:textId="3F19EDE9" w:rsidR="00AD0F7A" w:rsidRPr="007365C1" w:rsidRDefault="00AD0F7A" w:rsidP="00C14FF4">
      <w:pPr>
        <w:pStyle w:val="Zkladntext"/>
        <w:pageBreakBefore/>
        <w:spacing w:line="276" w:lineRule="auto"/>
        <w:jc w:val="center"/>
        <w:rPr>
          <w:rFonts w:ascii="Arial" w:hAnsi="Arial" w:cs="Arial"/>
          <w:bCs/>
          <w:sz w:val="22"/>
          <w:szCs w:val="22"/>
        </w:rPr>
      </w:pPr>
      <w:r w:rsidRPr="007365C1">
        <w:rPr>
          <w:rFonts w:ascii="Arial" w:hAnsi="Arial" w:cs="Arial"/>
          <w:bCs/>
          <w:sz w:val="22"/>
          <w:szCs w:val="22"/>
        </w:rPr>
        <w:lastRenderedPageBreak/>
        <w:t>Příloha</w:t>
      </w:r>
      <w:r w:rsidRPr="007365C1">
        <w:rPr>
          <w:rFonts w:ascii="Arial" w:eastAsia="Times New Roman" w:hAnsi="Arial" w:cs="Arial"/>
          <w:bCs/>
          <w:sz w:val="22"/>
          <w:szCs w:val="22"/>
        </w:rPr>
        <w:t xml:space="preserve"> </w:t>
      </w:r>
      <w:r w:rsidRPr="007365C1">
        <w:rPr>
          <w:rFonts w:ascii="Arial" w:hAnsi="Arial" w:cs="Arial"/>
          <w:bCs/>
          <w:sz w:val="22"/>
          <w:szCs w:val="22"/>
        </w:rPr>
        <w:t>č.</w:t>
      </w:r>
      <w:r w:rsidR="00FD48C6" w:rsidRPr="007365C1">
        <w:rPr>
          <w:rFonts w:ascii="Arial" w:hAnsi="Arial" w:cs="Arial"/>
          <w:bCs/>
          <w:sz w:val="22"/>
          <w:szCs w:val="22"/>
        </w:rPr>
        <w:t xml:space="preserve"> </w:t>
      </w:r>
      <w:r w:rsidR="0032705E">
        <w:rPr>
          <w:rFonts w:ascii="Arial" w:hAnsi="Arial" w:cs="Arial"/>
          <w:bCs/>
          <w:sz w:val="22"/>
          <w:szCs w:val="22"/>
        </w:rPr>
        <w:t>2</w:t>
      </w:r>
    </w:p>
    <w:p w14:paraId="57EB35CD" w14:textId="77777777" w:rsidR="00AD0F7A" w:rsidRPr="007365C1" w:rsidRDefault="00AD0F7A" w:rsidP="00C14FF4">
      <w:pPr>
        <w:pStyle w:val="Nadpis3"/>
        <w:numPr>
          <w:ilvl w:val="2"/>
          <w:numId w:val="2"/>
        </w:numPr>
        <w:spacing w:line="276" w:lineRule="auto"/>
        <w:rPr>
          <w:rFonts w:ascii="Arial" w:eastAsia="Times New Roman" w:hAnsi="Arial" w:cs="Arial"/>
          <w:b/>
          <w:sz w:val="22"/>
          <w:szCs w:val="22"/>
        </w:rPr>
      </w:pPr>
      <w:r w:rsidRPr="007365C1">
        <w:rPr>
          <w:rFonts w:ascii="Arial" w:hAnsi="Arial" w:cs="Arial"/>
          <w:b/>
          <w:sz w:val="22"/>
          <w:szCs w:val="22"/>
        </w:rPr>
        <w:t>Specifikace</w:t>
      </w:r>
      <w:r w:rsidRPr="007365C1">
        <w:rPr>
          <w:rFonts w:ascii="Arial" w:eastAsia="Times New Roman" w:hAnsi="Arial" w:cs="Arial"/>
          <w:b/>
          <w:sz w:val="22"/>
          <w:szCs w:val="22"/>
        </w:rPr>
        <w:t xml:space="preserve"> </w:t>
      </w:r>
      <w:r w:rsidR="00D13E73" w:rsidRPr="007365C1">
        <w:rPr>
          <w:rFonts w:ascii="Arial" w:eastAsia="Times New Roman" w:hAnsi="Arial" w:cs="Arial"/>
          <w:b/>
          <w:sz w:val="22"/>
          <w:szCs w:val="22"/>
        </w:rPr>
        <w:t>D</w:t>
      </w:r>
      <w:r w:rsidRPr="007365C1">
        <w:rPr>
          <w:rFonts w:ascii="Arial" w:eastAsia="Times New Roman" w:hAnsi="Arial" w:cs="Arial"/>
          <w:b/>
          <w:sz w:val="22"/>
          <w:szCs w:val="22"/>
        </w:rPr>
        <w:t>íla</w:t>
      </w:r>
    </w:p>
    <w:p w14:paraId="757BD87B" w14:textId="77777777" w:rsidR="00AD0F7A" w:rsidRPr="007365C1" w:rsidRDefault="00AD0F7A" w:rsidP="00C14FF4">
      <w:pPr>
        <w:pStyle w:val="Zkladntext"/>
        <w:spacing w:line="276" w:lineRule="auto"/>
        <w:rPr>
          <w:rFonts w:ascii="Arial" w:hAnsi="Arial" w:cs="Arial"/>
          <w:sz w:val="22"/>
          <w:szCs w:val="22"/>
        </w:rPr>
      </w:pPr>
    </w:p>
    <w:p w14:paraId="2B2CCCD0" w14:textId="77777777" w:rsidR="00032D87" w:rsidRPr="007365C1" w:rsidRDefault="00032D87" w:rsidP="00C14FF4">
      <w:pPr>
        <w:pStyle w:val="Zkladntext"/>
        <w:spacing w:line="276" w:lineRule="auto"/>
        <w:ind w:left="850"/>
        <w:rPr>
          <w:rFonts w:ascii="Arial" w:hAnsi="Arial" w:cs="Arial"/>
          <w:sz w:val="22"/>
          <w:szCs w:val="22"/>
        </w:rPr>
      </w:pPr>
      <w:r w:rsidRPr="007365C1">
        <w:rPr>
          <w:rFonts w:ascii="Arial" w:hAnsi="Arial" w:cs="Arial"/>
          <w:sz w:val="22"/>
          <w:szCs w:val="22"/>
          <w:highlight w:val="yellow"/>
        </w:rPr>
        <w:t xml:space="preserve">(příloha bude doplněna a přiložena </w:t>
      </w:r>
      <w:r w:rsidR="00FD48C6" w:rsidRPr="007365C1">
        <w:rPr>
          <w:rFonts w:ascii="Arial" w:hAnsi="Arial" w:cs="Arial"/>
          <w:sz w:val="22"/>
          <w:szCs w:val="22"/>
          <w:highlight w:val="yellow"/>
        </w:rPr>
        <w:t>zhotovitelem</w:t>
      </w:r>
      <w:r w:rsidRPr="007365C1">
        <w:rPr>
          <w:rFonts w:ascii="Arial" w:hAnsi="Arial" w:cs="Arial"/>
          <w:sz w:val="22"/>
          <w:szCs w:val="22"/>
          <w:highlight w:val="yellow"/>
        </w:rPr>
        <w:t xml:space="preserve"> jako součást návrhu smlouvy v</w:t>
      </w:r>
      <w:r w:rsidR="00AB1D0C" w:rsidRPr="007365C1">
        <w:rPr>
          <w:rFonts w:ascii="Arial" w:hAnsi="Arial" w:cs="Arial"/>
          <w:sz w:val="22"/>
          <w:szCs w:val="22"/>
          <w:highlight w:val="yellow"/>
        </w:rPr>
        <w:t> </w:t>
      </w:r>
      <w:r w:rsidRPr="007365C1">
        <w:rPr>
          <w:rFonts w:ascii="Arial" w:hAnsi="Arial" w:cs="Arial"/>
          <w:sz w:val="22"/>
          <w:szCs w:val="22"/>
          <w:highlight w:val="yellow"/>
        </w:rPr>
        <w:t xml:space="preserve">nabídce/ </w:t>
      </w:r>
      <w:r w:rsidR="00FD48C6" w:rsidRPr="007365C1">
        <w:rPr>
          <w:rFonts w:ascii="Arial" w:hAnsi="Arial" w:cs="Arial"/>
          <w:sz w:val="22"/>
          <w:szCs w:val="22"/>
          <w:highlight w:val="yellow"/>
        </w:rPr>
        <w:t>zhotovitel</w:t>
      </w:r>
      <w:r w:rsidRPr="007365C1">
        <w:rPr>
          <w:rFonts w:ascii="Arial" w:hAnsi="Arial" w:cs="Arial"/>
          <w:sz w:val="22"/>
          <w:szCs w:val="22"/>
          <w:highlight w:val="yellow"/>
        </w:rPr>
        <w:t xml:space="preserve"> v rámci specifikace uvede popis funkčnosti dodávaného řešení)</w:t>
      </w:r>
    </w:p>
    <w:p w14:paraId="70BA1137" w14:textId="77777777" w:rsidR="00032D87" w:rsidRPr="007365C1" w:rsidRDefault="00032D87" w:rsidP="00C14FF4">
      <w:pPr>
        <w:pStyle w:val="Zkladntext"/>
        <w:spacing w:line="276" w:lineRule="auto"/>
        <w:rPr>
          <w:rFonts w:ascii="Arial" w:hAnsi="Arial" w:cs="Arial"/>
          <w:sz w:val="22"/>
          <w:szCs w:val="22"/>
        </w:rPr>
      </w:pPr>
    </w:p>
    <w:p w14:paraId="2D335A07" w14:textId="77777777" w:rsidR="00AD0F7A" w:rsidRPr="007365C1" w:rsidRDefault="00AD0F7A" w:rsidP="00C14FF4">
      <w:pPr>
        <w:pStyle w:val="Zkladntext"/>
        <w:pageBreakBefore/>
        <w:spacing w:line="276" w:lineRule="auto"/>
        <w:rPr>
          <w:rFonts w:ascii="Arial" w:hAnsi="Arial" w:cs="Arial"/>
          <w:sz w:val="22"/>
          <w:szCs w:val="22"/>
        </w:rPr>
      </w:pPr>
    </w:p>
    <w:p w14:paraId="26117983" w14:textId="0561E546" w:rsidR="00AD0F7A" w:rsidRPr="007365C1" w:rsidRDefault="00AD0F7A" w:rsidP="00C14FF4">
      <w:pPr>
        <w:pStyle w:val="Zkladntext"/>
        <w:spacing w:line="276" w:lineRule="auto"/>
        <w:jc w:val="center"/>
        <w:rPr>
          <w:rFonts w:ascii="Arial" w:hAnsi="Arial" w:cs="Arial"/>
          <w:bCs/>
          <w:sz w:val="22"/>
          <w:szCs w:val="22"/>
        </w:rPr>
      </w:pPr>
      <w:r w:rsidRPr="007365C1">
        <w:rPr>
          <w:rFonts w:ascii="Arial" w:hAnsi="Arial" w:cs="Arial"/>
          <w:bCs/>
          <w:sz w:val="22"/>
          <w:szCs w:val="22"/>
        </w:rPr>
        <w:t>Příloha</w:t>
      </w:r>
      <w:r w:rsidRPr="007365C1">
        <w:rPr>
          <w:rFonts w:ascii="Arial" w:eastAsia="Times New Roman" w:hAnsi="Arial" w:cs="Arial"/>
          <w:bCs/>
          <w:sz w:val="22"/>
          <w:szCs w:val="22"/>
        </w:rPr>
        <w:t xml:space="preserve"> </w:t>
      </w:r>
      <w:r w:rsidRPr="007365C1">
        <w:rPr>
          <w:rFonts w:ascii="Arial" w:hAnsi="Arial" w:cs="Arial"/>
          <w:bCs/>
          <w:sz w:val="22"/>
          <w:szCs w:val="22"/>
        </w:rPr>
        <w:t>č.</w:t>
      </w:r>
      <w:r w:rsidR="005C3AF7" w:rsidRPr="007365C1">
        <w:rPr>
          <w:rFonts w:ascii="Arial" w:hAnsi="Arial" w:cs="Arial"/>
          <w:bCs/>
          <w:sz w:val="22"/>
          <w:szCs w:val="22"/>
        </w:rPr>
        <w:t xml:space="preserve"> </w:t>
      </w:r>
      <w:r w:rsidR="0032705E">
        <w:rPr>
          <w:rFonts w:ascii="Arial" w:hAnsi="Arial" w:cs="Arial"/>
          <w:bCs/>
          <w:sz w:val="22"/>
          <w:szCs w:val="22"/>
        </w:rPr>
        <w:t>3</w:t>
      </w:r>
    </w:p>
    <w:p w14:paraId="076F6E8F" w14:textId="3FFF1757" w:rsidR="00AD0F7A" w:rsidRPr="007365C1" w:rsidRDefault="00AD0F7A" w:rsidP="00C14FF4">
      <w:pPr>
        <w:pStyle w:val="Nadpis3"/>
        <w:spacing w:line="276" w:lineRule="auto"/>
        <w:rPr>
          <w:rFonts w:ascii="Arial" w:eastAsia="Times New Roman" w:hAnsi="Arial" w:cs="Arial"/>
          <w:b/>
          <w:sz w:val="22"/>
          <w:szCs w:val="22"/>
        </w:rPr>
      </w:pPr>
      <w:r w:rsidRPr="007365C1">
        <w:rPr>
          <w:rFonts w:ascii="Arial" w:hAnsi="Arial" w:cs="Arial"/>
          <w:b/>
          <w:sz w:val="22"/>
          <w:szCs w:val="22"/>
        </w:rPr>
        <w:t>Harmonogram</w:t>
      </w:r>
      <w:r w:rsidRPr="007365C1">
        <w:rPr>
          <w:rFonts w:ascii="Arial" w:eastAsia="Times New Roman" w:hAnsi="Arial" w:cs="Arial"/>
          <w:b/>
          <w:sz w:val="22"/>
          <w:szCs w:val="22"/>
        </w:rPr>
        <w:t xml:space="preserve"> plnění</w:t>
      </w:r>
    </w:p>
    <w:p w14:paraId="58F120DD" w14:textId="77777777" w:rsidR="00AD0F7A" w:rsidRPr="007365C1" w:rsidRDefault="00AD0F7A" w:rsidP="00C14FF4">
      <w:pPr>
        <w:pStyle w:val="Zkladntext"/>
        <w:spacing w:line="276" w:lineRule="auto"/>
        <w:rPr>
          <w:rFonts w:ascii="Arial" w:hAnsi="Arial" w:cs="Arial"/>
          <w:sz w:val="22"/>
          <w:szCs w:val="22"/>
        </w:rPr>
      </w:pPr>
    </w:p>
    <w:p w14:paraId="3586B1FA" w14:textId="77777777" w:rsidR="00AD0F7A" w:rsidRPr="007365C1" w:rsidRDefault="00AD0F7A" w:rsidP="00C14FF4">
      <w:pPr>
        <w:pStyle w:val="Zkladntext"/>
        <w:spacing w:line="276" w:lineRule="auto"/>
        <w:rPr>
          <w:rFonts w:ascii="Arial" w:hAnsi="Arial" w:cs="Arial"/>
          <w:sz w:val="22"/>
          <w:szCs w:val="22"/>
        </w:rPr>
      </w:pPr>
      <w:r w:rsidRPr="007365C1">
        <w:rPr>
          <w:rFonts w:ascii="Arial" w:hAnsi="Arial" w:cs="Arial"/>
          <w:sz w:val="22"/>
          <w:szCs w:val="22"/>
        </w:rPr>
        <w:t>Zhotovitel</w:t>
      </w:r>
      <w:r w:rsidRPr="007365C1">
        <w:rPr>
          <w:rFonts w:ascii="Arial" w:eastAsia="Times New Roman" w:hAnsi="Arial" w:cs="Arial"/>
          <w:sz w:val="22"/>
          <w:szCs w:val="22"/>
        </w:rPr>
        <w:t xml:space="preserve"> </w:t>
      </w:r>
      <w:r w:rsidRPr="007365C1">
        <w:rPr>
          <w:rFonts w:ascii="Arial" w:hAnsi="Arial" w:cs="Arial"/>
          <w:sz w:val="22"/>
          <w:szCs w:val="22"/>
        </w:rPr>
        <w:t>se</w:t>
      </w:r>
      <w:r w:rsidRPr="007365C1">
        <w:rPr>
          <w:rFonts w:ascii="Arial" w:eastAsia="Times New Roman" w:hAnsi="Arial" w:cs="Arial"/>
          <w:sz w:val="22"/>
          <w:szCs w:val="22"/>
        </w:rPr>
        <w:t xml:space="preserve"> </w:t>
      </w:r>
      <w:r w:rsidRPr="007365C1">
        <w:rPr>
          <w:rFonts w:ascii="Arial" w:hAnsi="Arial" w:cs="Arial"/>
          <w:sz w:val="22"/>
          <w:szCs w:val="22"/>
        </w:rPr>
        <w:t>zavazuje</w:t>
      </w:r>
      <w:r w:rsidRPr="007365C1">
        <w:rPr>
          <w:rFonts w:ascii="Arial" w:eastAsia="Times New Roman" w:hAnsi="Arial" w:cs="Arial"/>
          <w:sz w:val="22"/>
          <w:szCs w:val="22"/>
        </w:rPr>
        <w:t xml:space="preserve"> </w:t>
      </w:r>
      <w:r w:rsidRPr="007365C1">
        <w:rPr>
          <w:rFonts w:ascii="Arial" w:hAnsi="Arial" w:cs="Arial"/>
          <w:sz w:val="22"/>
          <w:szCs w:val="22"/>
        </w:rPr>
        <w:t>provádět</w:t>
      </w:r>
      <w:r w:rsidRPr="007365C1">
        <w:rPr>
          <w:rFonts w:ascii="Arial" w:eastAsia="Times New Roman" w:hAnsi="Arial" w:cs="Arial"/>
          <w:sz w:val="22"/>
          <w:szCs w:val="22"/>
        </w:rPr>
        <w:t xml:space="preserve"> </w:t>
      </w:r>
      <w:r w:rsidRPr="007365C1">
        <w:rPr>
          <w:rFonts w:ascii="Arial" w:hAnsi="Arial" w:cs="Arial"/>
          <w:sz w:val="22"/>
          <w:szCs w:val="22"/>
        </w:rPr>
        <w:t>dílo</w:t>
      </w:r>
      <w:r w:rsidRPr="007365C1">
        <w:rPr>
          <w:rFonts w:ascii="Arial" w:eastAsia="Times New Roman" w:hAnsi="Arial" w:cs="Arial"/>
          <w:sz w:val="22"/>
          <w:szCs w:val="22"/>
        </w:rPr>
        <w:t xml:space="preserve"> </w:t>
      </w:r>
      <w:r w:rsidRPr="007365C1">
        <w:rPr>
          <w:rFonts w:ascii="Arial" w:hAnsi="Arial" w:cs="Arial"/>
          <w:sz w:val="22"/>
          <w:szCs w:val="22"/>
        </w:rPr>
        <w:t>po</w:t>
      </w:r>
      <w:r w:rsidRPr="007365C1">
        <w:rPr>
          <w:rFonts w:ascii="Arial" w:eastAsia="Times New Roman" w:hAnsi="Arial" w:cs="Arial"/>
          <w:sz w:val="22"/>
          <w:szCs w:val="22"/>
        </w:rPr>
        <w:t xml:space="preserve"> </w:t>
      </w:r>
      <w:r w:rsidRPr="007365C1">
        <w:rPr>
          <w:rFonts w:ascii="Arial" w:hAnsi="Arial" w:cs="Arial"/>
          <w:sz w:val="22"/>
          <w:szCs w:val="22"/>
        </w:rPr>
        <w:t>jednotlivých</w:t>
      </w:r>
      <w:r w:rsidRPr="007365C1">
        <w:rPr>
          <w:rFonts w:ascii="Arial" w:eastAsia="Times New Roman" w:hAnsi="Arial" w:cs="Arial"/>
          <w:sz w:val="22"/>
          <w:szCs w:val="22"/>
        </w:rPr>
        <w:t xml:space="preserve"> </w:t>
      </w:r>
      <w:r w:rsidRPr="007365C1">
        <w:rPr>
          <w:rFonts w:ascii="Arial" w:hAnsi="Arial" w:cs="Arial"/>
          <w:sz w:val="22"/>
          <w:szCs w:val="22"/>
        </w:rPr>
        <w:t>fázích</w:t>
      </w:r>
      <w:r w:rsidRPr="007365C1">
        <w:rPr>
          <w:rFonts w:ascii="Arial" w:eastAsia="Times New Roman" w:hAnsi="Arial" w:cs="Arial"/>
          <w:sz w:val="22"/>
          <w:szCs w:val="22"/>
        </w:rPr>
        <w:t xml:space="preserve"> </w:t>
      </w:r>
      <w:r w:rsidRPr="007365C1">
        <w:rPr>
          <w:rFonts w:ascii="Arial" w:hAnsi="Arial" w:cs="Arial"/>
          <w:sz w:val="22"/>
          <w:szCs w:val="22"/>
        </w:rPr>
        <w:t>tvořících</w:t>
      </w:r>
      <w:r w:rsidRPr="007365C1">
        <w:rPr>
          <w:rFonts w:ascii="Arial" w:eastAsia="Times New Roman" w:hAnsi="Arial" w:cs="Arial"/>
          <w:sz w:val="22"/>
          <w:szCs w:val="22"/>
        </w:rPr>
        <w:t xml:space="preserve"> </w:t>
      </w:r>
      <w:r w:rsidRPr="007365C1">
        <w:rPr>
          <w:rFonts w:ascii="Arial" w:hAnsi="Arial" w:cs="Arial"/>
          <w:sz w:val="22"/>
          <w:szCs w:val="22"/>
        </w:rPr>
        <w:t>dílčí</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w:t>
      </w:r>
      <w:r w:rsidRPr="007365C1">
        <w:rPr>
          <w:rFonts w:ascii="Arial" w:hAnsi="Arial" w:cs="Arial"/>
          <w:sz w:val="22"/>
          <w:szCs w:val="22"/>
        </w:rPr>
        <w:t>díla.</w:t>
      </w:r>
      <w:r w:rsidRPr="007365C1">
        <w:rPr>
          <w:rFonts w:ascii="Arial" w:eastAsia="Times New Roman" w:hAnsi="Arial" w:cs="Arial"/>
          <w:sz w:val="22"/>
          <w:szCs w:val="22"/>
        </w:rPr>
        <w:t xml:space="preserve"> </w:t>
      </w:r>
      <w:r w:rsidRPr="007365C1">
        <w:rPr>
          <w:rFonts w:ascii="Arial" w:hAnsi="Arial" w:cs="Arial"/>
          <w:sz w:val="22"/>
          <w:szCs w:val="22"/>
        </w:rPr>
        <w:t>Fáze</w:t>
      </w:r>
      <w:r w:rsidRPr="007365C1">
        <w:rPr>
          <w:rFonts w:ascii="Arial" w:eastAsia="Times New Roman" w:hAnsi="Arial" w:cs="Arial"/>
          <w:sz w:val="22"/>
          <w:szCs w:val="22"/>
        </w:rPr>
        <w:t xml:space="preserve"> </w:t>
      </w:r>
      <w:r w:rsidRPr="007365C1">
        <w:rPr>
          <w:rFonts w:ascii="Arial" w:hAnsi="Arial" w:cs="Arial"/>
          <w:sz w:val="22"/>
          <w:szCs w:val="22"/>
        </w:rPr>
        <w:t>provádění</w:t>
      </w:r>
      <w:r w:rsidRPr="007365C1">
        <w:rPr>
          <w:rFonts w:ascii="Arial" w:eastAsia="Times New Roman" w:hAnsi="Arial" w:cs="Arial"/>
          <w:sz w:val="22"/>
          <w:szCs w:val="22"/>
        </w:rPr>
        <w:t xml:space="preserve"> </w:t>
      </w:r>
      <w:r w:rsidRPr="007365C1">
        <w:rPr>
          <w:rFonts w:ascii="Arial" w:hAnsi="Arial" w:cs="Arial"/>
          <w:sz w:val="22"/>
          <w:szCs w:val="22"/>
        </w:rPr>
        <w:t>díla</w:t>
      </w:r>
      <w:r w:rsidRPr="007365C1">
        <w:rPr>
          <w:rFonts w:ascii="Arial" w:eastAsia="Times New Roman" w:hAnsi="Arial" w:cs="Arial"/>
          <w:sz w:val="22"/>
          <w:szCs w:val="22"/>
        </w:rPr>
        <w:t xml:space="preserve"> </w:t>
      </w:r>
      <w:r w:rsidRPr="007365C1">
        <w:rPr>
          <w:rFonts w:ascii="Arial" w:hAnsi="Arial" w:cs="Arial"/>
          <w:sz w:val="22"/>
          <w:szCs w:val="22"/>
        </w:rPr>
        <w:t>jsou</w:t>
      </w:r>
      <w:r w:rsidRPr="007365C1">
        <w:rPr>
          <w:rFonts w:ascii="Arial" w:eastAsia="Times New Roman" w:hAnsi="Arial" w:cs="Arial"/>
          <w:sz w:val="22"/>
          <w:szCs w:val="22"/>
        </w:rPr>
        <w:t xml:space="preserve"> </w:t>
      </w:r>
      <w:r w:rsidRPr="007365C1">
        <w:rPr>
          <w:rFonts w:ascii="Arial" w:hAnsi="Arial" w:cs="Arial"/>
          <w:sz w:val="22"/>
          <w:szCs w:val="22"/>
        </w:rPr>
        <w:t>stanoveny</w:t>
      </w:r>
      <w:r w:rsidRPr="007365C1">
        <w:rPr>
          <w:rFonts w:ascii="Arial" w:eastAsia="Times New Roman" w:hAnsi="Arial" w:cs="Arial"/>
          <w:sz w:val="22"/>
          <w:szCs w:val="22"/>
        </w:rPr>
        <w:t xml:space="preserve"> </w:t>
      </w:r>
      <w:r w:rsidRPr="007365C1">
        <w:rPr>
          <w:rFonts w:ascii="Arial" w:hAnsi="Arial" w:cs="Arial"/>
          <w:sz w:val="22"/>
          <w:szCs w:val="22"/>
        </w:rPr>
        <w:t>v</w:t>
      </w:r>
      <w:r w:rsidRPr="007365C1">
        <w:rPr>
          <w:rFonts w:ascii="Arial" w:eastAsia="Times New Roman" w:hAnsi="Arial" w:cs="Arial"/>
          <w:sz w:val="22"/>
          <w:szCs w:val="22"/>
        </w:rPr>
        <w:t xml:space="preserve"> </w:t>
      </w:r>
      <w:r w:rsidRPr="007365C1">
        <w:rPr>
          <w:rFonts w:ascii="Arial" w:hAnsi="Arial" w:cs="Arial"/>
          <w:sz w:val="22"/>
          <w:szCs w:val="22"/>
        </w:rPr>
        <w:t>následující</w:t>
      </w:r>
      <w:r w:rsidRPr="007365C1">
        <w:rPr>
          <w:rFonts w:ascii="Arial" w:eastAsia="Times New Roman" w:hAnsi="Arial" w:cs="Arial"/>
          <w:sz w:val="22"/>
          <w:szCs w:val="22"/>
        </w:rPr>
        <w:t xml:space="preserve"> </w:t>
      </w:r>
      <w:r w:rsidRPr="007365C1">
        <w:rPr>
          <w:rFonts w:ascii="Arial" w:hAnsi="Arial" w:cs="Arial"/>
          <w:sz w:val="22"/>
          <w:szCs w:val="22"/>
        </w:rPr>
        <w:t>tabulce:</w:t>
      </w:r>
    </w:p>
    <w:tbl>
      <w:tblPr>
        <w:tblW w:w="8731" w:type="dxa"/>
        <w:tblInd w:w="55" w:type="dxa"/>
        <w:tblBorders>
          <w:top w:val="single" w:sz="2" w:space="0" w:color="000000"/>
          <w:left w:val="single" w:sz="2" w:space="0" w:color="000000"/>
          <w:bottom w:val="single" w:sz="2" w:space="0" w:color="000000"/>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2352"/>
        <w:gridCol w:w="3969"/>
        <w:gridCol w:w="2410"/>
      </w:tblGrid>
      <w:tr w:rsidR="0032705E" w:rsidRPr="007365C1" w14:paraId="18266F3A" w14:textId="77777777" w:rsidTr="0032705E">
        <w:tc>
          <w:tcPr>
            <w:tcW w:w="2352" w:type="dxa"/>
            <w:shd w:val="clear" w:color="auto" w:fill="E6E6FF"/>
          </w:tcPr>
          <w:p w14:paraId="0B6688AF" w14:textId="77777777" w:rsidR="0032705E" w:rsidRPr="007365C1" w:rsidRDefault="0032705E" w:rsidP="00C14FF4">
            <w:pPr>
              <w:keepNext/>
              <w:snapToGrid w:val="0"/>
              <w:spacing w:line="276" w:lineRule="auto"/>
              <w:jc w:val="left"/>
              <w:rPr>
                <w:rFonts w:ascii="Arial" w:hAnsi="Arial" w:cs="Arial"/>
                <w:sz w:val="22"/>
                <w:szCs w:val="22"/>
              </w:rPr>
            </w:pPr>
            <w:r w:rsidRPr="007365C1">
              <w:rPr>
                <w:rFonts w:ascii="Arial" w:hAnsi="Arial" w:cs="Arial"/>
                <w:sz w:val="22"/>
                <w:szCs w:val="22"/>
              </w:rPr>
              <w:t>Název</w:t>
            </w:r>
            <w:r w:rsidRPr="007365C1">
              <w:rPr>
                <w:rFonts w:ascii="Arial" w:eastAsia="Times New Roman" w:hAnsi="Arial" w:cs="Arial"/>
                <w:sz w:val="22"/>
                <w:szCs w:val="22"/>
                <w:lang w:val="en-US"/>
              </w:rPr>
              <w:t xml:space="preserve"> </w:t>
            </w:r>
            <w:r w:rsidRPr="007365C1">
              <w:rPr>
                <w:rFonts w:ascii="Arial" w:hAnsi="Arial" w:cs="Arial"/>
                <w:sz w:val="22"/>
                <w:szCs w:val="22"/>
              </w:rPr>
              <w:t>fáze</w:t>
            </w:r>
          </w:p>
        </w:tc>
        <w:tc>
          <w:tcPr>
            <w:tcW w:w="3969" w:type="dxa"/>
            <w:shd w:val="clear" w:color="auto" w:fill="E6E6FF"/>
          </w:tcPr>
          <w:p w14:paraId="77965246" w14:textId="77777777" w:rsidR="0032705E" w:rsidRPr="007365C1" w:rsidRDefault="0032705E" w:rsidP="00C14FF4">
            <w:pPr>
              <w:keepNext/>
              <w:snapToGrid w:val="0"/>
              <w:spacing w:line="276" w:lineRule="auto"/>
              <w:jc w:val="left"/>
              <w:rPr>
                <w:rFonts w:ascii="Arial" w:hAnsi="Arial" w:cs="Arial"/>
                <w:sz w:val="22"/>
                <w:szCs w:val="22"/>
              </w:rPr>
            </w:pPr>
            <w:r w:rsidRPr="007365C1">
              <w:rPr>
                <w:rFonts w:ascii="Arial" w:hAnsi="Arial" w:cs="Arial"/>
                <w:sz w:val="22"/>
                <w:szCs w:val="22"/>
              </w:rPr>
              <w:t>Výstupy</w:t>
            </w:r>
            <w:r w:rsidRPr="007365C1">
              <w:rPr>
                <w:rFonts w:ascii="Arial" w:eastAsia="Times New Roman" w:hAnsi="Arial" w:cs="Arial"/>
                <w:sz w:val="22"/>
                <w:szCs w:val="22"/>
              </w:rPr>
              <w:t xml:space="preserve"> </w:t>
            </w:r>
            <w:r w:rsidRPr="007365C1">
              <w:rPr>
                <w:rFonts w:ascii="Arial" w:hAnsi="Arial" w:cs="Arial"/>
                <w:sz w:val="22"/>
                <w:szCs w:val="22"/>
              </w:rPr>
              <w:t>fáze</w:t>
            </w:r>
            <w:r w:rsidRPr="007365C1">
              <w:rPr>
                <w:rFonts w:ascii="Arial" w:eastAsia="Times New Roman" w:hAnsi="Arial" w:cs="Arial"/>
                <w:sz w:val="22"/>
                <w:szCs w:val="22"/>
              </w:rPr>
              <w:t xml:space="preserve"> </w:t>
            </w:r>
            <w:r w:rsidRPr="007365C1">
              <w:rPr>
                <w:rFonts w:ascii="Arial" w:hAnsi="Arial" w:cs="Arial"/>
                <w:sz w:val="22"/>
                <w:szCs w:val="22"/>
              </w:rPr>
              <w:t>(předané</w:t>
            </w:r>
            <w:r w:rsidRPr="007365C1">
              <w:rPr>
                <w:rFonts w:ascii="Arial" w:eastAsia="Times New Roman" w:hAnsi="Arial" w:cs="Arial"/>
                <w:sz w:val="22"/>
                <w:szCs w:val="22"/>
              </w:rPr>
              <w:t xml:space="preserve"> </w:t>
            </w:r>
            <w:r w:rsidRPr="007365C1">
              <w:rPr>
                <w:rFonts w:ascii="Arial" w:hAnsi="Arial" w:cs="Arial"/>
                <w:sz w:val="22"/>
                <w:szCs w:val="22"/>
              </w:rPr>
              <w:t>plnění)</w:t>
            </w:r>
          </w:p>
          <w:p w14:paraId="5CDF4A2E" w14:textId="77777777" w:rsidR="0032705E" w:rsidRPr="007365C1" w:rsidRDefault="0032705E" w:rsidP="00C14FF4">
            <w:pPr>
              <w:keepNext/>
              <w:spacing w:line="276" w:lineRule="auto"/>
              <w:jc w:val="left"/>
              <w:rPr>
                <w:rFonts w:ascii="Arial" w:hAnsi="Arial" w:cs="Arial"/>
                <w:i/>
                <w:iCs/>
                <w:sz w:val="22"/>
                <w:szCs w:val="22"/>
              </w:rPr>
            </w:pPr>
            <w:r w:rsidRPr="007365C1">
              <w:rPr>
                <w:rFonts w:ascii="Arial" w:hAnsi="Arial" w:cs="Arial"/>
                <w:i/>
                <w:iCs/>
                <w:sz w:val="22"/>
                <w:szCs w:val="22"/>
              </w:rPr>
              <w:t>[seznam]</w:t>
            </w:r>
          </w:p>
        </w:tc>
        <w:tc>
          <w:tcPr>
            <w:tcW w:w="2410" w:type="dxa"/>
            <w:shd w:val="clear" w:color="auto" w:fill="E6E6FF"/>
          </w:tcPr>
          <w:p w14:paraId="7D2D9F33" w14:textId="77777777" w:rsidR="0032705E" w:rsidRPr="007365C1" w:rsidRDefault="0032705E" w:rsidP="00C14FF4">
            <w:pPr>
              <w:keepNext/>
              <w:snapToGrid w:val="0"/>
              <w:spacing w:line="276" w:lineRule="auto"/>
              <w:jc w:val="left"/>
              <w:rPr>
                <w:rFonts w:ascii="Arial" w:hAnsi="Arial" w:cs="Arial"/>
                <w:i/>
                <w:iCs/>
                <w:sz w:val="22"/>
                <w:szCs w:val="22"/>
                <w:vertAlign w:val="superscript"/>
              </w:rPr>
            </w:pPr>
            <w:r w:rsidRPr="007365C1">
              <w:rPr>
                <w:rFonts w:ascii="Arial" w:hAnsi="Arial" w:cs="Arial"/>
                <w:sz w:val="22"/>
                <w:szCs w:val="22"/>
              </w:rPr>
              <w:t>Termín</w:t>
            </w:r>
            <w:r w:rsidRPr="007365C1">
              <w:rPr>
                <w:rFonts w:ascii="Arial" w:eastAsia="Times New Roman" w:hAnsi="Arial" w:cs="Arial"/>
                <w:sz w:val="22"/>
                <w:szCs w:val="22"/>
              </w:rPr>
              <w:t xml:space="preserve"> </w:t>
            </w:r>
            <w:r w:rsidRPr="007365C1">
              <w:rPr>
                <w:rFonts w:ascii="Arial" w:hAnsi="Arial" w:cs="Arial"/>
                <w:sz w:val="22"/>
                <w:szCs w:val="22"/>
              </w:rPr>
              <w:t>ukončení</w:t>
            </w:r>
            <w:r w:rsidRPr="007365C1">
              <w:rPr>
                <w:rFonts w:ascii="Arial" w:eastAsia="Times New Roman" w:hAnsi="Arial" w:cs="Arial"/>
                <w:sz w:val="22"/>
                <w:szCs w:val="22"/>
              </w:rPr>
              <w:t xml:space="preserve"> </w:t>
            </w:r>
            <w:r w:rsidRPr="007365C1">
              <w:rPr>
                <w:rFonts w:ascii="Arial" w:hAnsi="Arial" w:cs="Arial"/>
                <w:sz w:val="22"/>
                <w:szCs w:val="22"/>
              </w:rPr>
              <w:t>fáze</w:t>
            </w:r>
            <w:r w:rsidRPr="007365C1">
              <w:rPr>
                <w:rFonts w:ascii="Arial" w:eastAsia="Times New Roman" w:hAnsi="Arial" w:cs="Arial"/>
                <w:sz w:val="22"/>
                <w:szCs w:val="22"/>
              </w:rPr>
              <w:t xml:space="preserve"> </w:t>
            </w:r>
            <w:r w:rsidRPr="007365C1">
              <w:rPr>
                <w:rFonts w:ascii="Arial" w:hAnsi="Arial" w:cs="Arial"/>
                <w:sz w:val="22"/>
                <w:szCs w:val="22"/>
              </w:rPr>
              <w:t>(termín</w:t>
            </w:r>
            <w:r w:rsidRPr="007365C1">
              <w:rPr>
                <w:rFonts w:ascii="Arial" w:eastAsia="Times New Roman" w:hAnsi="Arial" w:cs="Arial"/>
                <w:sz w:val="22"/>
                <w:szCs w:val="22"/>
              </w:rPr>
              <w:t xml:space="preserve"> </w:t>
            </w:r>
            <w:r w:rsidRPr="007365C1">
              <w:rPr>
                <w:rFonts w:ascii="Arial" w:hAnsi="Arial" w:cs="Arial"/>
                <w:sz w:val="22"/>
                <w:szCs w:val="22"/>
              </w:rPr>
              <w:t>převzetí</w:t>
            </w:r>
            <w:r w:rsidRPr="007365C1">
              <w:rPr>
                <w:rFonts w:ascii="Arial" w:eastAsia="Times New Roman" w:hAnsi="Arial" w:cs="Arial"/>
                <w:sz w:val="22"/>
                <w:szCs w:val="22"/>
              </w:rPr>
              <w:t xml:space="preserve"> </w:t>
            </w:r>
            <w:r w:rsidRPr="007365C1">
              <w:rPr>
                <w:rFonts w:ascii="Arial" w:hAnsi="Arial" w:cs="Arial"/>
                <w:sz w:val="22"/>
                <w:szCs w:val="22"/>
              </w:rPr>
              <w:t>plnění)</w:t>
            </w:r>
            <w:r w:rsidRPr="007365C1">
              <w:rPr>
                <w:rFonts w:ascii="Arial" w:eastAsia="Times New Roman" w:hAnsi="Arial" w:cs="Arial"/>
                <w:sz w:val="22"/>
                <w:szCs w:val="22"/>
              </w:rPr>
              <w:t xml:space="preserve"> </w:t>
            </w:r>
            <w:r w:rsidRPr="007365C1">
              <w:rPr>
                <w:rFonts w:ascii="Arial" w:hAnsi="Arial" w:cs="Arial"/>
                <w:i/>
                <w:iCs/>
                <w:sz w:val="22"/>
                <w:szCs w:val="22"/>
              </w:rPr>
              <w:t>[T</w:t>
            </w:r>
            <w:r w:rsidRPr="007365C1">
              <w:rPr>
                <w:rFonts w:ascii="Arial" w:eastAsia="Times New Roman" w:hAnsi="Arial" w:cs="Arial"/>
                <w:i/>
                <w:iCs/>
                <w:sz w:val="22"/>
                <w:szCs w:val="22"/>
              </w:rPr>
              <w:t xml:space="preserve"> </w:t>
            </w:r>
            <w:r w:rsidRPr="007365C1">
              <w:rPr>
                <w:rFonts w:ascii="Arial" w:hAnsi="Arial" w:cs="Arial"/>
                <w:i/>
                <w:iCs/>
                <w:sz w:val="22"/>
                <w:szCs w:val="22"/>
              </w:rPr>
              <w:t>+</w:t>
            </w:r>
            <w:r w:rsidRPr="007365C1">
              <w:rPr>
                <w:rFonts w:ascii="Arial" w:eastAsia="Times New Roman" w:hAnsi="Arial" w:cs="Arial"/>
                <w:i/>
                <w:iCs/>
                <w:sz w:val="22"/>
                <w:szCs w:val="22"/>
              </w:rPr>
              <w:t xml:space="preserve"> </w:t>
            </w:r>
            <w:r w:rsidRPr="007365C1">
              <w:rPr>
                <w:rFonts w:ascii="Arial" w:hAnsi="Arial" w:cs="Arial"/>
                <w:i/>
                <w:iCs/>
                <w:sz w:val="22"/>
                <w:szCs w:val="22"/>
              </w:rPr>
              <w:t>t]</w:t>
            </w:r>
            <w:r w:rsidRPr="007365C1">
              <w:rPr>
                <w:rFonts w:ascii="Arial" w:hAnsi="Arial" w:cs="Arial"/>
                <w:i/>
                <w:iCs/>
                <w:sz w:val="22"/>
                <w:szCs w:val="22"/>
                <w:vertAlign w:val="superscript"/>
              </w:rPr>
              <w:t>*)</w:t>
            </w:r>
          </w:p>
        </w:tc>
      </w:tr>
      <w:tr w:rsidR="0032705E" w:rsidRPr="007365C1" w14:paraId="0946B2DB" w14:textId="77777777" w:rsidTr="0032705E">
        <w:tc>
          <w:tcPr>
            <w:tcW w:w="2352" w:type="dxa"/>
            <w:shd w:val="clear" w:color="auto" w:fill="auto"/>
          </w:tcPr>
          <w:p w14:paraId="5764CD03" w14:textId="77777777" w:rsidR="0032705E" w:rsidRPr="007365C1" w:rsidRDefault="0032705E" w:rsidP="00C14FF4">
            <w:pPr>
              <w:pStyle w:val="Obsahtabulky"/>
              <w:keepNext/>
              <w:snapToGrid w:val="0"/>
              <w:spacing w:line="276" w:lineRule="auto"/>
              <w:jc w:val="left"/>
              <w:rPr>
                <w:rFonts w:ascii="Arial" w:hAnsi="Arial" w:cs="Arial"/>
                <w:b/>
                <w:bCs/>
                <w:sz w:val="22"/>
                <w:szCs w:val="22"/>
              </w:rPr>
            </w:pPr>
            <w:r w:rsidRPr="007365C1">
              <w:rPr>
                <w:rFonts w:ascii="Arial" w:hAnsi="Arial" w:cs="Arial"/>
                <w:b/>
                <w:bCs/>
                <w:sz w:val="22"/>
                <w:szCs w:val="22"/>
              </w:rPr>
              <w:t>Návrh</w:t>
            </w:r>
            <w:r w:rsidRPr="007365C1">
              <w:rPr>
                <w:rFonts w:ascii="Arial" w:eastAsia="Times New Roman" w:hAnsi="Arial" w:cs="Arial"/>
                <w:b/>
                <w:bCs/>
                <w:sz w:val="22"/>
                <w:szCs w:val="22"/>
              </w:rPr>
              <w:t xml:space="preserve"> </w:t>
            </w:r>
            <w:r w:rsidRPr="007365C1">
              <w:rPr>
                <w:rFonts w:ascii="Arial" w:hAnsi="Arial" w:cs="Arial"/>
                <w:b/>
                <w:bCs/>
                <w:sz w:val="22"/>
                <w:szCs w:val="22"/>
              </w:rPr>
              <w:t>řešení</w:t>
            </w:r>
          </w:p>
        </w:tc>
        <w:tc>
          <w:tcPr>
            <w:tcW w:w="3969" w:type="dxa"/>
            <w:shd w:val="clear" w:color="auto" w:fill="auto"/>
          </w:tcPr>
          <w:p w14:paraId="5119CFE5" w14:textId="696E8F19" w:rsidR="0032705E" w:rsidRPr="007365C1" w:rsidRDefault="0032705E" w:rsidP="00C14FF4">
            <w:pPr>
              <w:pStyle w:val="Obsahtabulky"/>
              <w:keepNext/>
              <w:snapToGrid w:val="0"/>
              <w:spacing w:line="276" w:lineRule="auto"/>
              <w:jc w:val="left"/>
              <w:rPr>
                <w:rFonts w:ascii="Arial" w:hAnsi="Arial" w:cs="Arial"/>
                <w:sz w:val="22"/>
                <w:szCs w:val="22"/>
              </w:rPr>
            </w:pPr>
            <w:r w:rsidRPr="007365C1">
              <w:rPr>
                <w:rFonts w:ascii="Arial" w:hAnsi="Arial" w:cs="Arial"/>
                <w:sz w:val="22"/>
                <w:szCs w:val="22"/>
              </w:rPr>
              <w:t>Návrh</w:t>
            </w:r>
            <w:r w:rsidRPr="007365C1">
              <w:rPr>
                <w:rFonts w:ascii="Arial" w:eastAsia="Times New Roman" w:hAnsi="Arial" w:cs="Arial"/>
                <w:sz w:val="22"/>
                <w:szCs w:val="22"/>
              </w:rPr>
              <w:t xml:space="preserve"> </w:t>
            </w:r>
            <w:r w:rsidRPr="007365C1">
              <w:rPr>
                <w:rFonts w:ascii="Arial" w:hAnsi="Arial" w:cs="Arial"/>
                <w:sz w:val="22"/>
                <w:szCs w:val="22"/>
              </w:rPr>
              <w:t>architektury</w:t>
            </w:r>
            <w:r w:rsidRPr="007365C1">
              <w:rPr>
                <w:rFonts w:ascii="Arial" w:eastAsia="Times New Roman" w:hAnsi="Arial" w:cs="Arial"/>
                <w:sz w:val="22"/>
                <w:szCs w:val="22"/>
              </w:rPr>
              <w:t xml:space="preserve"> </w:t>
            </w:r>
            <w:r w:rsidRPr="007365C1">
              <w:rPr>
                <w:rFonts w:ascii="Arial" w:hAnsi="Arial" w:cs="Arial"/>
                <w:sz w:val="22"/>
                <w:szCs w:val="22"/>
              </w:rPr>
              <w:t>systému</w:t>
            </w:r>
            <w:r>
              <w:rPr>
                <w:rFonts w:ascii="Arial" w:hAnsi="Arial" w:cs="Arial"/>
                <w:sz w:val="22"/>
                <w:szCs w:val="22"/>
              </w:rPr>
              <w:t>, zapojení do síťové infrastruktury</w:t>
            </w:r>
          </w:p>
          <w:p w14:paraId="101FB438" w14:textId="77777777" w:rsidR="0032705E" w:rsidRPr="007365C1" w:rsidRDefault="0032705E" w:rsidP="00C14FF4">
            <w:pPr>
              <w:pStyle w:val="Obsahtabulky"/>
              <w:keepNext/>
              <w:spacing w:line="276" w:lineRule="auto"/>
              <w:jc w:val="left"/>
              <w:rPr>
                <w:rFonts w:ascii="Arial" w:hAnsi="Arial" w:cs="Arial"/>
                <w:sz w:val="22"/>
                <w:szCs w:val="22"/>
              </w:rPr>
            </w:pPr>
            <w:r w:rsidRPr="007365C1">
              <w:rPr>
                <w:rFonts w:ascii="Arial" w:hAnsi="Arial" w:cs="Arial"/>
                <w:sz w:val="22"/>
                <w:szCs w:val="22"/>
              </w:rPr>
              <w:t>Předávací protokol</w:t>
            </w:r>
          </w:p>
        </w:tc>
        <w:tc>
          <w:tcPr>
            <w:tcW w:w="2410" w:type="dxa"/>
            <w:shd w:val="clear" w:color="auto" w:fill="auto"/>
          </w:tcPr>
          <w:p w14:paraId="2B518C15" w14:textId="1D44E65D" w:rsidR="0032705E" w:rsidRPr="007365C1" w:rsidRDefault="0032705E" w:rsidP="00C14FF4">
            <w:pPr>
              <w:pStyle w:val="Obsahtabulky"/>
              <w:keepNext/>
              <w:snapToGrid w:val="0"/>
              <w:spacing w:line="276" w:lineRule="auto"/>
              <w:jc w:val="left"/>
              <w:rPr>
                <w:rFonts w:ascii="Arial" w:hAnsi="Arial" w:cs="Arial"/>
                <w:sz w:val="22"/>
                <w:szCs w:val="22"/>
              </w:rPr>
            </w:pPr>
            <w:r w:rsidRPr="007365C1">
              <w:rPr>
                <w:rFonts w:ascii="Arial" w:hAnsi="Arial" w:cs="Arial"/>
                <w:sz w:val="22"/>
                <w:szCs w:val="22"/>
                <w:highlight w:val="yellow"/>
              </w:rPr>
              <w:t>Doplní zhotovitel</w:t>
            </w:r>
          </w:p>
        </w:tc>
      </w:tr>
      <w:tr w:rsidR="0032705E" w:rsidRPr="007365C1" w14:paraId="526B3100" w14:textId="77777777" w:rsidTr="0032705E">
        <w:tc>
          <w:tcPr>
            <w:tcW w:w="2352" w:type="dxa"/>
            <w:shd w:val="clear" w:color="auto" w:fill="auto"/>
          </w:tcPr>
          <w:p w14:paraId="78483207" w14:textId="28F5D117" w:rsidR="0032705E" w:rsidRPr="007365C1" w:rsidRDefault="0032705E" w:rsidP="00C14FF4">
            <w:pPr>
              <w:pStyle w:val="Obsahtabulky"/>
              <w:keepNext/>
              <w:snapToGrid w:val="0"/>
              <w:spacing w:line="276" w:lineRule="auto"/>
              <w:jc w:val="left"/>
              <w:rPr>
                <w:rFonts w:ascii="Arial" w:hAnsi="Arial" w:cs="Arial"/>
                <w:b/>
                <w:bCs/>
                <w:sz w:val="22"/>
                <w:szCs w:val="22"/>
              </w:rPr>
            </w:pPr>
            <w:r>
              <w:rPr>
                <w:rFonts w:ascii="Arial" w:hAnsi="Arial" w:cs="Arial"/>
                <w:b/>
                <w:bCs/>
                <w:sz w:val="22"/>
                <w:szCs w:val="22"/>
              </w:rPr>
              <w:t>Dodávka zboží, poskytnutí licencí</w:t>
            </w:r>
          </w:p>
        </w:tc>
        <w:tc>
          <w:tcPr>
            <w:tcW w:w="3969" w:type="dxa"/>
            <w:shd w:val="clear" w:color="auto" w:fill="auto"/>
          </w:tcPr>
          <w:p w14:paraId="04B438C6" w14:textId="77777777" w:rsidR="0032705E" w:rsidRPr="007365C1" w:rsidRDefault="0032705E" w:rsidP="00C14FF4">
            <w:pPr>
              <w:pStyle w:val="Obsahtabulky"/>
              <w:keepNext/>
              <w:snapToGrid w:val="0"/>
              <w:spacing w:line="276" w:lineRule="auto"/>
              <w:jc w:val="left"/>
              <w:rPr>
                <w:rFonts w:ascii="Arial" w:hAnsi="Arial" w:cs="Arial"/>
                <w:sz w:val="22"/>
                <w:szCs w:val="22"/>
              </w:rPr>
            </w:pPr>
            <w:r w:rsidRPr="007365C1">
              <w:rPr>
                <w:rFonts w:ascii="Arial" w:hAnsi="Arial" w:cs="Arial"/>
                <w:sz w:val="22"/>
                <w:szCs w:val="22"/>
              </w:rPr>
              <w:t>Předávací protokol</w:t>
            </w:r>
          </w:p>
        </w:tc>
        <w:tc>
          <w:tcPr>
            <w:tcW w:w="2410" w:type="dxa"/>
            <w:shd w:val="clear" w:color="auto" w:fill="auto"/>
          </w:tcPr>
          <w:p w14:paraId="10F2ABB8" w14:textId="4EE75151" w:rsidR="0032705E" w:rsidRPr="007365C1" w:rsidRDefault="0032705E" w:rsidP="00C14FF4">
            <w:pPr>
              <w:pStyle w:val="Obsahtabulky"/>
              <w:keepNext/>
              <w:snapToGrid w:val="0"/>
              <w:spacing w:line="276" w:lineRule="auto"/>
              <w:jc w:val="left"/>
              <w:rPr>
                <w:rFonts w:ascii="Arial" w:hAnsi="Arial" w:cs="Arial"/>
                <w:sz w:val="22"/>
                <w:szCs w:val="22"/>
              </w:rPr>
            </w:pPr>
            <w:r w:rsidRPr="007365C1">
              <w:rPr>
                <w:rFonts w:ascii="Arial" w:hAnsi="Arial" w:cs="Arial"/>
                <w:sz w:val="22"/>
                <w:szCs w:val="22"/>
                <w:highlight w:val="yellow"/>
              </w:rPr>
              <w:t>Doplní zhotovitel</w:t>
            </w:r>
          </w:p>
        </w:tc>
      </w:tr>
      <w:tr w:rsidR="0032705E" w:rsidRPr="007365C1" w14:paraId="487C0FF4" w14:textId="77777777" w:rsidTr="0032705E">
        <w:tc>
          <w:tcPr>
            <w:tcW w:w="2352" w:type="dxa"/>
            <w:shd w:val="clear" w:color="auto" w:fill="auto"/>
          </w:tcPr>
          <w:p w14:paraId="7543A50A" w14:textId="5196F6B3" w:rsidR="0032705E" w:rsidRPr="007365C1" w:rsidRDefault="0032705E" w:rsidP="00C14FF4">
            <w:pPr>
              <w:pStyle w:val="Obsahtabulky"/>
              <w:keepNext/>
              <w:snapToGrid w:val="0"/>
              <w:spacing w:line="276" w:lineRule="auto"/>
              <w:jc w:val="left"/>
              <w:rPr>
                <w:rFonts w:ascii="Arial" w:hAnsi="Arial" w:cs="Arial"/>
                <w:sz w:val="22"/>
                <w:szCs w:val="22"/>
              </w:rPr>
            </w:pPr>
            <w:r>
              <w:rPr>
                <w:rFonts w:ascii="Arial" w:hAnsi="Arial" w:cs="Arial"/>
                <w:sz w:val="22"/>
                <w:szCs w:val="22"/>
              </w:rPr>
              <w:t>Připojení do síťové infrastruktury zadavatele, otestování základních parametrů</w:t>
            </w:r>
          </w:p>
        </w:tc>
        <w:tc>
          <w:tcPr>
            <w:tcW w:w="3969" w:type="dxa"/>
            <w:shd w:val="clear" w:color="auto" w:fill="auto"/>
          </w:tcPr>
          <w:p w14:paraId="3F1F6658" w14:textId="0C8D3CB4" w:rsidR="0032705E" w:rsidRPr="007365C1" w:rsidRDefault="0032705E" w:rsidP="00C14FF4">
            <w:pPr>
              <w:pStyle w:val="Obsahtabulky"/>
              <w:keepNext/>
              <w:snapToGrid w:val="0"/>
              <w:spacing w:line="276" w:lineRule="auto"/>
              <w:jc w:val="left"/>
              <w:rPr>
                <w:rFonts w:ascii="Arial" w:hAnsi="Arial" w:cs="Arial"/>
                <w:sz w:val="22"/>
                <w:szCs w:val="22"/>
              </w:rPr>
            </w:pPr>
            <w:r w:rsidRPr="007365C1">
              <w:rPr>
                <w:rFonts w:ascii="Arial" w:hAnsi="Arial" w:cs="Arial"/>
                <w:sz w:val="22"/>
                <w:szCs w:val="22"/>
              </w:rPr>
              <w:t>Předávací protokol</w:t>
            </w:r>
          </w:p>
        </w:tc>
        <w:tc>
          <w:tcPr>
            <w:tcW w:w="2410" w:type="dxa"/>
            <w:shd w:val="clear" w:color="auto" w:fill="auto"/>
          </w:tcPr>
          <w:p w14:paraId="32A62599" w14:textId="1EEAA24C" w:rsidR="0032705E" w:rsidRPr="007365C1" w:rsidRDefault="0032705E" w:rsidP="00C14FF4">
            <w:pPr>
              <w:pStyle w:val="Obsahtabulky"/>
              <w:keepNext/>
              <w:snapToGrid w:val="0"/>
              <w:spacing w:line="276" w:lineRule="auto"/>
              <w:jc w:val="left"/>
              <w:rPr>
                <w:rFonts w:ascii="Arial" w:hAnsi="Arial" w:cs="Arial"/>
                <w:sz w:val="22"/>
                <w:szCs w:val="22"/>
              </w:rPr>
            </w:pPr>
            <w:r w:rsidRPr="007365C1">
              <w:rPr>
                <w:rFonts w:ascii="Arial" w:hAnsi="Arial" w:cs="Arial"/>
                <w:sz w:val="22"/>
                <w:szCs w:val="22"/>
                <w:highlight w:val="yellow"/>
              </w:rPr>
              <w:t>Doplní zhotovitel</w:t>
            </w:r>
          </w:p>
        </w:tc>
      </w:tr>
      <w:tr w:rsidR="0032705E" w:rsidRPr="007365C1" w14:paraId="79309FBF" w14:textId="77777777" w:rsidTr="0032705E">
        <w:tc>
          <w:tcPr>
            <w:tcW w:w="2352" w:type="dxa"/>
            <w:shd w:val="clear" w:color="auto" w:fill="auto"/>
          </w:tcPr>
          <w:p w14:paraId="5A7CD396" w14:textId="42B8F5B9" w:rsidR="0032705E" w:rsidRPr="007365C1" w:rsidRDefault="0032705E" w:rsidP="00C14FF4">
            <w:pPr>
              <w:pStyle w:val="Obsahtabulky"/>
              <w:keepNext/>
              <w:snapToGrid w:val="0"/>
              <w:spacing w:line="276" w:lineRule="auto"/>
              <w:jc w:val="left"/>
              <w:rPr>
                <w:rFonts w:ascii="Arial" w:hAnsi="Arial" w:cs="Arial"/>
                <w:sz w:val="22"/>
                <w:szCs w:val="22"/>
              </w:rPr>
            </w:pPr>
            <w:r>
              <w:rPr>
                <w:rFonts w:ascii="Arial" w:hAnsi="Arial" w:cs="Arial"/>
                <w:sz w:val="22"/>
                <w:szCs w:val="22"/>
              </w:rPr>
              <w:t xml:space="preserve">Plná integrace a konfigurace HW a SW </w:t>
            </w:r>
            <w:proofErr w:type="spellStart"/>
            <w:r>
              <w:rPr>
                <w:rFonts w:ascii="Arial" w:hAnsi="Arial" w:cs="Arial"/>
                <w:sz w:val="22"/>
                <w:szCs w:val="22"/>
              </w:rPr>
              <w:t>appliance</w:t>
            </w:r>
            <w:proofErr w:type="spellEnd"/>
          </w:p>
        </w:tc>
        <w:tc>
          <w:tcPr>
            <w:tcW w:w="3969" w:type="dxa"/>
            <w:shd w:val="clear" w:color="auto" w:fill="auto"/>
          </w:tcPr>
          <w:p w14:paraId="4752A769" w14:textId="62D1F435" w:rsidR="0032705E" w:rsidRPr="007365C1" w:rsidRDefault="0032705E" w:rsidP="00C14FF4">
            <w:pPr>
              <w:pStyle w:val="Obsahtabulky"/>
              <w:keepNext/>
              <w:spacing w:line="276" w:lineRule="auto"/>
              <w:jc w:val="left"/>
              <w:rPr>
                <w:rFonts w:ascii="Arial" w:hAnsi="Arial" w:cs="Arial"/>
                <w:sz w:val="22"/>
                <w:szCs w:val="22"/>
              </w:rPr>
            </w:pPr>
            <w:r w:rsidRPr="007365C1">
              <w:rPr>
                <w:rFonts w:ascii="Arial" w:hAnsi="Arial" w:cs="Arial"/>
                <w:sz w:val="22"/>
                <w:szCs w:val="22"/>
              </w:rPr>
              <w:t>Předávací protokol</w:t>
            </w:r>
          </w:p>
        </w:tc>
        <w:tc>
          <w:tcPr>
            <w:tcW w:w="2410" w:type="dxa"/>
            <w:shd w:val="clear" w:color="auto" w:fill="auto"/>
          </w:tcPr>
          <w:p w14:paraId="48ED4C86" w14:textId="084BFA47" w:rsidR="0032705E" w:rsidRPr="007365C1" w:rsidRDefault="0032705E" w:rsidP="00C14FF4">
            <w:pPr>
              <w:pStyle w:val="Obsahtabulky"/>
              <w:keepNext/>
              <w:snapToGrid w:val="0"/>
              <w:spacing w:line="276" w:lineRule="auto"/>
              <w:jc w:val="left"/>
              <w:rPr>
                <w:rFonts w:ascii="Arial" w:hAnsi="Arial" w:cs="Arial"/>
                <w:sz w:val="22"/>
                <w:szCs w:val="22"/>
              </w:rPr>
            </w:pPr>
            <w:r w:rsidRPr="007365C1">
              <w:rPr>
                <w:rFonts w:ascii="Arial" w:hAnsi="Arial" w:cs="Arial"/>
                <w:sz w:val="22"/>
                <w:szCs w:val="22"/>
                <w:highlight w:val="yellow"/>
              </w:rPr>
              <w:t>Doplní zhotovitel</w:t>
            </w:r>
          </w:p>
        </w:tc>
      </w:tr>
      <w:tr w:rsidR="0032705E" w:rsidRPr="007365C1" w14:paraId="5AB02901" w14:textId="77777777" w:rsidTr="0032705E">
        <w:tc>
          <w:tcPr>
            <w:tcW w:w="2352" w:type="dxa"/>
            <w:shd w:val="clear" w:color="auto" w:fill="auto"/>
          </w:tcPr>
          <w:p w14:paraId="596D4F68" w14:textId="77777777" w:rsidR="0032705E" w:rsidRPr="007365C1" w:rsidRDefault="0032705E" w:rsidP="00C14FF4">
            <w:pPr>
              <w:pStyle w:val="Obsahtabulky"/>
              <w:keepNext/>
              <w:snapToGrid w:val="0"/>
              <w:spacing w:line="276" w:lineRule="auto"/>
              <w:jc w:val="left"/>
              <w:rPr>
                <w:rFonts w:ascii="Arial" w:hAnsi="Arial" w:cs="Arial"/>
                <w:b/>
                <w:bCs/>
                <w:sz w:val="22"/>
                <w:szCs w:val="22"/>
              </w:rPr>
            </w:pPr>
            <w:r w:rsidRPr="007365C1">
              <w:rPr>
                <w:rFonts w:ascii="Arial" w:hAnsi="Arial" w:cs="Arial"/>
                <w:b/>
                <w:bCs/>
                <w:sz w:val="22"/>
                <w:szCs w:val="22"/>
              </w:rPr>
              <w:t>Ověřovací</w:t>
            </w:r>
            <w:r w:rsidRPr="007365C1">
              <w:rPr>
                <w:rFonts w:ascii="Arial" w:eastAsia="Times New Roman" w:hAnsi="Arial" w:cs="Arial"/>
                <w:b/>
                <w:bCs/>
                <w:sz w:val="22"/>
                <w:szCs w:val="22"/>
              </w:rPr>
              <w:t xml:space="preserve"> </w:t>
            </w:r>
            <w:r w:rsidRPr="007365C1">
              <w:rPr>
                <w:rFonts w:ascii="Arial" w:hAnsi="Arial" w:cs="Arial"/>
                <w:b/>
                <w:bCs/>
                <w:sz w:val="22"/>
                <w:szCs w:val="22"/>
              </w:rPr>
              <w:t>provoz</w:t>
            </w:r>
          </w:p>
        </w:tc>
        <w:tc>
          <w:tcPr>
            <w:tcW w:w="3969" w:type="dxa"/>
            <w:shd w:val="clear" w:color="auto" w:fill="auto"/>
          </w:tcPr>
          <w:p w14:paraId="518C2DB5" w14:textId="77777777" w:rsidR="0032705E" w:rsidRPr="007365C1" w:rsidRDefault="0032705E" w:rsidP="00C14FF4">
            <w:pPr>
              <w:pStyle w:val="Obsahtabulky"/>
              <w:keepNext/>
              <w:snapToGrid w:val="0"/>
              <w:spacing w:line="276" w:lineRule="auto"/>
              <w:jc w:val="left"/>
              <w:rPr>
                <w:rFonts w:ascii="Arial" w:hAnsi="Arial" w:cs="Arial"/>
                <w:sz w:val="22"/>
                <w:szCs w:val="22"/>
              </w:rPr>
            </w:pPr>
            <w:r w:rsidRPr="007365C1">
              <w:rPr>
                <w:rFonts w:ascii="Arial" w:hAnsi="Arial" w:cs="Arial"/>
                <w:sz w:val="22"/>
                <w:szCs w:val="22"/>
              </w:rPr>
              <w:t>Protokol</w:t>
            </w:r>
            <w:r w:rsidRPr="007365C1">
              <w:rPr>
                <w:rFonts w:ascii="Arial" w:eastAsia="Times New Roman" w:hAnsi="Arial" w:cs="Arial"/>
                <w:sz w:val="22"/>
                <w:szCs w:val="22"/>
              </w:rPr>
              <w:t xml:space="preserve"> </w:t>
            </w:r>
            <w:r w:rsidRPr="007365C1">
              <w:rPr>
                <w:rFonts w:ascii="Arial" w:hAnsi="Arial" w:cs="Arial"/>
                <w:sz w:val="22"/>
                <w:szCs w:val="22"/>
              </w:rPr>
              <w:t>o</w:t>
            </w:r>
            <w:r w:rsidRPr="007365C1">
              <w:rPr>
                <w:rFonts w:ascii="Arial" w:eastAsia="Times New Roman" w:hAnsi="Arial" w:cs="Arial"/>
                <w:sz w:val="22"/>
                <w:szCs w:val="22"/>
              </w:rPr>
              <w:t xml:space="preserve"> </w:t>
            </w:r>
            <w:r w:rsidRPr="007365C1">
              <w:rPr>
                <w:rFonts w:ascii="Arial" w:hAnsi="Arial" w:cs="Arial"/>
                <w:sz w:val="22"/>
                <w:szCs w:val="22"/>
              </w:rPr>
              <w:t>zahájení</w:t>
            </w:r>
            <w:r w:rsidRPr="007365C1">
              <w:rPr>
                <w:rFonts w:ascii="Arial" w:eastAsia="Times New Roman" w:hAnsi="Arial" w:cs="Arial"/>
                <w:sz w:val="22"/>
                <w:szCs w:val="22"/>
              </w:rPr>
              <w:t xml:space="preserve"> </w:t>
            </w:r>
            <w:r w:rsidRPr="007365C1">
              <w:rPr>
                <w:rFonts w:ascii="Arial" w:hAnsi="Arial" w:cs="Arial"/>
                <w:sz w:val="22"/>
                <w:szCs w:val="22"/>
              </w:rPr>
              <w:t>produktivního</w:t>
            </w:r>
            <w:r w:rsidRPr="007365C1">
              <w:rPr>
                <w:rFonts w:ascii="Arial" w:eastAsia="Times New Roman" w:hAnsi="Arial" w:cs="Arial"/>
                <w:sz w:val="22"/>
                <w:szCs w:val="22"/>
              </w:rPr>
              <w:t xml:space="preserve"> </w:t>
            </w:r>
            <w:r w:rsidRPr="007365C1">
              <w:rPr>
                <w:rFonts w:ascii="Arial" w:hAnsi="Arial" w:cs="Arial"/>
                <w:sz w:val="22"/>
                <w:szCs w:val="22"/>
              </w:rPr>
              <w:t>(ostrého)</w:t>
            </w:r>
            <w:r w:rsidRPr="007365C1">
              <w:rPr>
                <w:rFonts w:ascii="Arial" w:eastAsia="Times New Roman" w:hAnsi="Arial" w:cs="Arial"/>
                <w:sz w:val="22"/>
                <w:szCs w:val="22"/>
              </w:rPr>
              <w:t xml:space="preserve"> </w:t>
            </w:r>
            <w:r w:rsidRPr="007365C1">
              <w:rPr>
                <w:rFonts w:ascii="Arial" w:hAnsi="Arial" w:cs="Arial"/>
                <w:sz w:val="22"/>
                <w:szCs w:val="22"/>
              </w:rPr>
              <w:t>provozu</w:t>
            </w:r>
          </w:p>
          <w:p w14:paraId="09C26C4C" w14:textId="77777777" w:rsidR="0032705E" w:rsidRPr="007365C1" w:rsidRDefault="0032705E" w:rsidP="00C14FF4">
            <w:pPr>
              <w:pStyle w:val="Obsahtabulky"/>
              <w:keepNext/>
              <w:spacing w:line="276" w:lineRule="auto"/>
              <w:jc w:val="left"/>
              <w:rPr>
                <w:rFonts w:ascii="Arial" w:hAnsi="Arial" w:cs="Arial"/>
                <w:sz w:val="22"/>
                <w:szCs w:val="22"/>
              </w:rPr>
            </w:pPr>
            <w:r w:rsidRPr="007365C1">
              <w:rPr>
                <w:rFonts w:ascii="Arial" w:hAnsi="Arial" w:cs="Arial"/>
                <w:sz w:val="22"/>
                <w:szCs w:val="22"/>
              </w:rPr>
              <w:t>Vyhodnocení</w:t>
            </w:r>
            <w:r w:rsidRPr="007365C1">
              <w:rPr>
                <w:rFonts w:ascii="Arial" w:eastAsia="Times New Roman" w:hAnsi="Arial" w:cs="Arial"/>
                <w:sz w:val="22"/>
                <w:szCs w:val="22"/>
              </w:rPr>
              <w:t xml:space="preserve"> </w:t>
            </w:r>
            <w:r w:rsidRPr="007365C1">
              <w:rPr>
                <w:rFonts w:ascii="Arial" w:hAnsi="Arial" w:cs="Arial"/>
                <w:sz w:val="22"/>
                <w:szCs w:val="22"/>
              </w:rPr>
              <w:t>ověřovacího</w:t>
            </w:r>
            <w:r w:rsidRPr="007365C1">
              <w:rPr>
                <w:rFonts w:ascii="Arial" w:eastAsia="Times New Roman" w:hAnsi="Arial" w:cs="Arial"/>
                <w:sz w:val="22"/>
                <w:szCs w:val="22"/>
              </w:rPr>
              <w:t xml:space="preserve"> </w:t>
            </w:r>
            <w:r w:rsidRPr="007365C1">
              <w:rPr>
                <w:rFonts w:ascii="Arial" w:hAnsi="Arial" w:cs="Arial"/>
                <w:sz w:val="22"/>
                <w:szCs w:val="22"/>
              </w:rPr>
              <w:t>provozu</w:t>
            </w:r>
          </w:p>
          <w:p w14:paraId="02C15689" w14:textId="77777777" w:rsidR="0032705E" w:rsidRPr="007365C1" w:rsidRDefault="0032705E" w:rsidP="00C14FF4">
            <w:pPr>
              <w:pStyle w:val="Obsahtabulky"/>
              <w:keepNext/>
              <w:spacing w:line="276" w:lineRule="auto"/>
              <w:jc w:val="left"/>
              <w:rPr>
                <w:rFonts w:ascii="Arial" w:hAnsi="Arial" w:cs="Arial"/>
                <w:b/>
                <w:bCs/>
                <w:sz w:val="22"/>
                <w:szCs w:val="22"/>
              </w:rPr>
            </w:pPr>
            <w:r w:rsidRPr="007365C1">
              <w:rPr>
                <w:rFonts w:ascii="Arial" w:hAnsi="Arial" w:cs="Arial"/>
                <w:b/>
                <w:bCs/>
                <w:sz w:val="22"/>
                <w:szCs w:val="22"/>
              </w:rPr>
              <w:t>Protokol</w:t>
            </w:r>
            <w:r w:rsidRPr="007365C1">
              <w:rPr>
                <w:rFonts w:ascii="Arial" w:eastAsia="Times New Roman" w:hAnsi="Arial" w:cs="Arial"/>
                <w:b/>
                <w:bCs/>
                <w:sz w:val="22"/>
                <w:szCs w:val="22"/>
              </w:rPr>
              <w:t xml:space="preserve"> </w:t>
            </w:r>
            <w:r w:rsidRPr="007365C1">
              <w:rPr>
                <w:rFonts w:ascii="Arial" w:hAnsi="Arial" w:cs="Arial"/>
                <w:b/>
                <w:bCs/>
                <w:sz w:val="22"/>
                <w:szCs w:val="22"/>
              </w:rPr>
              <w:t>o</w:t>
            </w:r>
            <w:r w:rsidRPr="007365C1">
              <w:rPr>
                <w:rFonts w:ascii="Arial" w:eastAsia="Times New Roman" w:hAnsi="Arial" w:cs="Arial"/>
                <w:b/>
                <w:bCs/>
                <w:sz w:val="22"/>
                <w:szCs w:val="22"/>
              </w:rPr>
              <w:t xml:space="preserve"> </w:t>
            </w:r>
            <w:r w:rsidRPr="007365C1">
              <w:rPr>
                <w:rFonts w:ascii="Arial" w:hAnsi="Arial" w:cs="Arial"/>
                <w:b/>
                <w:bCs/>
                <w:sz w:val="22"/>
                <w:szCs w:val="22"/>
              </w:rPr>
              <w:t>závěrečné</w:t>
            </w:r>
            <w:r w:rsidRPr="007365C1">
              <w:rPr>
                <w:rFonts w:ascii="Arial" w:eastAsia="Times New Roman" w:hAnsi="Arial" w:cs="Arial"/>
                <w:b/>
                <w:bCs/>
                <w:sz w:val="22"/>
                <w:szCs w:val="22"/>
              </w:rPr>
              <w:t xml:space="preserve"> </w:t>
            </w:r>
            <w:r w:rsidRPr="007365C1">
              <w:rPr>
                <w:rFonts w:ascii="Arial" w:hAnsi="Arial" w:cs="Arial"/>
                <w:b/>
                <w:bCs/>
                <w:sz w:val="22"/>
                <w:szCs w:val="22"/>
              </w:rPr>
              <w:t>akceptaci</w:t>
            </w:r>
            <w:r w:rsidRPr="007365C1">
              <w:rPr>
                <w:rFonts w:ascii="Arial" w:eastAsia="Times New Roman" w:hAnsi="Arial" w:cs="Arial"/>
                <w:b/>
                <w:bCs/>
                <w:sz w:val="22"/>
                <w:szCs w:val="22"/>
              </w:rPr>
              <w:t xml:space="preserve"> </w:t>
            </w:r>
            <w:r w:rsidRPr="007365C1">
              <w:rPr>
                <w:rFonts w:ascii="Arial" w:hAnsi="Arial" w:cs="Arial"/>
                <w:b/>
                <w:bCs/>
                <w:sz w:val="22"/>
                <w:szCs w:val="22"/>
              </w:rPr>
              <w:t>díla</w:t>
            </w:r>
            <w:r w:rsidRPr="007365C1">
              <w:rPr>
                <w:rFonts w:ascii="Arial" w:eastAsia="Times New Roman" w:hAnsi="Arial" w:cs="Arial"/>
                <w:b/>
                <w:bCs/>
                <w:sz w:val="22"/>
                <w:szCs w:val="22"/>
              </w:rPr>
              <w:t xml:space="preserve"> </w:t>
            </w:r>
            <w:r w:rsidRPr="007365C1">
              <w:rPr>
                <w:rFonts w:ascii="Arial" w:hAnsi="Arial" w:cs="Arial"/>
                <w:b/>
                <w:bCs/>
                <w:sz w:val="22"/>
                <w:szCs w:val="22"/>
              </w:rPr>
              <w:t>jako</w:t>
            </w:r>
            <w:r w:rsidRPr="007365C1">
              <w:rPr>
                <w:rFonts w:ascii="Arial" w:eastAsia="Times New Roman" w:hAnsi="Arial" w:cs="Arial"/>
                <w:b/>
                <w:bCs/>
                <w:sz w:val="22"/>
                <w:szCs w:val="22"/>
              </w:rPr>
              <w:t xml:space="preserve"> </w:t>
            </w:r>
            <w:r w:rsidRPr="007365C1">
              <w:rPr>
                <w:rFonts w:ascii="Arial" w:hAnsi="Arial" w:cs="Arial"/>
                <w:b/>
                <w:bCs/>
                <w:sz w:val="22"/>
                <w:szCs w:val="22"/>
              </w:rPr>
              <w:t>celku</w:t>
            </w:r>
          </w:p>
        </w:tc>
        <w:tc>
          <w:tcPr>
            <w:tcW w:w="2410" w:type="dxa"/>
            <w:shd w:val="clear" w:color="auto" w:fill="auto"/>
          </w:tcPr>
          <w:p w14:paraId="4E217EB7" w14:textId="27AA218D" w:rsidR="0032705E" w:rsidRPr="007365C1" w:rsidRDefault="0032705E" w:rsidP="00C14FF4">
            <w:pPr>
              <w:pStyle w:val="Obsahtabulky"/>
              <w:keepNext/>
              <w:snapToGrid w:val="0"/>
              <w:spacing w:line="276" w:lineRule="auto"/>
              <w:jc w:val="left"/>
              <w:rPr>
                <w:rFonts w:ascii="Arial" w:hAnsi="Arial" w:cs="Arial"/>
                <w:sz w:val="22"/>
                <w:szCs w:val="22"/>
              </w:rPr>
            </w:pPr>
            <w:r w:rsidRPr="007365C1">
              <w:rPr>
                <w:rFonts w:ascii="Arial" w:hAnsi="Arial" w:cs="Arial"/>
                <w:sz w:val="22"/>
                <w:szCs w:val="22"/>
                <w:highlight w:val="yellow"/>
              </w:rPr>
              <w:t>Doplní zhotovitel</w:t>
            </w:r>
          </w:p>
        </w:tc>
      </w:tr>
      <w:tr w:rsidR="0032705E" w:rsidRPr="007365C1" w14:paraId="406F7128" w14:textId="77777777" w:rsidTr="0032705E">
        <w:tc>
          <w:tcPr>
            <w:tcW w:w="2352" w:type="dxa"/>
            <w:shd w:val="clear" w:color="auto" w:fill="auto"/>
          </w:tcPr>
          <w:p w14:paraId="17C30778" w14:textId="77777777" w:rsidR="0032705E" w:rsidRPr="007365C1" w:rsidRDefault="0032705E" w:rsidP="00C14FF4">
            <w:pPr>
              <w:pStyle w:val="Obsahtabulky"/>
              <w:keepNext/>
              <w:snapToGrid w:val="0"/>
              <w:spacing w:line="276" w:lineRule="auto"/>
              <w:jc w:val="left"/>
              <w:rPr>
                <w:rFonts w:ascii="Arial" w:hAnsi="Arial" w:cs="Arial"/>
                <w:b/>
                <w:bCs/>
                <w:sz w:val="22"/>
                <w:szCs w:val="22"/>
              </w:rPr>
            </w:pPr>
            <w:r w:rsidRPr="007365C1">
              <w:rPr>
                <w:rFonts w:ascii="Arial" w:hAnsi="Arial" w:cs="Arial"/>
                <w:b/>
                <w:bCs/>
                <w:sz w:val="22"/>
                <w:szCs w:val="22"/>
              </w:rPr>
              <w:t>CENA CELKEM</w:t>
            </w:r>
          </w:p>
        </w:tc>
        <w:tc>
          <w:tcPr>
            <w:tcW w:w="3969" w:type="dxa"/>
            <w:shd w:val="clear" w:color="auto" w:fill="auto"/>
          </w:tcPr>
          <w:p w14:paraId="30023427" w14:textId="77777777" w:rsidR="0032705E" w:rsidRPr="007365C1" w:rsidRDefault="0032705E" w:rsidP="00C14FF4">
            <w:pPr>
              <w:pStyle w:val="Obsahtabulky"/>
              <w:keepNext/>
              <w:snapToGrid w:val="0"/>
              <w:spacing w:line="276" w:lineRule="auto"/>
              <w:jc w:val="left"/>
              <w:rPr>
                <w:rFonts w:ascii="Arial" w:hAnsi="Arial" w:cs="Arial"/>
                <w:b/>
                <w:bCs/>
                <w:sz w:val="22"/>
                <w:szCs w:val="22"/>
              </w:rPr>
            </w:pPr>
          </w:p>
        </w:tc>
        <w:tc>
          <w:tcPr>
            <w:tcW w:w="2410" w:type="dxa"/>
            <w:shd w:val="clear" w:color="auto" w:fill="auto"/>
          </w:tcPr>
          <w:p w14:paraId="629375D9" w14:textId="654832E3" w:rsidR="0032705E" w:rsidRPr="007365C1" w:rsidRDefault="0032705E" w:rsidP="00C14FF4">
            <w:pPr>
              <w:pStyle w:val="Obsahtabulky"/>
              <w:keepNext/>
              <w:snapToGrid w:val="0"/>
              <w:spacing w:line="276" w:lineRule="auto"/>
              <w:jc w:val="left"/>
              <w:rPr>
                <w:rFonts w:ascii="Arial" w:hAnsi="Arial" w:cs="Arial"/>
                <w:b/>
                <w:bCs/>
                <w:sz w:val="22"/>
                <w:szCs w:val="22"/>
              </w:rPr>
            </w:pPr>
            <w:r w:rsidRPr="007365C1">
              <w:rPr>
                <w:rFonts w:ascii="Arial" w:hAnsi="Arial" w:cs="Arial"/>
                <w:sz w:val="22"/>
                <w:szCs w:val="22"/>
                <w:highlight w:val="yellow"/>
              </w:rPr>
              <w:t>Doplní zhotovitel</w:t>
            </w:r>
          </w:p>
        </w:tc>
      </w:tr>
    </w:tbl>
    <w:p w14:paraId="0E54F39C" w14:textId="77777777" w:rsidR="00AD0F7A" w:rsidRPr="007365C1" w:rsidRDefault="00AD0F7A" w:rsidP="00C14FF4">
      <w:pPr>
        <w:spacing w:line="276" w:lineRule="auto"/>
        <w:rPr>
          <w:rFonts w:ascii="Arial" w:hAnsi="Arial" w:cs="Arial"/>
          <w:sz w:val="22"/>
          <w:szCs w:val="22"/>
        </w:rPr>
      </w:pPr>
    </w:p>
    <w:p w14:paraId="6C12669C" w14:textId="77777777" w:rsidR="00AD0F7A" w:rsidRPr="007365C1" w:rsidRDefault="00AD0F7A" w:rsidP="00C14FF4">
      <w:pPr>
        <w:spacing w:line="276" w:lineRule="auto"/>
        <w:rPr>
          <w:rFonts w:ascii="Arial" w:hAnsi="Arial" w:cs="Arial"/>
          <w:sz w:val="22"/>
          <w:szCs w:val="22"/>
        </w:rPr>
      </w:pPr>
      <w:r w:rsidRPr="007365C1">
        <w:rPr>
          <w:rFonts w:ascii="Arial" w:hAnsi="Arial" w:cs="Arial"/>
          <w:sz w:val="22"/>
          <w:szCs w:val="22"/>
          <w:vertAlign w:val="superscript"/>
        </w:rPr>
        <w:t>*)</w:t>
      </w:r>
      <w:r w:rsidRPr="007365C1">
        <w:rPr>
          <w:rFonts w:ascii="Arial" w:eastAsia="Times New Roman" w:hAnsi="Arial" w:cs="Arial"/>
          <w:sz w:val="22"/>
          <w:szCs w:val="22"/>
        </w:rPr>
        <w:t xml:space="preserve"> </w:t>
      </w:r>
      <w:r w:rsidRPr="007365C1">
        <w:rPr>
          <w:rFonts w:ascii="Arial" w:hAnsi="Arial" w:cs="Arial"/>
          <w:sz w:val="22"/>
          <w:szCs w:val="22"/>
        </w:rPr>
        <w:tab/>
        <w:t>T</w:t>
      </w:r>
      <w:r w:rsidRPr="007365C1">
        <w:rPr>
          <w:rFonts w:ascii="Arial" w:eastAsia="Times New Roman" w:hAnsi="Arial" w:cs="Arial"/>
          <w:sz w:val="22"/>
          <w:szCs w:val="22"/>
        </w:rPr>
        <w:t xml:space="preserve"> – </w:t>
      </w:r>
      <w:r w:rsidRPr="007365C1">
        <w:rPr>
          <w:rFonts w:ascii="Arial" w:hAnsi="Arial" w:cs="Arial"/>
          <w:sz w:val="22"/>
          <w:szCs w:val="22"/>
        </w:rPr>
        <w:t>datum</w:t>
      </w:r>
      <w:r w:rsidRPr="007365C1">
        <w:rPr>
          <w:rFonts w:ascii="Arial" w:eastAsia="Times New Roman" w:hAnsi="Arial" w:cs="Arial"/>
          <w:sz w:val="22"/>
          <w:szCs w:val="22"/>
        </w:rPr>
        <w:t xml:space="preserve"> </w:t>
      </w:r>
      <w:r w:rsidR="007242DB" w:rsidRPr="007365C1">
        <w:rPr>
          <w:rFonts w:ascii="Arial" w:hAnsi="Arial" w:cs="Arial"/>
          <w:sz w:val="22"/>
          <w:szCs w:val="22"/>
        </w:rPr>
        <w:t>účinnosti</w:t>
      </w:r>
      <w:r w:rsidRPr="007365C1">
        <w:rPr>
          <w:rFonts w:ascii="Arial" w:eastAsia="Times New Roman" w:hAnsi="Arial" w:cs="Arial"/>
          <w:sz w:val="22"/>
          <w:szCs w:val="22"/>
        </w:rPr>
        <w:t xml:space="preserve"> </w:t>
      </w:r>
      <w:r w:rsidRPr="007365C1">
        <w:rPr>
          <w:rFonts w:ascii="Arial" w:hAnsi="Arial" w:cs="Arial"/>
          <w:sz w:val="22"/>
          <w:szCs w:val="22"/>
        </w:rPr>
        <w:t>Smlouvy</w:t>
      </w:r>
    </w:p>
    <w:p w14:paraId="64F8750E" w14:textId="2414C2E9" w:rsidR="00AD0F7A" w:rsidRPr="007365C1" w:rsidRDefault="00AD0F7A" w:rsidP="00457A57">
      <w:pPr>
        <w:spacing w:line="276" w:lineRule="auto"/>
        <w:rPr>
          <w:rFonts w:ascii="Arial" w:hAnsi="Arial" w:cs="Arial"/>
          <w:sz w:val="22"/>
          <w:szCs w:val="22"/>
        </w:rPr>
      </w:pPr>
      <w:r w:rsidRPr="007365C1">
        <w:rPr>
          <w:rFonts w:ascii="Arial" w:hAnsi="Arial" w:cs="Arial"/>
          <w:sz w:val="22"/>
          <w:szCs w:val="22"/>
        </w:rPr>
        <w:tab/>
        <w:t>t</w:t>
      </w:r>
      <w:r w:rsidRPr="007365C1">
        <w:rPr>
          <w:rFonts w:ascii="Arial" w:eastAsia="Times New Roman" w:hAnsi="Arial" w:cs="Arial"/>
          <w:sz w:val="22"/>
          <w:szCs w:val="22"/>
        </w:rPr>
        <w:t xml:space="preserve"> – </w:t>
      </w:r>
      <w:r w:rsidRPr="007365C1">
        <w:rPr>
          <w:rFonts w:ascii="Arial" w:hAnsi="Arial" w:cs="Arial"/>
          <w:sz w:val="22"/>
          <w:szCs w:val="22"/>
        </w:rPr>
        <w:t>počet</w:t>
      </w:r>
      <w:r w:rsidRPr="007365C1">
        <w:rPr>
          <w:rFonts w:ascii="Arial" w:eastAsia="Times New Roman" w:hAnsi="Arial" w:cs="Arial"/>
          <w:sz w:val="22"/>
          <w:szCs w:val="22"/>
        </w:rPr>
        <w:t xml:space="preserve"> </w:t>
      </w:r>
      <w:r w:rsidRPr="007365C1">
        <w:rPr>
          <w:rFonts w:ascii="Arial" w:hAnsi="Arial" w:cs="Arial"/>
          <w:sz w:val="22"/>
          <w:szCs w:val="22"/>
        </w:rPr>
        <w:t>kalendářních</w:t>
      </w:r>
      <w:r w:rsidRPr="007365C1">
        <w:rPr>
          <w:rFonts w:ascii="Arial" w:eastAsia="Times New Roman" w:hAnsi="Arial" w:cs="Arial"/>
          <w:sz w:val="22"/>
          <w:szCs w:val="22"/>
        </w:rPr>
        <w:t xml:space="preserve"> </w:t>
      </w:r>
      <w:r w:rsidRPr="007365C1">
        <w:rPr>
          <w:rFonts w:ascii="Arial" w:hAnsi="Arial" w:cs="Arial"/>
          <w:sz w:val="22"/>
          <w:szCs w:val="22"/>
        </w:rPr>
        <w:t>dnů</w:t>
      </w:r>
      <w:r w:rsidRPr="007365C1">
        <w:rPr>
          <w:rFonts w:ascii="Arial" w:eastAsia="Times New Roman" w:hAnsi="Arial" w:cs="Arial"/>
          <w:sz w:val="22"/>
          <w:szCs w:val="22"/>
        </w:rPr>
        <w:t xml:space="preserve"> </w:t>
      </w:r>
      <w:r w:rsidRPr="007365C1">
        <w:rPr>
          <w:rFonts w:ascii="Arial" w:hAnsi="Arial" w:cs="Arial"/>
          <w:sz w:val="22"/>
          <w:szCs w:val="22"/>
        </w:rPr>
        <w:t>od</w:t>
      </w:r>
      <w:r w:rsidRPr="007365C1">
        <w:rPr>
          <w:rFonts w:ascii="Arial" w:eastAsia="Times New Roman" w:hAnsi="Arial" w:cs="Arial"/>
          <w:sz w:val="22"/>
          <w:szCs w:val="22"/>
        </w:rPr>
        <w:t xml:space="preserve"> </w:t>
      </w:r>
      <w:r w:rsidR="007242DB" w:rsidRPr="007365C1">
        <w:rPr>
          <w:rFonts w:ascii="Arial" w:hAnsi="Arial" w:cs="Arial"/>
          <w:sz w:val="22"/>
          <w:szCs w:val="22"/>
        </w:rPr>
        <w:t>data účinnosti</w:t>
      </w:r>
      <w:r w:rsidRPr="007365C1">
        <w:rPr>
          <w:rFonts w:ascii="Arial" w:eastAsia="Times New Roman" w:hAnsi="Arial" w:cs="Arial"/>
          <w:sz w:val="22"/>
          <w:szCs w:val="22"/>
        </w:rPr>
        <w:t xml:space="preserve"> </w:t>
      </w:r>
      <w:r w:rsidRPr="007365C1">
        <w:rPr>
          <w:rFonts w:ascii="Arial" w:hAnsi="Arial" w:cs="Arial"/>
          <w:sz w:val="22"/>
          <w:szCs w:val="22"/>
        </w:rPr>
        <w:t>Smlouvy</w:t>
      </w:r>
    </w:p>
    <w:p w14:paraId="2A242412" w14:textId="45FD0295" w:rsidR="005C3AF7" w:rsidRPr="007365C1" w:rsidRDefault="005C3AF7" w:rsidP="0032705E">
      <w:pPr>
        <w:spacing w:line="276" w:lineRule="auto"/>
        <w:jc w:val="center"/>
        <w:rPr>
          <w:rFonts w:ascii="Arial" w:hAnsi="Arial" w:cs="Arial"/>
          <w:bCs/>
          <w:sz w:val="22"/>
          <w:szCs w:val="22"/>
        </w:rPr>
      </w:pPr>
      <w:r w:rsidRPr="007365C1">
        <w:rPr>
          <w:rFonts w:ascii="Arial" w:hAnsi="Arial" w:cs="Arial"/>
        </w:rPr>
        <w:br w:type="page"/>
      </w:r>
      <w:r w:rsidRPr="007365C1">
        <w:rPr>
          <w:rFonts w:ascii="Arial" w:hAnsi="Arial" w:cs="Arial"/>
          <w:bCs/>
          <w:sz w:val="22"/>
          <w:szCs w:val="22"/>
        </w:rPr>
        <w:lastRenderedPageBreak/>
        <w:t>Příloha</w:t>
      </w:r>
      <w:r w:rsidRPr="007365C1">
        <w:rPr>
          <w:rFonts w:ascii="Arial" w:eastAsia="Times New Roman" w:hAnsi="Arial" w:cs="Arial"/>
          <w:bCs/>
          <w:sz w:val="22"/>
          <w:szCs w:val="22"/>
        </w:rPr>
        <w:t xml:space="preserve"> </w:t>
      </w:r>
      <w:r w:rsidRPr="007365C1">
        <w:rPr>
          <w:rFonts w:ascii="Arial" w:hAnsi="Arial" w:cs="Arial"/>
          <w:bCs/>
          <w:sz w:val="22"/>
          <w:szCs w:val="22"/>
        </w:rPr>
        <w:t xml:space="preserve">č. </w:t>
      </w:r>
      <w:r w:rsidR="0032705E">
        <w:rPr>
          <w:rFonts w:ascii="Arial" w:hAnsi="Arial" w:cs="Arial"/>
          <w:bCs/>
          <w:sz w:val="22"/>
          <w:szCs w:val="22"/>
        </w:rPr>
        <w:t>4</w:t>
      </w:r>
    </w:p>
    <w:p w14:paraId="47888C13" w14:textId="77777777" w:rsidR="005C3AF7" w:rsidRPr="007365C1" w:rsidRDefault="005C3AF7" w:rsidP="005C3AF7">
      <w:pPr>
        <w:pStyle w:val="Zkladntext"/>
        <w:rPr>
          <w:rFonts w:ascii="Arial" w:hAnsi="Arial" w:cs="Arial"/>
        </w:rPr>
      </w:pPr>
    </w:p>
    <w:p w14:paraId="5C727DF5" w14:textId="77777777" w:rsidR="00032D87" w:rsidRPr="007365C1" w:rsidRDefault="00655799" w:rsidP="005C3AF7">
      <w:pPr>
        <w:pStyle w:val="Nadpis3"/>
        <w:spacing w:line="276" w:lineRule="auto"/>
        <w:rPr>
          <w:rFonts w:ascii="Arial" w:hAnsi="Arial" w:cs="Arial"/>
          <w:b/>
          <w:sz w:val="22"/>
          <w:szCs w:val="22"/>
        </w:rPr>
      </w:pPr>
      <w:r w:rsidRPr="007365C1">
        <w:rPr>
          <w:rFonts w:ascii="Arial" w:hAnsi="Arial" w:cs="Arial"/>
          <w:b/>
          <w:sz w:val="22"/>
          <w:szCs w:val="22"/>
        </w:rPr>
        <w:t xml:space="preserve">Vzor </w:t>
      </w:r>
      <w:r w:rsidR="00BF79CD" w:rsidRPr="007365C1">
        <w:rPr>
          <w:rFonts w:ascii="Arial" w:hAnsi="Arial" w:cs="Arial"/>
          <w:b/>
          <w:sz w:val="22"/>
          <w:szCs w:val="22"/>
        </w:rPr>
        <w:t>A</w:t>
      </w:r>
      <w:r w:rsidRPr="007365C1">
        <w:rPr>
          <w:rFonts w:ascii="Arial" w:hAnsi="Arial" w:cs="Arial"/>
          <w:b/>
          <w:sz w:val="22"/>
          <w:szCs w:val="22"/>
        </w:rPr>
        <w:t>kceptačního protokolu</w:t>
      </w:r>
    </w:p>
    <w:p w14:paraId="2F56FDAA" w14:textId="77777777" w:rsidR="00032D87" w:rsidRPr="007365C1" w:rsidRDefault="00032D87" w:rsidP="00C14FF4">
      <w:pPr>
        <w:spacing w:line="276" w:lineRule="auto"/>
        <w:jc w:val="center"/>
        <w:rPr>
          <w:rFonts w:ascii="Arial" w:hAnsi="Arial" w:cs="Arial"/>
          <w:b/>
          <w:sz w:val="22"/>
          <w:szCs w:val="22"/>
        </w:rPr>
      </w:pPr>
      <w:r w:rsidRPr="007365C1">
        <w:rPr>
          <w:rFonts w:ascii="Arial" w:hAnsi="Arial" w:cs="Arial"/>
          <w:b/>
          <w:sz w:val="22"/>
          <w:szCs w:val="22"/>
        </w:rPr>
        <w:t>číslo:</w:t>
      </w:r>
    </w:p>
    <w:p w14:paraId="374E3E8C" w14:textId="77777777" w:rsidR="00032D87" w:rsidRPr="007365C1" w:rsidRDefault="00032D87" w:rsidP="00C14FF4">
      <w:pPr>
        <w:spacing w:line="276" w:lineRule="auto"/>
        <w:rPr>
          <w:rFonts w:ascii="Arial" w:hAnsi="Arial" w:cs="Arial"/>
          <w:b/>
          <w:sz w:val="22"/>
          <w:szCs w:val="22"/>
        </w:rPr>
      </w:pPr>
    </w:p>
    <w:p w14:paraId="4FC247E4" w14:textId="77777777" w:rsidR="005C3AF7" w:rsidRPr="007365C1" w:rsidRDefault="005C3AF7" w:rsidP="00C14FF4">
      <w:pPr>
        <w:spacing w:line="276" w:lineRule="auto"/>
        <w:rPr>
          <w:rFonts w:ascii="Arial" w:hAnsi="Arial" w:cs="Arial"/>
          <w:b/>
          <w:sz w:val="22"/>
          <w:szCs w:val="22"/>
        </w:rPr>
      </w:pPr>
    </w:p>
    <w:p w14:paraId="6B4CD728"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 xml:space="preserve">Název projektu: </w:t>
      </w:r>
      <w:r w:rsidRPr="007365C1">
        <w:rPr>
          <w:rFonts w:ascii="Arial" w:hAnsi="Arial" w:cs="Arial"/>
          <w:b/>
          <w:sz w:val="22"/>
          <w:szCs w:val="22"/>
        </w:rPr>
        <w:tab/>
      </w:r>
      <w:r w:rsidRPr="007365C1">
        <w:rPr>
          <w:rFonts w:ascii="Arial" w:hAnsi="Arial" w:cs="Arial"/>
          <w:b/>
          <w:sz w:val="22"/>
          <w:szCs w:val="22"/>
        </w:rPr>
        <w:tab/>
      </w:r>
      <w:r w:rsidRPr="007365C1">
        <w:rPr>
          <w:rFonts w:ascii="Arial" w:hAnsi="Arial" w:cs="Arial"/>
          <w:i/>
          <w:sz w:val="22"/>
          <w:szCs w:val="22"/>
        </w:rPr>
        <w:t>Název projektu</w:t>
      </w:r>
    </w:p>
    <w:p w14:paraId="7DE717DB" w14:textId="5D6D0D2B" w:rsidR="00032D87" w:rsidRPr="007365C1" w:rsidRDefault="00032D87" w:rsidP="00C14FF4">
      <w:pPr>
        <w:spacing w:line="276" w:lineRule="auto"/>
        <w:rPr>
          <w:rFonts w:ascii="Arial" w:hAnsi="Arial" w:cs="Arial"/>
          <w:sz w:val="22"/>
          <w:szCs w:val="22"/>
        </w:rPr>
      </w:pPr>
      <w:r w:rsidRPr="007365C1">
        <w:rPr>
          <w:rFonts w:ascii="Arial" w:hAnsi="Arial" w:cs="Arial"/>
          <w:b/>
          <w:sz w:val="22"/>
          <w:szCs w:val="22"/>
        </w:rPr>
        <w:t xml:space="preserve">Číslo smlouvy </w:t>
      </w:r>
      <w:r w:rsidR="00E9547E" w:rsidRPr="007365C1">
        <w:rPr>
          <w:rFonts w:ascii="Arial" w:hAnsi="Arial" w:cs="Arial"/>
          <w:b/>
          <w:sz w:val="22"/>
          <w:szCs w:val="22"/>
        </w:rPr>
        <w:t>S</w:t>
      </w:r>
      <w:r w:rsidRPr="007365C1">
        <w:rPr>
          <w:rFonts w:ascii="Arial" w:hAnsi="Arial" w:cs="Arial"/>
          <w:b/>
          <w:sz w:val="22"/>
          <w:szCs w:val="22"/>
        </w:rPr>
        <w:t>MB:</w:t>
      </w:r>
      <w:r w:rsidRPr="007365C1">
        <w:rPr>
          <w:rFonts w:ascii="Arial" w:hAnsi="Arial" w:cs="Arial"/>
          <w:b/>
          <w:sz w:val="22"/>
          <w:szCs w:val="22"/>
        </w:rPr>
        <w:tab/>
      </w:r>
    </w:p>
    <w:p w14:paraId="258B365B"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Etapa / fáze / období:</w:t>
      </w:r>
      <w:r w:rsidRPr="007365C1">
        <w:rPr>
          <w:rFonts w:ascii="Arial" w:hAnsi="Arial" w:cs="Arial"/>
          <w:b/>
          <w:sz w:val="22"/>
          <w:szCs w:val="22"/>
        </w:rPr>
        <w:tab/>
      </w:r>
      <w:r w:rsidRPr="007365C1">
        <w:rPr>
          <w:rFonts w:ascii="Arial" w:hAnsi="Arial" w:cs="Arial"/>
          <w:i/>
          <w:sz w:val="22"/>
          <w:szCs w:val="22"/>
        </w:rPr>
        <w:t>Název etapy / fáze</w:t>
      </w:r>
    </w:p>
    <w:p w14:paraId="68B0F608"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Zpracovatel projektu:</w:t>
      </w:r>
      <w:r w:rsidRPr="007365C1">
        <w:rPr>
          <w:rFonts w:ascii="Arial" w:hAnsi="Arial" w:cs="Arial"/>
          <w:b/>
          <w:sz w:val="22"/>
          <w:szCs w:val="22"/>
        </w:rPr>
        <w:tab/>
      </w:r>
      <w:r w:rsidRPr="007365C1">
        <w:rPr>
          <w:rFonts w:ascii="Arial" w:hAnsi="Arial" w:cs="Arial"/>
          <w:i/>
          <w:sz w:val="22"/>
          <w:szCs w:val="22"/>
        </w:rPr>
        <w:t>jméno, příjmení a funkce zpracovatele</w:t>
      </w:r>
    </w:p>
    <w:p w14:paraId="67DB7ADA" w14:textId="77777777" w:rsidR="00032D87" w:rsidRPr="007365C1" w:rsidRDefault="00032D87" w:rsidP="00C14FF4">
      <w:pPr>
        <w:spacing w:line="276" w:lineRule="auto"/>
        <w:ind w:left="2832" w:hanging="2832"/>
        <w:rPr>
          <w:rFonts w:ascii="Arial" w:hAnsi="Arial" w:cs="Arial"/>
          <w:i/>
          <w:sz w:val="22"/>
          <w:szCs w:val="22"/>
        </w:rPr>
      </w:pPr>
      <w:r w:rsidRPr="007365C1">
        <w:rPr>
          <w:rFonts w:ascii="Arial" w:hAnsi="Arial" w:cs="Arial"/>
          <w:b/>
          <w:sz w:val="22"/>
          <w:szCs w:val="22"/>
        </w:rPr>
        <w:t>Název zprávy / plnění:</w:t>
      </w:r>
      <w:r w:rsidRPr="007365C1">
        <w:rPr>
          <w:rFonts w:ascii="Arial" w:hAnsi="Arial" w:cs="Arial"/>
          <w:b/>
          <w:sz w:val="22"/>
          <w:szCs w:val="22"/>
        </w:rPr>
        <w:tab/>
      </w:r>
      <w:r w:rsidRPr="007365C1">
        <w:rPr>
          <w:rFonts w:ascii="Arial" w:hAnsi="Arial" w:cs="Arial"/>
          <w:i/>
          <w:sz w:val="22"/>
          <w:szCs w:val="22"/>
        </w:rPr>
        <w:t>odkazy na smlouvu (katalog služeb), forma akceptace, ceny bez DPH</w:t>
      </w:r>
    </w:p>
    <w:p w14:paraId="6A04F740" w14:textId="77777777" w:rsidR="00032D87" w:rsidRPr="007365C1" w:rsidRDefault="00032D87" w:rsidP="00C14FF4">
      <w:pPr>
        <w:spacing w:line="276" w:lineRule="auto"/>
        <w:ind w:left="2832" w:hanging="2832"/>
        <w:rPr>
          <w:rFonts w:ascii="Arial" w:hAnsi="Arial" w:cs="Arial"/>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3937"/>
        <w:gridCol w:w="1067"/>
        <w:gridCol w:w="1071"/>
        <w:gridCol w:w="1071"/>
        <w:gridCol w:w="1281"/>
      </w:tblGrid>
      <w:tr w:rsidR="00032D87" w:rsidRPr="007365C1" w14:paraId="1B1EB8FD" w14:textId="77777777" w:rsidTr="00CA3FE5">
        <w:tc>
          <w:tcPr>
            <w:tcW w:w="850" w:type="dxa"/>
            <w:shd w:val="clear" w:color="auto" w:fill="BFBFBF"/>
            <w:vAlign w:val="center"/>
          </w:tcPr>
          <w:p w14:paraId="5B8E4E54" w14:textId="77777777" w:rsidR="00032D87" w:rsidRPr="007365C1" w:rsidRDefault="00032D87" w:rsidP="00C14FF4">
            <w:pPr>
              <w:spacing w:line="276" w:lineRule="auto"/>
              <w:jc w:val="center"/>
              <w:rPr>
                <w:rFonts w:ascii="Arial" w:hAnsi="Arial" w:cs="Arial"/>
                <w:b/>
                <w:sz w:val="22"/>
                <w:szCs w:val="22"/>
              </w:rPr>
            </w:pPr>
            <w:r w:rsidRPr="007365C1">
              <w:rPr>
                <w:rFonts w:ascii="Arial" w:hAnsi="Arial" w:cs="Arial"/>
                <w:b/>
                <w:sz w:val="22"/>
                <w:szCs w:val="22"/>
              </w:rPr>
              <w:t>číslo služby</w:t>
            </w:r>
          </w:p>
        </w:tc>
        <w:tc>
          <w:tcPr>
            <w:tcW w:w="3937" w:type="dxa"/>
            <w:shd w:val="clear" w:color="auto" w:fill="BFBFBF"/>
            <w:vAlign w:val="center"/>
          </w:tcPr>
          <w:p w14:paraId="7D5FE4EC" w14:textId="77777777" w:rsidR="00032D87" w:rsidRPr="007365C1" w:rsidRDefault="00032D87" w:rsidP="00C14FF4">
            <w:pPr>
              <w:spacing w:line="276" w:lineRule="auto"/>
              <w:jc w:val="center"/>
              <w:rPr>
                <w:rFonts w:ascii="Arial" w:hAnsi="Arial" w:cs="Arial"/>
                <w:b/>
                <w:sz w:val="22"/>
                <w:szCs w:val="22"/>
              </w:rPr>
            </w:pPr>
            <w:r w:rsidRPr="007365C1">
              <w:rPr>
                <w:rFonts w:ascii="Arial" w:hAnsi="Arial" w:cs="Arial"/>
                <w:b/>
                <w:sz w:val="22"/>
                <w:szCs w:val="22"/>
              </w:rPr>
              <w:t>popis služby (odkaz na smlouvu)</w:t>
            </w:r>
          </w:p>
        </w:tc>
        <w:tc>
          <w:tcPr>
            <w:tcW w:w="1067" w:type="dxa"/>
            <w:shd w:val="clear" w:color="auto" w:fill="BFBFBF"/>
            <w:vAlign w:val="center"/>
          </w:tcPr>
          <w:p w14:paraId="62DE2DF7" w14:textId="77777777" w:rsidR="00032D87" w:rsidRPr="007365C1" w:rsidRDefault="00032D87" w:rsidP="00C14FF4">
            <w:pPr>
              <w:spacing w:line="276" w:lineRule="auto"/>
              <w:jc w:val="center"/>
              <w:rPr>
                <w:rFonts w:ascii="Arial" w:hAnsi="Arial" w:cs="Arial"/>
                <w:b/>
                <w:sz w:val="22"/>
                <w:szCs w:val="22"/>
              </w:rPr>
            </w:pPr>
            <w:r w:rsidRPr="007365C1">
              <w:rPr>
                <w:rFonts w:ascii="Arial" w:hAnsi="Arial" w:cs="Arial"/>
                <w:b/>
                <w:sz w:val="22"/>
                <w:szCs w:val="22"/>
              </w:rPr>
              <w:t>počet hodin</w:t>
            </w:r>
          </w:p>
        </w:tc>
        <w:tc>
          <w:tcPr>
            <w:tcW w:w="1071" w:type="dxa"/>
            <w:shd w:val="clear" w:color="auto" w:fill="BFBFBF"/>
            <w:vAlign w:val="center"/>
          </w:tcPr>
          <w:p w14:paraId="00963CDE" w14:textId="77777777" w:rsidR="00032D87" w:rsidRPr="007365C1" w:rsidRDefault="00032D87" w:rsidP="00C14FF4">
            <w:pPr>
              <w:spacing w:line="276" w:lineRule="auto"/>
              <w:jc w:val="center"/>
              <w:rPr>
                <w:rFonts w:ascii="Arial" w:hAnsi="Arial" w:cs="Arial"/>
                <w:b/>
                <w:sz w:val="22"/>
                <w:szCs w:val="22"/>
              </w:rPr>
            </w:pPr>
            <w:r w:rsidRPr="007365C1">
              <w:rPr>
                <w:rFonts w:ascii="Arial" w:hAnsi="Arial" w:cs="Arial"/>
                <w:b/>
                <w:sz w:val="22"/>
                <w:szCs w:val="22"/>
              </w:rPr>
              <w:t>sazba Kč/hod</w:t>
            </w:r>
          </w:p>
        </w:tc>
        <w:tc>
          <w:tcPr>
            <w:tcW w:w="1071" w:type="dxa"/>
            <w:shd w:val="clear" w:color="auto" w:fill="BFBFBF"/>
            <w:vAlign w:val="center"/>
          </w:tcPr>
          <w:p w14:paraId="1EA9C5DA" w14:textId="77777777" w:rsidR="00032D87" w:rsidRPr="007365C1" w:rsidRDefault="00032D87" w:rsidP="00C14FF4">
            <w:pPr>
              <w:spacing w:line="276" w:lineRule="auto"/>
              <w:jc w:val="center"/>
              <w:rPr>
                <w:rFonts w:ascii="Arial" w:hAnsi="Arial" w:cs="Arial"/>
                <w:b/>
                <w:sz w:val="22"/>
                <w:szCs w:val="22"/>
              </w:rPr>
            </w:pPr>
            <w:r w:rsidRPr="007365C1">
              <w:rPr>
                <w:rFonts w:ascii="Arial" w:hAnsi="Arial" w:cs="Arial"/>
                <w:b/>
                <w:sz w:val="22"/>
                <w:szCs w:val="22"/>
              </w:rPr>
              <w:t>celkem za službu Kč</w:t>
            </w:r>
          </w:p>
        </w:tc>
        <w:tc>
          <w:tcPr>
            <w:tcW w:w="1184" w:type="dxa"/>
            <w:shd w:val="clear" w:color="auto" w:fill="BFBFBF"/>
            <w:vAlign w:val="center"/>
          </w:tcPr>
          <w:p w14:paraId="7217EE52" w14:textId="77777777" w:rsidR="00032D87" w:rsidRPr="007365C1" w:rsidRDefault="00032D87" w:rsidP="00C14FF4">
            <w:pPr>
              <w:spacing w:line="276" w:lineRule="auto"/>
              <w:jc w:val="center"/>
              <w:rPr>
                <w:rFonts w:ascii="Arial" w:hAnsi="Arial" w:cs="Arial"/>
                <w:b/>
                <w:sz w:val="22"/>
                <w:szCs w:val="22"/>
              </w:rPr>
            </w:pPr>
            <w:r w:rsidRPr="007365C1">
              <w:rPr>
                <w:rFonts w:ascii="Arial" w:hAnsi="Arial" w:cs="Arial"/>
                <w:b/>
                <w:sz w:val="22"/>
                <w:szCs w:val="22"/>
              </w:rPr>
              <w:t>výsledek akceptace (A/N/V)*</w:t>
            </w:r>
          </w:p>
        </w:tc>
      </w:tr>
      <w:tr w:rsidR="00032D87" w:rsidRPr="007365C1" w14:paraId="51060702" w14:textId="77777777" w:rsidTr="00CA3FE5">
        <w:tc>
          <w:tcPr>
            <w:tcW w:w="850" w:type="dxa"/>
            <w:shd w:val="clear" w:color="auto" w:fill="auto"/>
          </w:tcPr>
          <w:p w14:paraId="04AB8114" w14:textId="77777777" w:rsidR="00032D87" w:rsidRPr="007365C1" w:rsidRDefault="00032D87" w:rsidP="00C14FF4">
            <w:pPr>
              <w:spacing w:line="276" w:lineRule="auto"/>
              <w:rPr>
                <w:rFonts w:ascii="Arial" w:hAnsi="Arial" w:cs="Arial"/>
                <w:i/>
                <w:sz w:val="22"/>
                <w:szCs w:val="22"/>
              </w:rPr>
            </w:pPr>
          </w:p>
        </w:tc>
        <w:tc>
          <w:tcPr>
            <w:tcW w:w="3937" w:type="dxa"/>
            <w:shd w:val="clear" w:color="auto" w:fill="auto"/>
          </w:tcPr>
          <w:p w14:paraId="42839476" w14:textId="77777777" w:rsidR="00032D87" w:rsidRPr="007365C1" w:rsidRDefault="00032D87" w:rsidP="00C14FF4">
            <w:pPr>
              <w:spacing w:line="276" w:lineRule="auto"/>
              <w:rPr>
                <w:rFonts w:ascii="Arial" w:hAnsi="Arial" w:cs="Arial"/>
                <w:i/>
                <w:sz w:val="22"/>
                <w:szCs w:val="22"/>
              </w:rPr>
            </w:pPr>
          </w:p>
        </w:tc>
        <w:tc>
          <w:tcPr>
            <w:tcW w:w="1067" w:type="dxa"/>
            <w:shd w:val="clear" w:color="auto" w:fill="auto"/>
          </w:tcPr>
          <w:p w14:paraId="4CE3558C" w14:textId="77777777" w:rsidR="00032D87" w:rsidRPr="007365C1" w:rsidRDefault="00032D87" w:rsidP="00C14FF4">
            <w:pPr>
              <w:spacing w:line="276" w:lineRule="auto"/>
              <w:rPr>
                <w:rFonts w:ascii="Arial" w:hAnsi="Arial" w:cs="Arial"/>
                <w:i/>
                <w:sz w:val="22"/>
                <w:szCs w:val="22"/>
              </w:rPr>
            </w:pPr>
          </w:p>
        </w:tc>
        <w:tc>
          <w:tcPr>
            <w:tcW w:w="1071" w:type="dxa"/>
            <w:shd w:val="clear" w:color="auto" w:fill="auto"/>
          </w:tcPr>
          <w:p w14:paraId="4855BE2A" w14:textId="77777777" w:rsidR="00032D87" w:rsidRPr="007365C1" w:rsidRDefault="00032D87" w:rsidP="00C14FF4">
            <w:pPr>
              <w:spacing w:line="276" w:lineRule="auto"/>
              <w:rPr>
                <w:rFonts w:ascii="Arial" w:hAnsi="Arial" w:cs="Arial"/>
                <w:i/>
                <w:sz w:val="22"/>
                <w:szCs w:val="22"/>
              </w:rPr>
            </w:pPr>
          </w:p>
        </w:tc>
        <w:tc>
          <w:tcPr>
            <w:tcW w:w="1071" w:type="dxa"/>
            <w:shd w:val="clear" w:color="auto" w:fill="auto"/>
          </w:tcPr>
          <w:p w14:paraId="1C6D3716" w14:textId="77777777" w:rsidR="00032D87" w:rsidRPr="007365C1" w:rsidRDefault="00032D87" w:rsidP="00C14FF4">
            <w:pPr>
              <w:spacing w:line="276" w:lineRule="auto"/>
              <w:rPr>
                <w:rFonts w:ascii="Arial" w:hAnsi="Arial" w:cs="Arial"/>
                <w:i/>
                <w:sz w:val="22"/>
                <w:szCs w:val="22"/>
              </w:rPr>
            </w:pPr>
          </w:p>
        </w:tc>
        <w:tc>
          <w:tcPr>
            <w:tcW w:w="1184" w:type="dxa"/>
            <w:shd w:val="clear" w:color="auto" w:fill="auto"/>
          </w:tcPr>
          <w:p w14:paraId="24E71B10" w14:textId="77777777" w:rsidR="00032D87" w:rsidRPr="007365C1" w:rsidRDefault="00032D87" w:rsidP="00C14FF4">
            <w:pPr>
              <w:spacing w:line="276" w:lineRule="auto"/>
              <w:rPr>
                <w:rFonts w:ascii="Arial" w:hAnsi="Arial" w:cs="Arial"/>
                <w:i/>
                <w:sz w:val="22"/>
                <w:szCs w:val="22"/>
              </w:rPr>
            </w:pPr>
          </w:p>
        </w:tc>
      </w:tr>
      <w:tr w:rsidR="00032D87" w:rsidRPr="007365C1" w14:paraId="0ED6DB52" w14:textId="77777777" w:rsidTr="00CA3FE5">
        <w:tc>
          <w:tcPr>
            <w:tcW w:w="850" w:type="dxa"/>
            <w:shd w:val="clear" w:color="auto" w:fill="auto"/>
          </w:tcPr>
          <w:p w14:paraId="6F47BB87" w14:textId="77777777" w:rsidR="00032D87" w:rsidRPr="007365C1" w:rsidRDefault="00032D87" w:rsidP="00C14FF4">
            <w:pPr>
              <w:spacing w:line="276" w:lineRule="auto"/>
              <w:rPr>
                <w:rFonts w:ascii="Arial" w:hAnsi="Arial" w:cs="Arial"/>
                <w:i/>
                <w:sz w:val="22"/>
                <w:szCs w:val="22"/>
              </w:rPr>
            </w:pPr>
          </w:p>
        </w:tc>
        <w:tc>
          <w:tcPr>
            <w:tcW w:w="3937" w:type="dxa"/>
            <w:shd w:val="clear" w:color="auto" w:fill="auto"/>
          </w:tcPr>
          <w:p w14:paraId="2DF22826" w14:textId="77777777" w:rsidR="00032D87" w:rsidRPr="007365C1" w:rsidRDefault="00032D87" w:rsidP="00C14FF4">
            <w:pPr>
              <w:spacing w:line="276" w:lineRule="auto"/>
              <w:rPr>
                <w:rFonts w:ascii="Arial" w:hAnsi="Arial" w:cs="Arial"/>
                <w:i/>
                <w:sz w:val="22"/>
                <w:szCs w:val="22"/>
              </w:rPr>
            </w:pPr>
          </w:p>
        </w:tc>
        <w:tc>
          <w:tcPr>
            <w:tcW w:w="1067" w:type="dxa"/>
            <w:shd w:val="clear" w:color="auto" w:fill="auto"/>
          </w:tcPr>
          <w:p w14:paraId="3DFB0841" w14:textId="77777777" w:rsidR="00032D87" w:rsidRPr="007365C1" w:rsidRDefault="00032D87" w:rsidP="00C14FF4">
            <w:pPr>
              <w:spacing w:line="276" w:lineRule="auto"/>
              <w:rPr>
                <w:rFonts w:ascii="Arial" w:hAnsi="Arial" w:cs="Arial"/>
                <w:i/>
                <w:sz w:val="22"/>
                <w:szCs w:val="22"/>
              </w:rPr>
            </w:pPr>
          </w:p>
        </w:tc>
        <w:tc>
          <w:tcPr>
            <w:tcW w:w="1071" w:type="dxa"/>
            <w:shd w:val="clear" w:color="auto" w:fill="auto"/>
          </w:tcPr>
          <w:p w14:paraId="62788645" w14:textId="77777777" w:rsidR="00032D87" w:rsidRPr="007365C1" w:rsidRDefault="00032D87" w:rsidP="00C14FF4">
            <w:pPr>
              <w:spacing w:line="276" w:lineRule="auto"/>
              <w:rPr>
                <w:rFonts w:ascii="Arial" w:hAnsi="Arial" w:cs="Arial"/>
                <w:i/>
                <w:sz w:val="22"/>
                <w:szCs w:val="22"/>
              </w:rPr>
            </w:pPr>
          </w:p>
        </w:tc>
        <w:tc>
          <w:tcPr>
            <w:tcW w:w="1071" w:type="dxa"/>
            <w:shd w:val="clear" w:color="auto" w:fill="auto"/>
          </w:tcPr>
          <w:p w14:paraId="44C3EB0B" w14:textId="77777777" w:rsidR="00032D87" w:rsidRPr="007365C1" w:rsidRDefault="00032D87" w:rsidP="00C14FF4">
            <w:pPr>
              <w:spacing w:line="276" w:lineRule="auto"/>
              <w:rPr>
                <w:rFonts w:ascii="Arial" w:hAnsi="Arial" w:cs="Arial"/>
                <w:i/>
                <w:sz w:val="22"/>
                <w:szCs w:val="22"/>
              </w:rPr>
            </w:pPr>
          </w:p>
        </w:tc>
        <w:tc>
          <w:tcPr>
            <w:tcW w:w="1184" w:type="dxa"/>
            <w:shd w:val="clear" w:color="auto" w:fill="auto"/>
          </w:tcPr>
          <w:p w14:paraId="2B1CE701" w14:textId="77777777" w:rsidR="00032D87" w:rsidRPr="007365C1" w:rsidRDefault="00032D87" w:rsidP="00C14FF4">
            <w:pPr>
              <w:spacing w:line="276" w:lineRule="auto"/>
              <w:rPr>
                <w:rFonts w:ascii="Arial" w:hAnsi="Arial" w:cs="Arial"/>
                <w:i/>
                <w:sz w:val="22"/>
                <w:szCs w:val="22"/>
              </w:rPr>
            </w:pPr>
          </w:p>
        </w:tc>
      </w:tr>
      <w:tr w:rsidR="00032D87" w:rsidRPr="007365C1" w14:paraId="292B50FA" w14:textId="77777777" w:rsidTr="00CA3FE5">
        <w:tc>
          <w:tcPr>
            <w:tcW w:w="850" w:type="dxa"/>
            <w:shd w:val="clear" w:color="auto" w:fill="auto"/>
          </w:tcPr>
          <w:p w14:paraId="63A896FA" w14:textId="77777777" w:rsidR="00032D87" w:rsidRPr="007365C1" w:rsidRDefault="00032D87" w:rsidP="00C14FF4">
            <w:pPr>
              <w:spacing w:line="276" w:lineRule="auto"/>
              <w:rPr>
                <w:rFonts w:ascii="Arial" w:hAnsi="Arial" w:cs="Arial"/>
                <w:i/>
                <w:sz w:val="22"/>
                <w:szCs w:val="22"/>
              </w:rPr>
            </w:pPr>
          </w:p>
        </w:tc>
        <w:tc>
          <w:tcPr>
            <w:tcW w:w="3937" w:type="dxa"/>
            <w:shd w:val="clear" w:color="auto" w:fill="auto"/>
          </w:tcPr>
          <w:p w14:paraId="55B4EBE1" w14:textId="77777777" w:rsidR="00032D87" w:rsidRPr="007365C1" w:rsidRDefault="00032D87" w:rsidP="00C14FF4">
            <w:pPr>
              <w:spacing w:line="276" w:lineRule="auto"/>
              <w:rPr>
                <w:rFonts w:ascii="Arial" w:hAnsi="Arial" w:cs="Arial"/>
                <w:i/>
                <w:sz w:val="22"/>
                <w:szCs w:val="22"/>
              </w:rPr>
            </w:pPr>
          </w:p>
        </w:tc>
        <w:tc>
          <w:tcPr>
            <w:tcW w:w="1067" w:type="dxa"/>
            <w:shd w:val="clear" w:color="auto" w:fill="auto"/>
          </w:tcPr>
          <w:p w14:paraId="18CA08A2" w14:textId="77777777" w:rsidR="00032D87" w:rsidRPr="007365C1" w:rsidRDefault="00032D87" w:rsidP="00C14FF4">
            <w:pPr>
              <w:spacing w:line="276" w:lineRule="auto"/>
              <w:rPr>
                <w:rFonts w:ascii="Arial" w:hAnsi="Arial" w:cs="Arial"/>
                <w:i/>
                <w:sz w:val="22"/>
                <w:szCs w:val="22"/>
              </w:rPr>
            </w:pPr>
          </w:p>
        </w:tc>
        <w:tc>
          <w:tcPr>
            <w:tcW w:w="1071" w:type="dxa"/>
            <w:shd w:val="clear" w:color="auto" w:fill="auto"/>
          </w:tcPr>
          <w:p w14:paraId="19B9E5ED" w14:textId="77777777" w:rsidR="00032D87" w:rsidRPr="007365C1" w:rsidRDefault="00032D87" w:rsidP="00C14FF4">
            <w:pPr>
              <w:spacing w:line="276" w:lineRule="auto"/>
              <w:rPr>
                <w:rFonts w:ascii="Arial" w:hAnsi="Arial" w:cs="Arial"/>
                <w:i/>
                <w:sz w:val="22"/>
                <w:szCs w:val="22"/>
              </w:rPr>
            </w:pPr>
          </w:p>
        </w:tc>
        <w:tc>
          <w:tcPr>
            <w:tcW w:w="1071" w:type="dxa"/>
            <w:shd w:val="clear" w:color="auto" w:fill="auto"/>
          </w:tcPr>
          <w:p w14:paraId="0BB67BFC" w14:textId="77777777" w:rsidR="00032D87" w:rsidRPr="007365C1" w:rsidRDefault="00032D87" w:rsidP="00C14FF4">
            <w:pPr>
              <w:spacing w:line="276" w:lineRule="auto"/>
              <w:rPr>
                <w:rFonts w:ascii="Arial" w:hAnsi="Arial" w:cs="Arial"/>
                <w:i/>
                <w:sz w:val="22"/>
                <w:szCs w:val="22"/>
              </w:rPr>
            </w:pPr>
          </w:p>
        </w:tc>
        <w:tc>
          <w:tcPr>
            <w:tcW w:w="1184" w:type="dxa"/>
            <w:shd w:val="clear" w:color="auto" w:fill="auto"/>
          </w:tcPr>
          <w:p w14:paraId="72BF1F93" w14:textId="77777777" w:rsidR="00032D87" w:rsidRPr="007365C1" w:rsidRDefault="00032D87" w:rsidP="00C14FF4">
            <w:pPr>
              <w:spacing w:line="276" w:lineRule="auto"/>
              <w:rPr>
                <w:rFonts w:ascii="Arial" w:hAnsi="Arial" w:cs="Arial"/>
                <w:i/>
                <w:sz w:val="22"/>
                <w:szCs w:val="22"/>
              </w:rPr>
            </w:pPr>
          </w:p>
        </w:tc>
      </w:tr>
      <w:tr w:rsidR="00032D87" w:rsidRPr="007365C1" w14:paraId="50666A03" w14:textId="77777777" w:rsidTr="00CA3FE5">
        <w:trPr>
          <w:gridAfter w:val="1"/>
          <w:wAfter w:w="1184" w:type="dxa"/>
        </w:trPr>
        <w:tc>
          <w:tcPr>
            <w:tcW w:w="6925" w:type="dxa"/>
            <w:gridSpan w:val="4"/>
            <w:shd w:val="clear" w:color="auto" w:fill="auto"/>
            <w:vAlign w:val="center"/>
          </w:tcPr>
          <w:p w14:paraId="7DCE42FC"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Celkem Kč</w:t>
            </w:r>
          </w:p>
        </w:tc>
        <w:tc>
          <w:tcPr>
            <w:tcW w:w="1071" w:type="dxa"/>
            <w:shd w:val="clear" w:color="auto" w:fill="auto"/>
          </w:tcPr>
          <w:p w14:paraId="6CECB847" w14:textId="77777777" w:rsidR="00032D87" w:rsidRPr="007365C1" w:rsidRDefault="00032D87" w:rsidP="00C14FF4">
            <w:pPr>
              <w:spacing w:line="276" w:lineRule="auto"/>
              <w:rPr>
                <w:rFonts w:ascii="Arial" w:hAnsi="Arial" w:cs="Arial"/>
                <w:i/>
                <w:sz w:val="22"/>
                <w:szCs w:val="22"/>
              </w:rPr>
            </w:pPr>
          </w:p>
        </w:tc>
      </w:tr>
    </w:tbl>
    <w:p w14:paraId="03FDD66D" w14:textId="77777777" w:rsidR="00032D87" w:rsidRPr="007365C1" w:rsidRDefault="00032D87" w:rsidP="00C14FF4">
      <w:pPr>
        <w:spacing w:line="276" w:lineRule="auto"/>
        <w:ind w:left="2832" w:hanging="2832"/>
        <w:rPr>
          <w:rFonts w:ascii="Arial" w:hAnsi="Arial" w:cs="Arial"/>
          <w:i/>
          <w:sz w:val="16"/>
          <w:szCs w:val="16"/>
        </w:rPr>
      </w:pPr>
      <w:r w:rsidRPr="007365C1">
        <w:rPr>
          <w:rFonts w:ascii="Arial" w:hAnsi="Arial" w:cs="Arial"/>
          <w:i/>
          <w:sz w:val="16"/>
          <w:szCs w:val="16"/>
        </w:rPr>
        <w:t>*) A = akceptováno, N = neakceptováno, V = akceptováno s výhradou</w:t>
      </w:r>
    </w:p>
    <w:p w14:paraId="3C17C533" w14:textId="77777777" w:rsidR="00032D87" w:rsidRPr="007365C1" w:rsidRDefault="00032D87" w:rsidP="00C14FF4">
      <w:pPr>
        <w:spacing w:line="276" w:lineRule="auto"/>
        <w:ind w:left="2832" w:hanging="2832"/>
        <w:rPr>
          <w:rFonts w:ascii="Arial" w:hAnsi="Arial" w:cs="Arial"/>
          <w:i/>
          <w:sz w:val="22"/>
          <w:szCs w:val="22"/>
        </w:rPr>
      </w:pPr>
    </w:p>
    <w:p w14:paraId="76F518CE"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 xml:space="preserve">Předání plnění dne: </w:t>
      </w:r>
      <w:r w:rsidRPr="007365C1">
        <w:rPr>
          <w:rFonts w:ascii="Arial" w:hAnsi="Arial" w:cs="Arial"/>
          <w:i/>
          <w:sz w:val="22"/>
          <w:szCs w:val="22"/>
        </w:rPr>
        <w:t>datum předání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032D87" w:rsidRPr="007365C1" w14:paraId="4F0171FC" w14:textId="77777777" w:rsidTr="00CA3FE5">
        <w:tc>
          <w:tcPr>
            <w:tcW w:w="4606" w:type="dxa"/>
            <w:shd w:val="clear" w:color="auto" w:fill="BFBFBF"/>
            <w:vAlign w:val="center"/>
          </w:tcPr>
          <w:p w14:paraId="33C58A87"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 xml:space="preserve">Za </w:t>
            </w:r>
            <w:r w:rsidR="00FD48C6" w:rsidRPr="007365C1">
              <w:rPr>
                <w:rFonts w:ascii="Arial" w:hAnsi="Arial" w:cs="Arial"/>
                <w:b/>
                <w:sz w:val="22"/>
                <w:szCs w:val="22"/>
              </w:rPr>
              <w:t>zhotovitele</w:t>
            </w:r>
          </w:p>
        </w:tc>
        <w:tc>
          <w:tcPr>
            <w:tcW w:w="4606" w:type="dxa"/>
            <w:shd w:val="clear" w:color="auto" w:fill="BFBFBF"/>
          </w:tcPr>
          <w:p w14:paraId="3C6021E7"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Podpis</w:t>
            </w:r>
          </w:p>
        </w:tc>
      </w:tr>
      <w:tr w:rsidR="00032D87" w:rsidRPr="007365C1" w14:paraId="5E4A7BE3" w14:textId="77777777" w:rsidTr="00CA3FE5">
        <w:trPr>
          <w:trHeight w:val="567"/>
        </w:trPr>
        <w:tc>
          <w:tcPr>
            <w:tcW w:w="4606" w:type="dxa"/>
            <w:tcBorders>
              <w:bottom w:val="single" w:sz="4" w:space="0" w:color="auto"/>
            </w:tcBorders>
            <w:shd w:val="clear" w:color="auto" w:fill="auto"/>
            <w:vAlign w:val="center"/>
          </w:tcPr>
          <w:p w14:paraId="057EACF0" w14:textId="77777777" w:rsidR="00032D87" w:rsidRPr="007365C1" w:rsidRDefault="00032D87" w:rsidP="00C14FF4">
            <w:pPr>
              <w:spacing w:line="276" w:lineRule="auto"/>
              <w:rPr>
                <w:rFonts w:ascii="Arial" w:hAnsi="Arial" w:cs="Arial"/>
                <w:i/>
                <w:sz w:val="16"/>
                <w:szCs w:val="16"/>
              </w:rPr>
            </w:pPr>
            <w:r w:rsidRPr="007365C1">
              <w:rPr>
                <w:rFonts w:ascii="Arial" w:hAnsi="Arial" w:cs="Arial"/>
                <w:i/>
                <w:sz w:val="16"/>
                <w:szCs w:val="16"/>
              </w:rPr>
              <w:t>Jméno a příjmení odpovědné osoby dodavatele</w:t>
            </w:r>
          </w:p>
        </w:tc>
        <w:tc>
          <w:tcPr>
            <w:tcW w:w="4606" w:type="dxa"/>
            <w:tcBorders>
              <w:bottom w:val="single" w:sz="4" w:space="0" w:color="auto"/>
            </w:tcBorders>
            <w:shd w:val="clear" w:color="auto" w:fill="auto"/>
          </w:tcPr>
          <w:p w14:paraId="67BD253D" w14:textId="77777777" w:rsidR="00032D87" w:rsidRPr="007365C1" w:rsidRDefault="00032D87" w:rsidP="00C14FF4">
            <w:pPr>
              <w:spacing w:line="276" w:lineRule="auto"/>
              <w:rPr>
                <w:rFonts w:ascii="Arial" w:hAnsi="Arial" w:cs="Arial"/>
                <w:b/>
                <w:sz w:val="22"/>
                <w:szCs w:val="22"/>
              </w:rPr>
            </w:pPr>
          </w:p>
        </w:tc>
      </w:tr>
      <w:tr w:rsidR="00032D87" w:rsidRPr="007365C1" w14:paraId="089F497B" w14:textId="77777777" w:rsidTr="00CA3FE5">
        <w:tc>
          <w:tcPr>
            <w:tcW w:w="4606" w:type="dxa"/>
            <w:shd w:val="clear" w:color="auto" w:fill="BFBFBF"/>
          </w:tcPr>
          <w:p w14:paraId="6A7F8E6D"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Za objednatele</w:t>
            </w:r>
          </w:p>
        </w:tc>
        <w:tc>
          <w:tcPr>
            <w:tcW w:w="4606" w:type="dxa"/>
            <w:shd w:val="clear" w:color="auto" w:fill="BFBFBF"/>
          </w:tcPr>
          <w:p w14:paraId="3A87D912"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Podpis</w:t>
            </w:r>
          </w:p>
        </w:tc>
      </w:tr>
      <w:tr w:rsidR="00032D87" w:rsidRPr="007365C1" w14:paraId="3838F9D0" w14:textId="77777777" w:rsidTr="00CA3FE5">
        <w:trPr>
          <w:trHeight w:val="567"/>
        </w:trPr>
        <w:tc>
          <w:tcPr>
            <w:tcW w:w="4606" w:type="dxa"/>
            <w:shd w:val="clear" w:color="auto" w:fill="auto"/>
            <w:vAlign w:val="center"/>
          </w:tcPr>
          <w:p w14:paraId="61D2A12A" w14:textId="77777777" w:rsidR="00032D87" w:rsidRPr="007365C1" w:rsidRDefault="00032D87" w:rsidP="00C14FF4">
            <w:pPr>
              <w:spacing w:line="276" w:lineRule="auto"/>
              <w:rPr>
                <w:rFonts w:ascii="Arial" w:hAnsi="Arial" w:cs="Arial"/>
                <w:b/>
                <w:sz w:val="16"/>
                <w:szCs w:val="16"/>
              </w:rPr>
            </w:pPr>
            <w:r w:rsidRPr="007365C1">
              <w:rPr>
                <w:rFonts w:ascii="Arial" w:hAnsi="Arial" w:cs="Arial"/>
                <w:i/>
                <w:sz w:val="16"/>
                <w:szCs w:val="16"/>
              </w:rPr>
              <w:t>Jméno a příjmení odpovědné osoby objednatele</w:t>
            </w:r>
          </w:p>
        </w:tc>
        <w:tc>
          <w:tcPr>
            <w:tcW w:w="4606" w:type="dxa"/>
            <w:shd w:val="clear" w:color="auto" w:fill="auto"/>
          </w:tcPr>
          <w:p w14:paraId="687DABE9" w14:textId="77777777" w:rsidR="00032D87" w:rsidRPr="007365C1" w:rsidRDefault="00032D87" w:rsidP="00C14FF4">
            <w:pPr>
              <w:spacing w:line="276" w:lineRule="auto"/>
              <w:rPr>
                <w:rFonts w:ascii="Arial" w:hAnsi="Arial" w:cs="Arial"/>
                <w:b/>
                <w:sz w:val="22"/>
                <w:szCs w:val="22"/>
              </w:rPr>
            </w:pPr>
          </w:p>
        </w:tc>
      </w:tr>
    </w:tbl>
    <w:p w14:paraId="7CD4772D" w14:textId="77777777" w:rsidR="00032D87" w:rsidRPr="007365C1" w:rsidRDefault="00032D87" w:rsidP="00C14FF4">
      <w:pPr>
        <w:spacing w:line="276" w:lineRule="auto"/>
        <w:rPr>
          <w:rFonts w:ascii="Arial" w:hAnsi="Arial" w:cs="Arial"/>
          <w:b/>
          <w:sz w:val="22"/>
          <w:szCs w:val="22"/>
        </w:rPr>
      </w:pPr>
    </w:p>
    <w:p w14:paraId="7DECF8A6"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Komentář (popis zjištěných nedostatků)</w:t>
      </w:r>
    </w:p>
    <w:p w14:paraId="070BE986" w14:textId="77777777" w:rsidR="00032D87" w:rsidRPr="007365C1" w:rsidRDefault="00032D87" w:rsidP="00C14FF4">
      <w:pPr>
        <w:spacing w:line="276" w:lineRule="auto"/>
        <w:rPr>
          <w:rFonts w:ascii="Arial" w:hAnsi="Arial" w:cs="Arial"/>
          <w:i/>
          <w:sz w:val="22"/>
          <w:szCs w:val="22"/>
        </w:rPr>
      </w:pPr>
      <w:r w:rsidRPr="007365C1">
        <w:rPr>
          <w:rFonts w:ascii="Arial" w:hAnsi="Arial" w:cs="Arial"/>
          <w:i/>
          <w:sz w:val="22"/>
          <w:szCs w:val="22"/>
        </w:rPr>
        <w:t xml:space="preserve">Případné výhrady a zjištěné nedostatky v plnění </w:t>
      </w:r>
      <w:r w:rsidR="00FD48C6" w:rsidRPr="007365C1">
        <w:rPr>
          <w:rFonts w:ascii="Arial" w:hAnsi="Arial" w:cs="Arial"/>
          <w:i/>
          <w:sz w:val="22"/>
          <w:szCs w:val="22"/>
        </w:rPr>
        <w:t>zhotovitele</w:t>
      </w:r>
      <w:r w:rsidRPr="007365C1">
        <w:rPr>
          <w:rFonts w:ascii="Arial" w:hAnsi="Arial" w:cs="Arial"/>
          <w:i/>
          <w:sz w:val="22"/>
          <w:szCs w:val="22"/>
        </w:rPr>
        <w:t>, případné návrhy na jejich odstranění včetně termínů, případné vyčíslení sankcí. Je-li seznam akceptačních výhrad v samostatném souboru, uvede se zde tento soubor jako příloha akceptačního protokolu.</w:t>
      </w:r>
    </w:p>
    <w:p w14:paraId="6F0A7ED6" w14:textId="77777777" w:rsidR="00032D87" w:rsidRPr="007365C1" w:rsidRDefault="00032D87" w:rsidP="00C14FF4">
      <w:pPr>
        <w:spacing w:line="276" w:lineRule="auto"/>
        <w:rPr>
          <w:rFonts w:ascii="Arial" w:hAnsi="Arial" w:cs="Arial"/>
          <w:b/>
          <w:sz w:val="22"/>
          <w:szCs w:val="22"/>
        </w:rPr>
      </w:pPr>
    </w:p>
    <w:p w14:paraId="00B0CAB0"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 xml:space="preserve">Shrnutí řešení (splnění kritérií) – závěr akceptace </w:t>
      </w:r>
      <w:r w:rsidRPr="007365C1">
        <w:rPr>
          <w:rFonts w:ascii="Arial" w:hAnsi="Arial" w:cs="Arial"/>
          <w:i/>
          <w:sz w:val="22"/>
          <w:szCs w:val="22"/>
        </w:rPr>
        <w:t>(hodící se zakroužkujte)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032D87" w:rsidRPr="007365C1" w14:paraId="6B95EEB8" w14:textId="77777777" w:rsidTr="00CA3FE5">
        <w:tc>
          <w:tcPr>
            <w:tcW w:w="534" w:type="dxa"/>
            <w:shd w:val="clear" w:color="auto" w:fill="auto"/>
            <w:vAlign w:val="center"/>
          </w:tcPr>
          <w:p w14:paraId="195C67A1" w14:textId="77777777" w:rsidR="00032D87" w:rsidRPr="007365C1" w:rsidRDefault="00032D87" w:rsidP="00C14FF4">
            <w:pPr>
              <w:spacing w:line="276" w:lineRule="auto"/>
              <w:jc w:val="center"/>
              <w:rPr>
                <w:rFonts w:ascii="Arial" w:hAnsi="Arial" w:cs="Arial"/>
                <w:b/>
                <w:sz w:val="22"/>
                <w:szCs w:val="22"/>
              </w:rPr>
            </w:pPr>
            <w:r w:rsidRPr="007365C1">
              <w:rPr>
                <w:rFonts w:ascii="Arial" w:hAnsi="Arial" w:cs="Arial"/>
                <w:b/>
                <w:sz w:val="22"/>
                <w:szCs w:val="22"/>
              </w:rPr>
              <w:t>A</w:t>
            </w:r>
          </w:p>
        </w:tc>
        <w:tc>
          <w:tcPr>
            <w:tcW w:w="8678" w:type="dxa"/>
            <w:shd w:val="clear" w:color="auto" w:fill="auto"/>
            <w:vAlign w:val="center"/>
          </w:tcPr>
          <w:p w14:paraId="09004CFB" w14:textId="77777777" w:rsidR="00032D87" w:rsidRPr="007365C1" w:rsidRDefault="00032D87" w:rsidP="00C14FF4">
            <w:pPr>
              <w:spacing w:line="276" w:lineRule="auto"/>
              <w:rPr>
                <w:rFonts w:ascii="Arial" w:hAnsi="Arial" w:cs="Arial"/>
                <w:sz w:val="22"/>
                <w:szCs w:val="22"/>
              </w:rPr>
            </w:pPr>
            <w:r w:rsidRPr="007365C1">
              <w:rPr>
                <w:rFonts w:ascii="Arial" w:hAnsi="Arial" w:cs="Arial"/>
                <w:sz w:val="22"/>
                <w:szCs w:val="22"/>
              </w:rPr>
              <w:t>Při akceptaci nebyly zjištěny nedostatky</w:t>
            </w:r>
          </w:p>
        </w:tc>
      </w:tr>
      <w:tr w:rsidR="00032D87" w:rsidRPr="007365C1" w14:paraId="26FDF07D" w14:textId="77777777" w:rsidTr="00CA3FE5">
        <w:tc>
          <w:tcPr>
            <w:tcW w:w="534" w:type="dxa"/>
            <w:shd w:val="clear" w:color="auto" w:fill="auto"/>
            <w:vAlign w:val="center"/>
          </w:tcPr>
          <w:p w14:paraId="71F3ED82" w14:textId="77777777" w:rsidR="00032D87" w:rsidRPr="007365C1" w:rsidRDefault="00032D87" w:rsidP="00C14FF4">
            <w:pPr>
              <w:spacing w:line="276" w:lineRule="auto"/>
              <w:jc w:val="center"/>
              <w:rPr>
                <w:rFonts w:ascii="Arial" w:hAnsi="Arial" w:cs="Arial"/>
                <w:b/>
                <w:sz w:val="22"/>
                <w:szCs w:val="22"/>
              </w:rPr>
            </w:pPr>
            <w:r w:rsidRPr="007365C1">
              <w:rPr>
                <w:rFonts w:ascii="Arial" w:hAnsi="Arial" w:cs="Arial"/>
                <w:b/>
                <w:sz w:val="22"/>
                <w:szCs w:val="22"/>
              </w:rPr>
              <w:t>V</w:t>
            </w:r>
          </w:p>
        </w:tc>
        <w:tc>
          <w:tcPr>
            <w:tcW w:w="8678" w:type="dxa"/>
            <w:shd w:val="clear" w:color="auto" w:fill="auto"/>
            <w:vAlign w:val="center"/>
          </w:tcPr>
          <w:p w14:paraId="35EB8299" w14:textId="77777777" w:rsidR="00032D87" w:rsidRPr="007365C1" w:rsidRDefault="00032D87" w:rsidP="00C14FF4">
            <w:pPr>
              <w:spacing w:line="276" w:lineRule="auto"/>
              <w:rPr>
                <w:rFonts w:ascii="Arial" w:hAnsi="Arial" w:cs="Arial"/>
                <w:sz w:val="22"/>
                <w:szCs w:val="22"/>
              </w:rPr>
            </w:pPr>
            <w:r w:rsidRPr="007365C1">
              <w:rPr>
                <w:rFonts w:ascii="Arial" w:hAnsi="Arial" w:cs="Arial"/>
                <w:sz w:val="22"/>
                <w:szCs w:val="22"/>
              </w:rPr>
              <w:t>Při akceptaci byly zjištěny nedostatky, jejichž seznam je uveden dále / je uveden v příloze. Tyto nedostatky nebrání akceptaci.</w:t>
            </w:r>
          </w:p>
        </w:tc>
      </w:tr>
      <w:tr w:rsidR="00032D87" w:rsidRPr="007365C1" w14:paraId="5CE4D4F5" w14:textId="77777777" w:rsidTr="00CA3FE5">
        <w:tc>
          <w:tcPr>
            <w:tcW w:w="534" w:type="dxa"/>
            <w:shd w:val="clear" w:color="auto" w:fill="auto"/>
            <w:vAlign w:val="center"/>
          </w:tcPr>
          <w:p w14:paraId="76FFBB21" w14:textId="77777777" w:rsidR="00032D87" w:rsidRPr="007365C1" w:rsidRDefault="00032D87" w:rsidP="00C14FF4">
            <w:pPr>
              <w:spacing w:line="276" w:lineRule="auto"/>
              <w:jc w:val="center"/>
              <w:rPr>
                <w:rFonts w:ascii="Arial" w:hAnsi="Arial" w:cs="Arial"/>
                <w:b/>
                <w:sz w:val="22"/>
                <w:szCs w:val="22"/>
              </w:rPr>
            </w:pPr>
            <w:r w:rsidRPr="007365C1">
              <w:rPr>
                <w:rFonts w:ascii="Arial" w:hAnsi="Arial" w:cs="Arial"/>
                <w:b/>
                <w:sz w:val="22"/>
                <w:szCs w:val="22"/>
              </w:rPr>
              <w:t>N</w:t>
            </w:r>
          </w:p>
        </w:tc>
        <w:tc>
          <w:tcPr>
            <w:tcW w:w="8678" w:type="dxa"/>
            <w:shd w:val="clear" w:color="auto" w:fill="auto"/>
            <w:vAlign w:val="center"/>
          </w:tcPr>
          <w:p w14:paraId="4BBAEB61" w14:textId="77777777" w:rsidR="00032D87" w:rsidRPr="007365C1" w:rsidRDefault="00032D87" w:rsidP="00C14FF4">
            <w:pPr>
              <w:spacing w:line="276" w:lineRule="auto"/>
              <w:rPr>
                <w:rFonts w:ascii="Arial" w:hAnsi="Arial" w:cs="Arial"/>
                <w:sz w:val="22"/>
                <w:szCs w:val="22"/>
              </w:rPr>
            </w:pPr>
            <w:r w:rsidRPr="007365C1">
              <w:rPr>
                <w:rFonts w:ascii="Arial" w:hAnsi="Arial" w:cs="Arial"/>
                <w:sz w:val="22"/>
                <w:szCs w:val="22"/>
              </w:rPr>
              <w:t>Při akceptaci byly zjištěny nedostatky, jejichž seznam je uveden dále / je uveden v příloze. Tyto nedostatky brání akceptaci.</w:t>
            </w:r>
          </w:p>
        </w:tc>
      </w:tr>
    </w:tbl>
    <w:p w14:paraId="51CAAA59" w14:textId="77777777" w:rsidR="00032D87" w:rsidRPr="007365C1" w:rsidRDefault="00032D87" w:rsidP="00C14FF4">
      <w:pPr>
        <w:spacing w:line="276" w:lineRule="auto"/>
        <w:rPr>
          <w:rFonts w:ascii="Arial" w:hAnsi="Arial" w:cs="Arial"/>
          <w:i/>
          <w:sz w:val="16"/>
          <w:szCs w:val="16"/>
        </w:rPr>
      </w:pPr>
      <w:r w:rsidRPr="007365C1">
        <w:rPr>
          <w:rFonts w:ascii="Arial" w:hAnsi="Arial" w:cs="Arial"/>
          <w:i/>
          <w:sz w:val="16"/>
          <w:szCs w:val="16"/>
        </w:rPr>
        <w:t>A = akceptováno, N = neakceptováno, V = akceptováno s výhradou</w:t>
      </w:r>
    </w:p>
    <w:p w14:paraId="66F5EF06" w14:textId="77777777" w:rsidR="00032D87" w:rsidRPr="007365C1" w:rsidRDefault="00032D87" w:rsidP="00C14FF4">
      <w:pPr>
        <w:spacing w:line="276" w:lineRule="auto"/>
        <w:rPr>
          <w:rFonts w:ascii="Arial" w:hAnsi="Arial" w:cs="Arial"/>
          <w:i/>
          <w:sz w:val="22"/>
          <w:szCs w:val="22"/>
        </w:rPr>
      </w:pPr>
    </w:p>
    <w:p w14:paraId="03DF9918"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 xml:space="preserve">Převzetí plnění dne: </w:t>
      </w:r>
      <w:r w:rsidRPr="007365C1">
        <w:rPr>
          <w:rFonts w:ascii="Arial" w:hAnsi="Arial" w:cs="Arial"/>
          <w:i/>
          <w:sz w:val="22"/>
          <w:szCs w:val="22"/>
        </w:rPr>
        <w:t>datum převzetí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032D87" w:rsidRPr="007365C1" w14:paraId="08AB6320" w14:textId="77777777" w:rsidTr="00CA3FE5">
        <w:tc>
          <w:tcPr>
            <w:tcW w:w="4606" w:type="dxa"/>
            <w:shd w:val="clear" w:color="auto" w:fill="BFBFBF"/>
            <w:vAlign w:val="center"/>
          </w:tcPr>
          <w:p w14:paraId="3400CE04"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Za objednatele převzal (akceptoval)</w:t>
            </w:r>
          </w:p>
        </w:tc>
        <w:tc>
          <w:tcPr>
            <w:tcW w:w="4606" w:type="dxa"/>
            <w:shd w:val="clear" w:color="auto" w:fill="BFBFBF"/>
          </w:tcPr>
          <w:p w14:paraId="1DEC2DF2" w14:textId="77777777" w:rsidR="00032D87" w:rsidRPr="007365C1" w:rsidRDefault="00032D87" w:rsidP="00C14FF4">
            <w:pPr>
              <w:spacing w:line="276" w:lineRule="auto"/>
              <w:rPr>
                <w:rFonts w:ascii="Arial" w:hAnsi="Arial" w:cs="Arial"/>
                <w:b/>
                <w:sz w:val="22"/>
                <w:szCs w:val="22"/>
              </w:rPr>
            </w:pPr>
            <w:r w:rsidRPr="007365C1">
              <w:rPr>
                <w:rFonts w:ascii="Arial" w:hAnsi="Arial" w:cs="Arial"/>
                <w:b/>
                <w:sz w:val="22"/>
                <w:szCs w:val="22"/>
              </w:rPr>
              <w:t>Podpis</w:t>
            </w:r>
          </w:p>
        </w:tc>
      </w:tr>
      <w:tr w:rsidR="00032D87" w:rsidRPr="007365C1" w14:paraId="03464040" w14:textId="77777777" w:rsidTr="00CA3FE5">
        <w:trPr>
          <w:trHeight w:val="567"/>
        </w:trPr>
        <w:tc>
          <w:tcPr>
            <w:tcW w:w="4606" w:type="dxa"/>
            <w:tcBorders>
              <w:bottom w:val="single" w:sz="4" w:space="0" w:color="auto"/>
            </w:tcBorders>
            <w:shd w:val="clear" w:color="auto" w:fill="auto"/>
            <w:vAlign w:val="center"/>
          </w:tcPr>
          <w:p w14:paraId="32067DAB" w14:textId="77777777" w:rsidR="00032D87" w:rsidRPr="007365C1" w:rsidRDefault="00032D87" w:rsidP="00C14FF4">
            <w:pPr>
              <w:spacing w:line="276" w:lineRule="auto"/>
              <w:rPr>
                <w:rFonts w:ascii="Arial" w:hAnsi="Arial" w:cs="Arial"/>
                <w:b/>
                <w:sz w:val="16"/>
                <w:szCs w:val="16"/>
              </w:rPr>
            </w:pPr>
            <w:r w:rsidRPr="007365C1">
              <w:rPr>
                <w:rFonts w:ascii="Arial" w:hAnsi="Arial" w:cs="Arial"/>
                <w:i/>
                <w:sz w:val="16"/>
                <w:szCs w:val="16"/>
              </w:rPr>
              <w:t>Jméno a příjmení odpovědné osoby objednatele</w:t>
            </w:r>
          </w:p>
        </w:tc>
        <w:tc>
          <w:tcPr>
            <w:tcW w:w="4606" w:type="dxa"/>
            <w:tcBorders>
              <w:bottom w:val="single" w:sz="4" w:space="0" w:color="auto"/>
            </w:tcBorders>
            <w:shd w:val="clear" w:color="auto" w:fill="auto"/>
          </w:tcPr>
          <w:p w14:paraId="3E0FE80E" w14:textId="77777777" w:rsidR="00032D87" w:rsidRPr="007365C1" w:rsidRDefault="00032D87" w:rsidP="00C14FF4">
            <w:pPr>
              <w:spacing w:line="276" w:lineRule="auto"/>
              <w:rPr>
                <w:rFonts w:ascii="Arial" w:hAnsi="Arial" w:cs="Arial"/>
                <w:b/>
                <w:sz w:val="22"/>
                <w:szCs w:val="22"/>
              </w:rPr>
            </w:pPr>
          </w:p>
        </w:tc>
      </w:tr>
    </w:tbl>
    <w:p w14:paraId="5C16DFA1" w14:textId="77777777" w:rsidR="00032D87" w:rsidRPr="007365C1" w:rsidRDefault="00032D87" w:rsidP="00C14FF4">
      <w:pPr>
        <w:pStyle w:val="Zkladntext"/>
        <w:spacing w:line="276" w:lineRule="auto"/>
        <w:rPr>
          <w:rFonts w:ascii="Arial" w:hAnsi="Arial" w:cs="Arial"/>
        </w:rPr>
      </w:pPr>
    </w:p>
    <w:sectPr w:rsidR="00032D87" w:rsidRPr="007365C1">
      <w:footerReference w:type="default" r:id="rId8"/>
      <w:pgSz w:w="11906" w:h="16838"/>
      <w:pgMar w:top="114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58144" w14:textId="77777777" w:rsidR="006B2EF5" w:rsidRDefault="006B2EF5">
      <w:r>
        <w:separator/>
      </w:r>
    </w:p>
  </w:endnote>
  <w:endnote w:type="continuationSeparator" w:id="0">
    <w:p w14:paraId="0D658090" w14:textId="77777777" w:rsidR="006B2EF5" w:rsidRDefault="006B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DejaVu Sans">
    <w:altName w:val="Verdana"/>
    <w:charset w:val="EE"/>
    <w:family w:val="swiss"/>
    <w:pitch w:val="variable"/>
    <w:sig w:usb0="00000000" w:usb1="D200F5FF" w:usb2="0A24602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Montserrat-Regular">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C963" w14:textId="77777777" w:rsidR="00DF205C" w:rsidRPr="00DF205C" w:rsidRDefault="00DF205C">
    <w:pPr>
      <w:pStyle w:val="Zpat"/>
      <w:jc w:val="center"/>
      <w:rPr>
        <w:rFonts w:ascii="Segoe UI" w:hAnsi="Segoe UI" w:cs="Segoe UI"/>
        <w:sz w:val="20"/>
        <w:szCs w:val="20"/>
      </w:rPr>
    </w:pPr>
    <w:r w:rsidRPr="00DF205C">
      <w:rPr>
        <w:rFonts w:ascii="Segoe UI" w:hAnsi="Segoe UI" w:cs="Segoe UI"/>
        <w:sz w:val="20"/>
        <w:szCs w:val="20"/>
      </w:rPr>
      <w:t xml:space="preserve">Stránka </w:t>
    </w:r>
    <w:r w:rsidRPr="00DF205C">
      <w:rPr>
        <w:rFonts w:ascii="Segoe UI" w:hAnsi="Segoe UI" w:cs="Segoe UI"/>
        <w:b/>
        <w:bCs/>
        <w:sz w:val="20"/>
        <w:szCs w:val="20"/>
      </w:rPr>
      <w:fldChar w:fldCharType="begin"/>
    </w:r>
    <w:r w:rsidRPr="00DF205C">
      <w:rPr>
        <w:rFonts w:ascii="Segoe UI" w:hAnsi="Segoe UI" w:cs="Segoe UI"/>
        <w:b/>
        <w:bCs/>
        <w:sz w:val="20"/>
        <w:szCs w:val="20"/>
      </w:rPr>
      <w:instrText>PAGE</w:instrText>
    </w:r>
    <w:r w:rsidRPr="00DF205C">
      <w:rPr>
        <w:rFonts w:ascii="Segoe UI" w:hAnsi="Segoe UI" w:cs="Segoe UI"/>
        <w:b/>
        <w:bCs/>
        <w:sz w:val="20"/>
        <w:szCs w:val="20"/>
      </w:rPr>
      <w:fldChar w:fldCharType="separate"/>
    </w:r>
    <w:r w:rsidR="007F24B7">
      <w:rPr>
        <w:rFonts w:ascii="Segoe UI" w:hAnsi="Segoe UI" w:cs="Segoe UI"/>
        <w:b/>
        <w:bCs/>
        <w:noProof/>
        <w:sz w:val="20"/>
        <w:szCs w:val="20"/>
      </w:rPr>
      <w:t>1</w:t>
    </w:r>
    <w:r w:rsidRPr="00DF205C">
      <w:rPr>
        <w:rFonts w:ascii="Segoe UI" w:hAnsi="Segoe UI" w:cs="Segoe UI"/>
        <w:b/>
        <w:bCs/>
        <w:sz w:val="20"/>
        <w:szCs w:val="20"/>
      </w:rPr>
      <w:fldChar w:fldCharType="end"/>
    </w:r>
    <w:r w:rsidRPr="00DF205C">
      <w:rPr>
        <w:rFonts w:ascii="Segoe UI" w:hAnsi="Segoe UI" w:cs="Segoe UI"/>
        <w:sz w:val="20"/>
        <w:szCs w:val="20"/>
      </w:rPr>
      <w:t xml:space="preserve"> z </w:t>
    </w:r>
    <w:r w:rsidRPr="00DF205C">
      <w:rPr>
        <w:rFonts w:ascii="Segoe UI" w:hAnsi="Segoe UI" w:cs="Segoe UI"/>
        <w:b/>
        <w:bCs/>
        <w:sz w:val="20"/>
        <w:szCs w:val="20"/>
      </w:rPr>
      <w:fldChar w:fldCharType="begin"/>
    </w:r>
    <w:r w:rsidRPr="00DF205C">
      <w:rPr>
        <w:rFonts w:ascii="Segoe UI" w:hAnsi="Segoe UI" w:cs="Segoe UI"/>
        <w:b/>
        <w:bCs/>
        <w:sz w:val="20"/>
        <w:szCs w:val="20"/>
      </w:rPr>
      <w:instrText>NUMPAGES</w:instrText>
    </w:r>
    <w:r w:rsidRPr="00DF205C">
      <w:rPr>
        <w:rFonts w:ascii="Segoe UI" w:hAnsi="Segoe UI" w:cs="Segoe UI"/>
        <w:b/>
        <w:bCs/>
        <w:sz w:val="20"/>
        <w:szCs w:val="20"/>
      </w:rPr>
      <w:fldChar w:fldCharType="separate"/>
    </w:r>
    <w:r w:rsidR="007F24B7">
      <w:rPr>
        <w:rFonts w:ascii="Segoe UI" w:hAnsi="Segoe UI" w:cs="Segoe UI"/>
        <w:b/>
        <w:bCs/>
        <w:noProof/>
        <w:sz w:val="20"/>
        <w:szCs w:val="20"/>
      </w:rPr>
      <w:t>1</w:t>
    </w:r>
    <w:r w:rsidRPr="00DF205C">
      <w:rPr>
        <w:rFonts w:ascii="Segoe UI" w:hAnsi="Segoe UI" w:cs="Segoe U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D4DE0" w14:textId="77777777" w:rsidR="006B2EF5" w:rsidRDefault="006B2EF5">
      <w:r>
        <w:separator/>
      </w:r>
    </w:p>
  </w:footnote>
  <w:footnote w:type="continuationSeparator" w:id="0">
    <w:p w14:paraId="719DA6F5" w14:textId="77777777" w:rsidR="006B2EF5" w:rsidRDefault="006B2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adpis1"/>
      <w:suff w:val="space"/>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45EF23C"/>
    <w:name w:val="WW8Num3"/>
    <w:lvl w:ilvl="0">
      <w:start w:val="1"/>
      <w:numFmt w:val="decimal"/>
      <w:pStyle w:val="lnek"/>
      <w:suff w:val="nothing"/>
      <w:lvlText w:val="Článek %1"/>
      <w:lvlJc w:val="left"/>
      <w:pPr>
        <w:ind w:left="720" w:hanging="360"/>
      </w:pPr>
      <w:rPr>
        <w:rFonts w:ascii="Segoe UI" w:hAnsi="Segoe UI" w:cs="Segoe UI" w:hint="default"/>
        <w:b/>
        <w:i w:val="0"/>
        <w:sz w:val="22"/>
        <w:szCs w:val="22"/>
      </w:rPr>
    </w:lvl>
    <w:lvl w:ilvl="1">
      <w:start w:val="1"/>
      <w:numFmt w:val="decimal"/>
      <w:lvlText w:val="%1.%2"/>
      <w:lvlJc w:val="left"/>
      <w:pPr>
        <w:tabs>
          <w:tab w:val="num" w:pos="850"/>
        </w:tabs>
        <w:ind w:left="850" w:hanging="663"/>
      </w:pPr>
      <w:rPr>
        <w:rFonts w:ascii="Segoe UI" w:hAnsi="Segoe UI" w:cs="Segoe UI" w:hint="default"/>
        <w:i w:val="0"/>
      </w:rPr>
    </w:lvl>
    <w:lvl w:ilvl="2">
      <w:start w:val="1"/>
      <w:numFmt w:val="decimal"/>
      <w:lvlText w:val="%1.%2.%3"/>
      <w:lvlJc w:val="left"/>
      <w:pPr>
        <w:tabs>
          <w:tab w:val="num" w:pos="850"/>
        </w:tabs>
        <w:ind w:left="850" w:hanging="663"/>
      </w:pPr>
      <w:rPr>
        <w:rFonts w:hint="default"/>
        <w:b w:val="0"/>
        <w:bCs w:val="0"/>
      </w:rPr>
    </w:lvl>
    <w:lvl w:ilvl="3">
      <w:start w:val="1"/>
      <w:numFmt w:val="decimal"/>
      <w:lvlText w:val="%4."/>
      <w:lvlJc w:val="left"/>
      <w:pPr>
        <w:tabs>
          <w:tab w:val="num" w:pos="1800"/>
        </w:tabs>
        <w:ind w:left="1800" w:hanging="360"/>
      </w:pPr>
      <w:rPr>
        <w:rFonts w:hint="default"/>
        <w:b w:val="0"/>
        <w:b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b w:val="0"/>
        <w:bCs w:val="0"/>
      </w:rPr>
    </w:lvl>
    <w:lvl w:ilvl="6">
      <w:start w:val="1"/>
      <w:numFmt w:val="decimal"/>
      <w:lvlText w:val="%7."/>
      <w:lvlJc w:val="left"/>
      <w:pPr>
        <w:tabs>
          <w:tab w:val="num" w:pos="2880"/>
        </w:tabs>
        <w:ind w:left="2880" w:hanging="360"/>
      </w:pPr>
      <w:rPr>
        <w:rFonts w:hint="default"/>
        <w:b w:val="0"/>
        <w:bCs w:val="0"/>
      </w:rPr>
    </w:lvl>
    <w:lvl w:ilvl="7">
      <w:start w:val="1"/>
      <w:numFmt w:val="decimal"/>
      <w:lvlText w:val="%8."/>
      <w:lvlJc w:val="left"/>
      <w:pPr>
        <w:tabs>
          <w:tab w:val="num" w:pos="3240"/>
        </w:tabs>
        <w:ind w:left="3240" w:hanging="360"/>
      </w:pPr>
      <w:rPr>
        <w:rFonts w:hint="default"/>
        <w:b w:val="0"/>
        <w:bCs w:val="0"/>
      </w:rPr>
    </w:lvl>
    <w:lvl w:ilvl="8">
      <w:start w:val="1"/>
      <w:numFmt w:val="decimal"/>
      <w:lvlText w:val="%9."/>
      <w:lvlJc w:val="left"/>
      <w:pPr>
        <w:tabs>
          <w:tab w:val="num" w:pos="3600"/>
        </w:tabs>
        <w:ind w:left="3600" w:hanging="360"/>
      </w:pPr>
      <w:rPr>
        <w:rFonts w:hint="default"/>
        <w:b w:val="0"/>
        <w:bCs w:val="0"/>
      </w:rPr>
    </w:lvl>
  </w:abstractNum>
  <w:abstractNum w:abstractNumId="3" w15:restartNumberingAfterBreak="0">
    <w:nsid w:val="00000004"/>
    <w:multiLevelType w:val="multilevel"/>
    <w:tmpl w:val="00000004"/>
    <w:name w:val="WW8Num4"/>
    <w:lvl w:ilvl="0">
      <w:start w:val="1"/>
      <w:numFmt w:val="decimal"/>
      <w:pStyle w:val="Odsazen"/>
      <w:suff w:val="nothing"/>
      <w:lvlText w:val="Článek %1"/>
      <w:lvlJc w:val="left"/>
      <w:pPr>
        <w:tabs>
          <w:tab w:val="num" w:pos="0"/>
        </w:tabs>
        <w:ind w:left="0" w:firstLine="0"/>
      </w:pPr>
      <w:rPr>
        <w:b/>
        <w:bCs/>
      </w:rPr>
    </w:lvl>
    <w:lvl w:ilvl="1">
      <w:start w:val="1"/>
      <w:numFmt w:val="decimal"/>
      <w:lvlText w:val="%1.%2"/>
      <w:lvlJc w:val="left"/>
      <w:pPr>
        <w:tabs>
          <w:tab w:val="num" w:pos="737"/>
        </w:tabs>
        <w:ind w:left="737" w:hanging="737"/>
      </w:pPr>
      <w:rPr>
        <w:rFonts w:ascii="OpenSymbol" w:hAnsi="OpenSymbol" w:cs="OpenSymbol"/>
      </w:rPr>
    </w:lvl>
    <w:lvl w:ilvl="2">
      <w:start w:val="1"/>
      <w:numFmt w:val="none"/>
      <w:suff w:val="nothing"/>
      <w:lvlText w:val=""/>
      <w:lvlJc w:val="left"/>
      <w:pPr>
        <w:tabs>
          <w:tab w:val="num" w:pos="0"/>
        </w:tabs>
        <w:ind w:left="0" w:firstLine="0"/>
      </w:pPr>
      <w:rPr>
        <w:rFonts w:ascii="OpenSymbol" w:hAnsi="OpenSymbol" w:cs="OpenSymbol"/>
      </w:rPr>
    </w:lvl>
    <w:lvl w:ilvl="3">
      <w:start w:val="1"/>
      <w:numFmt w:val="decimal"/>
      <w:lvlText w:val="%4."/>
      <w:lvlJc w:val="left"/>
      <w:pPr>
        <w:tabs>
          <w:tab w:val="num" w:pos="0"/>
        </w:tabs>
        <w:ind w:left="0" w:firstLine="0"/>
      </w:pPr>
      <w:rPr>
        <w:rFonts w:ascii="OpenSymbol" w:hAnsi="OpenSymbol" w:cs="OpenSymbol"/>
      </w:rPr>
    </w:lvl>
    <w:lvl w:ilvl="4">
      <w:start w:val="1"/>
      <w:numFmt w:val="decimal"/>
      <w:lvlText w:val="%5."/>
      <w:lvlJc w:val="left"/>
      <w:pPr>
        <w:tabs>
          <w:tab w:val="num" w:pos="0"/>
        </w:tabs>
        <w:ind w:left="0" w:firstLine="0"/>
      </w:pPr>
      <w:rPr>
        <w:rFonts w:ascii="OpenSymbol" w:hAnsi="OpenSymbol" w:cs="OpenSymbol"/>
      </w:rPr>
    </w:lvl>
    <w:lvl w:ilvl="5">
      <w:start w:val="1"/>
      <w:numFmt w:val="decimal"/>
      <w:lvlText w:val="%5.%6."/>
      <w:lvlJc w:val="left"/>
      <w:pPr>
        <w:tabs>
          <w:tab w:val="num" w:pos="0"/>
        </w:tabs>
        <w:ind w:left="708" w:hanging="708"/>
      </w:pPr>
      <w:rPr>
        <w:rFonts w:ascii="OpenSymbol" w:hAnsi="OpenSymbol" w:cs="OpenSymbol"/>
      </w:rPr>
    </w:lvl>
    <w:lvl w:ilvl="6">
      <w:start w:val="1"/>
      <w:numFmt w:val="decimal"/>
      <w:lvlText w:val="%6.%7.."/>
      <w:lvlJc w:val="left"/>
      <w:pPr>
        <w:tabs>
          <w:tab w:val="num" w:pos="0"/>
        </w:tabs>
        <w:ind w:left="1416" w:hanging="708"/>
      </w:pPr>
      <w:rPr>
        <w:rFonts w:ascii="OpenSymbol" w:hAnsi="OpenSymbol" w:cs="OpenSymbol"/>
      </w:rPr>
    </w:lvl>
    <w:lvl w:ilvl="7">
      <w:start w:val="1"/>
      <w:numFmt w:val="decimal"/>
      <w:lvlText w:val="%8."/>
      <w:lvlJc w:val="left"/>
      <w:pPr>
        <w:tabs>
          <w:tab w:val="num" w:pos="360"/>
        </w:tabs>
        <w:ind w:left="360" w:hanging="360"/>
      </w:pPr>
      <w:rPr>
        <w:rFonts w:ascii="OpenSymbol" w:hAnsi="OpenSymbol" w:cs="OpenSymbol"/>
      </w:rPr>
    </w:lvl>
    <w:lvl w:ilvl="8">
      <w:start w:val="1"/>
      <w:numFmt w:val="decimal"/>
      <w:lvlText w:val="%5.%6.%7.%8.%9."/>
      <w:lvlJc w:val="left"/>
      <w:pPr>
        <w:tabs>
          <w:tab w:val="num" w:pos="0"/>
        </w:tabs>
        <w:ind w:left="2832" w:hanging="708"/>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Times New Roman" w:hAnsi="Times New Roman"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264864AD"/>
    <w:multiLevelType w:val="hybridMultilevel"/>
    <w:tmpl w:val="9E0CDB9C"/>
    <w:lvl w:ilvl="0" w:tplc="F4E80C1E">
      <w:numFmt w:val="bullet"/>
      <w:lvlText w:val="-"/>
      <w:lvlJc w:val="left"/>
      <w:pPr>
        <w:ind w:left="1495" w:hanging="360"/>
      </w:pPr>
      <w:rPr>
        <w:rFonts w:ascii="Verdana" w:eastAsia="SimSun" w:hAnsi="Verdana" w:cs="Arial" w:hint="default"/>
      </w:rPr>
    </w:lvl>
    <w:lvl w:ilvl="1" w:tplc="3B82695A">
      <w:start w:val="1"/>
      <w:numFmt w:val="bullet"/>
      <w:lvlText w:val="o"/>
      <w:lvlJc w:val="left"/>
      <w:pPr>
        <w:ind w:left="1789" w:hanging="360"/>
      </w:pPr>
      <w:rPr>
        <w:rFonts w:ascii="Courier New" w:hAnsi="Courier New" w:cs="Courier New" w:hint="default"/>
      </w:rPr>
    </w:lvl>
    <w:lvl w:ilvl="2" w:tplc="3DCC1C90" w:tentative="1">
      <w:start w:val="1"/>
      <w:numFmt w:val="bullet"/>
      <w:lvlText w:val=""/>
      <w:lvlJc w:val="left"/>
      <w:pPr>
        <w:ind w:left="2509" w:hanging="360"/>
      </w:pPr>
      <w:rPr>
        <w:rFonts w:ascii="Wingdings" w:hAnsi="Wingdings" w:hint="default"/>
      </w:rPr>
    </w:lvl>
    <w:lvl w:ilvl="3" w:tplc="0CE044D0" w:tentative="1">
      <w:start w:val="1"/>
      <w:numFmt w:val="bullet"/>
      <w:lvlText w:val=""/>
      <w:lvlJc w:val="left"/>
      <w:pPr>
        <w:ind w:left="3229" w:hanging="360"/>
      </w:pPr>
      <w:rPr>
        <w:rFonts w:ascii="Symbol" w:hAnsi="Symbol" w:hint="default"/>
      </w:rPr>
    </w:lvl>
    <w:lvl w:ilvl="4" w:tplc="45B8F3A0" w:tentative="1">
      <w:start w:val="1"/>
      <w:numFmt w:val="bullet"/>
      <w:lvlText w:val="o"/>
      <w:lvlJc w:val="left"/>
      <w:pPr>
        <w:ind w:left="3949" w:hanging="360"/>
      </w:pPr>
      <w:rPr>
        <w:rFonts w:ascii="Courier New" w:hAnsi="Courier New" w:cs="Courier New" w:hint="default"/>
      </w:rPr>
    </w:lvl>
    <w:lvl w:ilvl="5" w:tplc="D25A76DE" w:tentative="1">
      <w:start w:val="1"/>
      <w:numFmt w:val="bullet"/>
      <w:lvlText w:val=""/>
      <w:lvlJc w:val="left"/>
      <w:pPr>
        <w:ind w:left="4669" w:hanging="360"/>
      </w:pPr>
      <w:rPr>
        <w:rFonts w:ascii="Wingdings" w:hAnsi="Wingdings" w:hint="default"/>
      </w:rPr>
    </w:lvl>
    <w:lvl w:ilvl="6" w:tplc="C0E6E7DE" w:tentative="1">
      <w:start w:val="1"/>
      <w:numFmt w:val="bullet"/>
      <w:lvlText w:val=""/>
      <w:lvlJc w:val="left"/>
      <w:pPr>
        <w:ind w:left="5389" w:hanging="360"/>
      </w:pPr>
      <w:rPr>
        <w:rFonts w:ascii="Symbol" w:hAnsi="Symbol" w:hint="default"/>
      </w:rPr>
    </w:lvl>
    <w:lvl w:ilvl="7" w:tplc="C5421BD2" w:tentative="1">
      <w:start w:val="1"/>
      <w:numFmt w:val="bullet"/>
      <w:lvlText w:val="o"/>
      <w:lvlJc w:val="left"/>
      <w:pPr>
        <w:ind w:left="6109" w:hanging="360"/>
      </w:pPr>
      <w:rPr>
        <w:rFonts w:ascii="Courier New" w:hAnsi="Courier New" w:cs="Courier New" w:hint="default"/>
      </w:rPr>
    </w:lvl>
    <w:lvl w:ilvl="8" w:tplc="89947598" w:tentative="1">
      <w:start w:val="1"/>
      <w:numFmt w:val="bullet"/>
      <w:lvlText w:val=""/>
      <w:lvlJc w:val="left"/>
      <w:pPr>
        <w:ind w:left="6829" w:hanging="360"/>
      </w:pPr>
      <w:rPr>
        <w:rFonts w:ascii="Wingdings" w:hAnsi="Wingdings" w:hint="default"/>
      </w:rPr>
    </w:lvl>
  </w:abstractNum>
  <w:abstractNum w:abstractNumId="6" w15:restartNumberingAfterBreak="0">
    <w:nsid w:val="2B104D10"/>
    <w:multiLevelType w:val="multilevel"/>
    <w:tmpl w:val="ACBACAB8"/>
    <w:lvl w:ilvl="0">
      <w:start w:val="1"/>
      <w:numFmt w:val="decimal"/>
      <w:lvlText w:val=" %1."/>
      <w:lvlJc w:val="left"/>
      <w:pPr>
        <w:tabs>
          <w:tab w:val="num" w:pos="360"/>
        </w:tabs>
        <w:ind w:left="360" w:hanging="360"/>
      </w:pPr>
      <w:rPr>
        <w:rFonts w:ascii="Times New Roman" w:hAnsi="Times New Roman" w:cs="Times New Roman" w:hint="default"/>
        <w:b/>
        <w:bCs/>
      </w:rPr>
    </w:lvl>
    <w:lvl w:ilvl="1">
      <w:start w:val="1"/>
      <w:numFmt w:val="decimal"/>
      <w:lvlText w:val=" %1.%2."/>
      <w:lvlJc w:val="left"/>
      <w:pPr>
        <w:tabs>
          <w:tab w:val="num" w:pos="360"/>
        </w:tabs>
        <w:ind w:left="360" w:hanging="360"/>
      </w:pPr>
      <w:rPr>
        <w:rFonts w:ascii="Palatino Linotype" w:hAnsi="Palatino Linotype" w:cs="Times New Roman" w:hint="default"/>
        <w:b/>
        <w:bCs/>
        <w:i w:val="0"/>
        <w:strike w:val="0"/>
      </w:rPr>
    </w:lvl>
    <w:lvl w:ilvl="2">
      <w:start w:val="1"/>
      <w:numFmt w:val="lowerLetter"/>
      <w:lvlText w:val=" %3)"/>
      <w:lvlJc w:val="left"/>
      <w:pPr>
        <w:tabs>
          <w:tab w:val="num" w:pos="1440"/>
        </w:tabs>
        <w:ind w:left="1440" w:hanging="360"/>
      </w:pPr>
      <w:rPr>
        <w:rFonts w:ascii="Segoe UI" w:hAnsi="Segoe UI" w:cs="Segoe UI" w:hint="default"/>
        <w:b w:val="0"/>
        <w:bCs/>
        <w:strike w:val="0"/>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30D35AFC"/>
    <w:multiLevelType w:val="hybridMultilevel"/>
    <w:tmpl w:val="38E89A6E"/>
    <w:lvl w:ilvl="0" w:tplc="F9804F4A">
      <w:start w:val="1"/>
      <w:numFmt w:val="bullet"/>
      <w:lvlText w:val="-"/>
      <w:lvlJc w:val="left"/>
      <w:pPr>
        <w:ind w:left="720" w:hanging="360"/>
      </w:pPr>
      <w:rPr>
        <w:rFonts w:ascii="Times New Roman" w:eastAsia="DejaVu San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29301A3"/>
    <w:multiLevelType w:val="hybridMultilevel"/>
    <w:tmpl w:val="B7DCFFAE"/>
    <w:lvl w:ilvl="0" w:tplc="CED45956">
      <w:start w:val="1"/>
      <w:numFmt w:val="lowerLetter"/>
      <w:lvlText w:val="%1)"/>
      <w:lvlJc w:val="left"/>
      <w:pPr>
        <w:ind w:left="1780" w:hanging="360"/>
      </w:pPr>
      <w:rPr>
        <w:rFonts w:ascii="Palatino Linotype" w:hAnsi="Palatino Linotype" w:cs="Tahoma" w:hint="default"/>
        <w:sz w:val="22"/>
      </w:rPr>
    </w:lvl>
    <w:lvl w:ilvl="1" w:tplc="04050019" w:tentative="1">
      <w:start w:val="1"/>
      <w:numFmt w:val="lowerLetter"/>
      <w:lvlText w:val="%2."/>
      <w:lvlJc w:val="left"/>
      <w:pPr>
        <w:ind w:left="2500" w:hanging="360"/>
      </w:pPr>
    </w:lvl>
    <w:lvl w:ilvl="2" w:tplc="0405001B" w:tentative="1">
      <w:start w:val="1"/>
      <w:numFmt w:val="lowerRoman"/>
      <w:lvlText w:val="%3."/>
      <w:lvlJc w:val="right"/>
      <w:pPr>
        <w:ind w:left="3220" w:hanging="180"/>
      </w:pPr>
    </w:lvl>
    <w:lvl w:ilvl="3" w:tplc="0405000F" w:tentative="1">
      <w:start w:val="1"/>
      <w:numFmt w:val="decimal"/>
      <w:lvlText w:val="%4."/>
      <w:lvlJc w:val="left"/>
      <w:pPr>
        <w:ind w:left="3940" w:hanging="360"/>
      </w:pPr>
    </w:lvl>
    <w:lvl w:ilvl="4" w:tplc="04050019" w:tentative="1">
      <w:start w:val="1"/>
      <w:numFmt w:val="lowerLetter"/>
      <w:lvlText w:val="%5."/>
      <w:lvlJc w:val="left"/>
      <w:pPr>
        <w:ind w:left="4660" w:hanging="360"/>
      </w:pPr>
    </w:lvl>
    <w:lvl w:ilvl="5" w:tplc="0405001B" w:tentative="1">
      <w:start w:val="1"/>
      <w:numFmt w:val="lowerRoman"/>
      <w:lvlText w:val="%6."/>
      <w:lvlJc w:val="right"/>
      <w:pPr>
        <w:ind w:left="5380" w:hanging="180"/>
      </w:pPr>
    </w:lvl>
    <w:lvl w:ilvl="6" w:tplc="0405000F" w:tentative="1">
      <w:start w:val="1"/>
      <w:numFmt w:val="decimal"/>
      <w:lvlText w:val="%7."/>
      <w:lvlJc w:val="left"/>
      <w:pPr>
        <w:ind w:left="6100" w:hanging="360"/>
      </w:pPr>
    </w:lvl>
    <w:lvl w:ilvl="7" w:tplc="04050019" w:tentative="1">
      <w:start w:val="1"/>
      <w:numFmt w:val="lowerLetter"/>
      <w:lvlText w:val="%8."/>
      <w:lvlJc w:val="left"/>
      <w:pPr>
        <w:ind w:left="6820" w:hanging="360"/>
      </w:pPr>
    </w:lvl>
    <w:lvl w:ilvl="8" w:tplc="0405001B" w:tentative="1">
      <w:start w:val="1"/>
      <w:numFmt w:val="lowerRoman"/>
      <w:lvlText w:val="%9."/>
      <w:lvlJc w:val="right"/>
      <w:pPr>
        <w:ind w:left="7540" w:hanging="180"/>
      </w:pPr>
    </w:lvl>
  </w:abstractNum>
  <w:abstractNum w:abstractNumId="9" w15:restartNumberingAfterBreak="0">
    <w:nsid w:val="33DB2612"/>
    <w:multiLevelType w:val="hybridMultilevel"/>
    <w:tmpl w:val="5E4E2EFA"/>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10" w15:restartNumberingAfterBreak="0">
    <w:nsid w:val="38E14C85"/>
    <w:multiLevelType w:val="hybridMultilevel"/>
    <w:tmpl w:val="095A3430"/>
    <w:lvl w:ilvl="0" w:tplc="6F22EDA4">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36E7B2D"/>
    <w:multiLevelType w:val="hybridMultilevel"/>
    <w:tmpl w:val="5C2A3C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E6A4519"/>
    <w:multiLevelType w:val="hybridMultilevel"/>
    <w:tmpl w:val="37D687AA"/>
    <w:lvl w:ilvl="0" w:tplc="0405000F">
      <w:start w:val="1"/>
      <w:numFmt w:val="decimal"/>
      <w:lvlText w:val="%1."/>
      <w:lvlJc w:val="left"/>
      <w:pPr>
        <w:ind w:left="1570" w:hanging="360"/>
      </w:pPr>
    </w:lvl>
    <w:lvl w:ilvl="1" w:tplc="04050019" w:tentative="1">
      <w:start w:val="1"/>
      <w:numFmt w:val="lowerLetter"/>
      <w:lvlText w:val="%2."/>
      <w:lvlJc w:val="left"/>
      <w:pPr>
        <w:ind w:left="2290" w:hanging="360"/>
      </w:pPr>
    </w:lvl>
    <w:lvl w:ilvl="2" w:tplc="0405001B" w:tentative="1">
      <w:start w:val="1"/>
      <w:numFmt w:val="lowerRoman"/>
      <w:lvlText w:val="%3."/>
      <w:lvlJc w:val="right"/>
      <w:pPr>
        <w:ind w:left="3010" w:hanging="180"/>
      </w:pPr>
    </w:lvl>
    <w:lvl w:ilvl="3" w:tplc="0405000F" w:tentative="1">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13" w15:restartNumberingAfterBreak="0">
    <w:nsid w:val="62094436"/>
    <w:multiLevelType w:val="hybridMultilevel"/>
    <w:tmpl w:val="058C3A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8C04E1E"/>
    <w:multiLevelType w:val="multilevel"/>
    <w:tmpl w:val="0F884994"/>
    <w:lvl w:ilvl="0">
      <w:start w:val="1"/>
      <w:numFmt w:val="upperLetter"/>
      <w:pStyle w:val="Plohanadpis1"/>
      <w:lvlText w:val="%1."/>
      <w:lvlJc w:val="left"/>
      <w:rPr>
        <w:rFonts w:ascii="Arial" w:hAnsi="Arial" w:cs="Arial" w:hint="default"/>
        <w:b/>
        <w:bCs/>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ohanadpis2"/>
      <w:lvlText w:val="%1.%2."/>
      <w:lvlJc w:val="left"/>
      <w:rPr>
        <w:rFonts w:ascii="Times New Roman" w:hAnsi="Times New Roman" w:cs="Times New Roman" w:hint="default"/>
        <w:b/>
        <w:bCs/>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ohanadpis3"/>
      <w:lvlText w:val="%1.%2.%3."/>
      <w:lvlJc w:val="left"/>
      <w:pPr>
        <w:tabs>
          <w:tab w:val="num" w:pos="624"/>
        </w:tabs>
        <w:ind w:left="907" w:hanging="623"/>
      </w:pPr>
      <w:rPr>
        <w:rFonts w:cs="Times New Roman" w:hint="default"/>
        <w:i w:val="0"/>
        <w:iCs w:val="0"/>
        <w:sz w:val="22"/>
        <w:szCs w:val="22"/>
      </w:rPr>
    </w:lvl>
    <w:lvl w:ilvl="3">
      <w:start w:val="1"/>
      <w:numFmt w:val="decimal"/>
      <w:lvlText w:val="%1.%2.%3.%4."/>
      <w:lvlJc w:val="left"/>
      <w:pPr>
        <w:tabs>
          <w:tab w:val="num" w:pos="624"/>
        </w:tabs>
        <w:ind w:left="907" w:hanging="567"/>
      </w:pPr>
      <w:rPr>
        <w:rFonts w:cs="Times New Roman" w:hint="default"/>
      </w:rPr>
    </w:lvl>
    <w:lvl w:ilvl="4">
      <w:start w:val="1"/>
      <w:numFmt w:val="decimal"/>
      <w:lvlText w:val="%1.%2.%3.%4.%5."/>
      <w:lvlJc w:val="left"/>
      <w:pPr>
        <w:tabs>
          <w:tab w:val="num" w:pos="0"/>
        </w:tabs>
        <w:ind w:left="3540" w:hanging="708"/>
      </w:pPr>
      <w:rPr>
        <w:rFonts w:cs="Times New Roman" w:hint="default"/>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15" w15:restartNumberingAfterBreak="0">
    <w:nsid w:val="69E54285"/>
    <w:multiLevelType w:val="hybridMultilevel"/>
    <w:tmpl w:val="70CA53D4"/>
    <w:lvl w:ilvl="0" w:tplc="6168282C">
      <w:numFmt w:val="bullet"/>
      <w:lvlText w:val="-"/>
      <w:lvlJc w:val="left"/>
      <w:pPr>
        <w:ind w:left="1780" w:hanging="360"/>
      </w:pPr>
      <w:rPr>
        <w:rFonts w:ascii="Times New Roman" w:eastAsia="DejaVu Sans" w:hAnsi="Times New Roman" w:cs="Times New Roman" w:hint="default"/>
      </w:rPr>
    </w:lvl>
    <w:lvl w:ilvl="1" w:tplc="04050003" w:tentative="1">
      <w:start w:val="1"/>
      <w:numFmt w:val="bullet"/>
      <w:lvlText w:val="o"/>
      <w:lvlJc w:val="left"/>
      <w:pPr>
        <w:ind w:left="2500" w:hanging="360"/>
      </w:pPr>
      <w:rPr>
        <w:rFonts w:ascii="Courier New" w:hAnsi="Courier New" w:cs="Courier New" w:hint="default"/>
      </w:rPr>
    </w:lvl>
    <w:lvl w:ilvl="2" w:tplc="04050005" w:tentative="1">
      <w:start w:val="1"/>
      <w:numFmt w:val="bullet"/>
      <w:lvlText w:val=""/>
      <w:lvlJc w:val="left"/>
      <w:pPr>
        <w:ind w:left="3220" w:hanging="360"/>
      </w:pPr>
      <w:rPr>
        <w:rFonts w:ascii="Wingdings" w:hAnsi="Wingdings" w:hint="default"/>
      </w:rPr>
    </w:lvl>
    <w:lvl w:ilvl="3" w:tplc="04050001" w:tentative="1">
      <w:start w:val="1"/>
      <w:numFmt w:val="bullet"/>
      <w:lvlText w:val=""/>
      <w:lvlJc w:val="left"/>
      <w:pPr>
        <w:ind w:left="3940" w:hanging="360"/>
      </w:pPr>
      <w:rPr>
        <w:rFonts w:ascii="Symbol" w:hAnsi="Symbol" w:hint="default"/>
      </w:rPr>
    </w:lvl>
    <w:lvl w:ilvl="4" w:tplc="04050003" w:tentative="1">
      <w:start w:val="1"/>
      <w:numFmt w:val="bullet"/>
      <w:lvlText w:val="o"/>
      <w:lvlJc w:val="left"/>
      <w:pPr>
        <w:ind w:left="4660" w:hanging="360"/>
      </w:pPr>
      <w:rPr>
        <w:rFonts w:ascii="Courier New" w:hAnsi="Courier New" w:cs="Courier New" w:hint="default"/>
      </w:rPr>
    </w:lvl>
    <w:lvl w:ilvl="5" w:tplc="04050005" w:tentative="1">
      <w:start w:val="1"/>
      <w:numFmt w:val="bullet"/>
      <w:lvlText w:val=""/>
      <w:lvlJc w:val="left"/>
      <w:pPr>
        <w:ind w:left="5380" w:hanging="360"/>
      </w:pPr>
      <w:rPr>
        <w:rFonts w:ascii="Wingdings" w:hAnsi="Wingdings" w:hint="default"/>
      </w:rPr>
    </w:lvl>
    <w:lvl w:ilvl="6" w:tplc="04050001" w:tentative="1">
      <w:start w:val="1"/>
      <w:numFmt w:val="bullet"/>
      <w:lvlText w:val=""/>
      <w:lvlJc w:val="left"/>
      <w:pPr>
        <w:ind w:left="6100" w:hanging="360"/>
      </w:pPr>
      <w:rPr>
        <w:rFonts w:ascii="Symbol" w:hAnsi="Symbol" w:hint="default"/>
      </w:rPr>
    </w:lvl>
    <w:lvl w:ilvl="7" w:tplc="04050003" w:tentative="1">
      <w:start w:val="1"/>
      <w:numFmt w:val="bullet"/>
      <w:lvlText w:val="o"/>
      <w:lvlJc w:val="left"/>
      <w:pPr>
        <w:ind w:left="6820" w:hanging="360"/>
      </w:pPr>
      <w:rPr>
        <w:rFonts w:ascii="Courier New" w:hAnsi="Courier New" w:cs="Courier New" w:hint="default"/>
      </w:rPr>
    </w:lvl>
    <w:lvl w:ilvl="8" w:tplc="04050005" w:tentative="1">
      <w:start w:val="1"/>
      <w:numFmt w:val="bullet"/>
      <w:lvlText w:val=""/>
      <w:lvlJc w:val="left"/>
      <w:pPr>
        <w:ind w:left="7540" w:hanging="360"/>
      </w:pPr>
      <w:rPr>
        <w:rFonts w:ascii="Wingdings" w:hAnsi="Wingdings" w:hint="default"/>
      </w:rPr>
    </w:lvl>
  </w:abstractNum>
  <w:num w:numId="1" w16cid:durableId="1395932635">
    <w:abstractNumId w:val="0"/>
  </w:num>
  <w:num w:numId="2" w16cid:durableId="1547571652">
    <w:abstractNumId w:val="1"/>
  </w:num>
  <w:num w:numId="3" w16cid:durableId="32506933">
    <w:abstractNumId w:val="2"/>
  </w:num>
  <w:num w:numId="4" w16cid:durableId="719398593">
    <w:abstractNumId w:val="3"/>
  </w:num>
  <w:num w:numId="5" w16cid:durableId="1592199893">
    <w:abstractNumId w:val="4"/>
  </w:num>
  <w:num w:numId="6" w16cid:durableId="23991501">
    <w:abstractNumId w:val="14"/>
  </w:num>
  <w:num w:numId="7" w16cid:durableId="11294697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5671256">
    <w:abstractNumId w:val="15"/>
  </w:num>
  <w:num w:numId="9" w16cid:durableId="901334721">
    <w:abstractNumId w:val="2"/>
  </w:num>
  <w:num w:numId="10" w16cid:durableId="1063530331">
    <w:abstractNumId w:val="6"/>
  </w:num>
  <w:num w:numId="11" w16cid:durableId="1914504114">
    <w:abstractNumId w:val="5"/>
  </w:num>
  <w:num w:numId="12" w16cid:durableId="1046484673">
    <w:abstractNumId w:val="8"/>
  </w:num>
  <w:num w:numId="13" w16cid:durableId="1323435979">
    <w:abstractNumId w:val="9"/>
  </w:num>
  <w:num w:numId="14" w16cid:durableId="770396570">
    <w:abstractNumId w:val="7"/>
  </w:num>
  <w:num w:numId="15" w16cid:durableId="57023368">
    <w:abstractNumId w:val="12"/>
  </w:num>
  <w:num w:numId="16" w16cid:durableId="2141914759">
    <w:abstractNumId w:val="0"/>
  </w:num>
  <w:num w:numId="17" w16cid:durableId="1535115284">
    <w:abstractNumId w:val="11"/>
  </w:num>
  <w:num w:numId="18" w16cid:durableId="2127385523">
    <w:abstractNumId w:val="10"/>
  </w:num>
  <w:num w:numId="19" w16cid:durableId="3622182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AE"/>
    <w:rsid w:val="000018EF"/>
    <w:rsid w:val="000022D5"/>
    <w:rsid w:val="00003AE3"/>
    <w:rsid w:val="00005461"/>
    <w:rsid w:val="000100B1"/>
    <w:rsid w:val="000111C0"/>
    <w:rsid w:val="00017453"/>
    <w:rsid w:val="000174AD"/>
    <w:rsid w:val="0002278A"/>
    <w:rsid w:val="000270FB"/>
    <w:rsid w:val="00032D87"/>
    <w:rsid w:val="000412E5"/>
    <w:rsid w:val="00043559"/>
    <w:rsid w:val="00046B10"/>
    <w:rsid w:val="000475AF"/>
    <w:rsid w:val="00047E71"/>
    <w:rsid w:val="000573F1"/>
    <w:rsid w:val="00060A03"/>
    <w:rsid w:val="00063E29"/>
    <w:rsid w:val="000648F9"/>
    <w:rsid w:val="00065496"/>
    <w:rsid w:val="00070B8E"/>
    <w:rsid w:val="00070E6D"/>
    <w:rsid w:val="00074A1D"/>
    <w:rsid w:val="00080F5E"/>
    <w:rsid w:val="00090DF9"/>
    <w:rsid w:val="00091D2A"/>
    <w:rsid w:val="000A79D5"/>
    <w:rsid w:val="000B5443"/>
    <w:rsid w:val="000C55DF"/>
    <w:rsid w:val="000D0865"/>
    <w:rsid w:val="000D2C30"/>
    <w:rsid w:val="000D390D"/>
    <w:rsid w:val="000D46DC"/>
    <w:rsid w:val="000E6FA2"/>
    <w:rsid w:val="000F0C0B"/>
    <w:rsid w:val="000F3FC0"/>
    <w:rsid w:val="000F67E2"/>
    <w:rsid w:val="00100294"/>
    <w:rsid w:val="00101C7A"/>
    <w:rsid w:val="00102B3D"/>
    <w:rsid w:val="00105D1E"/>
    <w:rsid w:val="001060CB"/>
    <w:rsid w:val="00107655"/>
    <w:rsid w:val="001237BE"/>
    <w:rsid w:val="0012526B"/>
    <w:rsid w:val="00125BC8"/>
    <w:rsid w:val="00127EA4"/>
    <w:rsid w:val="0013014F"/>
    <w:rsid w:val="00130A76"/>
    <w:rsid w:val="00130B47"/>
    <w:rsid w:val="0013113C"/>
    <w:rsid w:val="00131D1C"/>
    <w:rsid w:val="00132846"/>
    <w:rsid w:val="00134404"/>
    <w:rsid w:val="001442D0"/>
    <w:rsid w:val="00144B4D"/>
    <w:rsid w:val="0014686D"/>
    <w:rsid w:val="00161524"/>
    <w:rsid w:val="001905BD"/>
    <w:rsid w:val="001907F5"/>
    <w:rsid w:val="0019172B"/>
    <w:rsid w:val="00191F9A"/>
    <w:rsid w:val="00195E2A"/>
    <w:rsid w:val="001976FC"/>
    <w:rsid w:val="001A31A7"/>
    <w:rsid w:val="001A38BC"/>
    <w:rsid w:val="001B7575"/>
    <w:rsid w:val="001B78AB"/>
    <w:rsid w:val="001C05EF"/>
    <w:rsid w:val="001C3584"/>
    <w:rsid w:val="001C532A"/>
    <w:rsid w:val="001C553A"/>
    <w:rsid w:val="001D3A1C"/>
    <w:rsid w:val="001D59AE"/>
    <w:rsid w:val="001E0A2F"/>
    <w:rsid w:val="001E0E95"/>
    <w:rsid w:val="001E1D7B"/>
    <w:rsid w:val="001E2495"/>
    <w:rsid w:val="001E465B"/>
    <w:rsid w:val="001E5C28"/>
    <w:rsid w:val="001F0989"/>
    <w:rsid w:val="001F1B1F"/>
    <w:rsid w:val="001F6370"/>
    <w:rsid w:val="001F6954"/>
    <w:rsid w:val="00203650"/>
    <w:rsid w:val="0020581F"/>
    <w:rsid w:val="00205E98"/>
    <w:rsid w:val="00205F7E"/>
    <w:rsid w:val="00212065"/>
    <w:rsid w:val="00222520"/>
    <w:rsid w:val="00222E86"/>
    <w:rsid w:val="002307DC"/>
    <w:rsid w:val="00234DAC"/>
    <w:rsid w:val="00240642"/>
    <w:rsid w:val="0024090B"/>
    <w:rsid w:val="00267CD1"/>
    <w:rsid w:val="00273D61"/>
    <w:rsid w:val="00274BC5"/>
    <w:rsid w:val="0027528D"/>
    <w:rsid w:val="00275629"/>
    <w:rsid w:val="0027766A"/>
    <w:rsid w:val="0028024C"/>
    <w:rsid w:val="002829B7"/>
    <w:rsid w:val="00284FCD"/>
    <w:rsid w:val="002A4A95"/>
    <w:rsid w:val="002A5BA1"/>
    <w:rsid w:val="002A60F1"/>
    <w:rsid w:val="002A6E01"/>
    <w:rsid w:val="002A76A5"/>
    <w:rsid w:val="002B3F1D"/>
    <w:rsid w:val="002C2491"/>
    <w:rsid w:val="002C3B70"/>
    <w:rsid w:val="002C5B01"/>
    <w:rsid w:val="002D06F9"/>
    <w:rsid w:val="002D1F4D"/>
    <w:rsid w:val="002D2776"/>
    <w:rsid w:val="002D4964"/>
    <w:rsid w:val="002D7121"/>
    <w:rsid w:val="002E28C2"/>
    <w:rsid w:val="002F289F"/>
    <w:rsid w:val="002F6E54"/>
    <w:rsid w:val="0030348E"/>
    <w:rsid w:val="0030397B"/>
    <w:rsid w:val="00303C50"/>
    <w:rsid w:val="00313301"/>
    <w:rsid w:val="00315458"/>
    <w:rsid w:val="00315BD2"/>
    <w:rsid w:val="00320041"/>
    <w:rsid w:val="003215CB"/>
    <w:rsid w:val="0032252E"/>
    <w:rsid w:val="003226AF"/>
    <w:rsid w:val="00323B3D"/>
    <w:rsid w:val="0032705E"/>
    <w:rsid w:val="00346CBA"/>
    <w:rsid w:val="003516AF"/>
    <w:rsid w:val="00355227"/>
    <w:rsid w:val="00355A40"/>
    <w:rsid w:val="003572FA"/>
    <w:rsid w:val="003627CB"/>
    <w:rsid w:val="00365733"/>
    <w:rsid w:val="003658F4"/>
    <w:rsid w:val="00365FEB"/>
    <w:rsid w:val="00366925"/>
    <w:rsid w:val="00370DC2"/>
    <w:rsid w:val="0037229D"/>
    <w:rsid w:val="00373922"/>
    <w:rsid w:val="00374077"/>
    <w:rsid w:val="00385F14"/>
    <w:rsid w:val="00390A8F"/>
    <w:rsid w:val="00394685"/>
    <w:rsid w:val="003946F3"/>
    <w:rsid w:val="003A2E6B"/>
    <w:rsid w:val="003A3093"/>
    <w:rsid w:val="003B4BA9"/>
    <w:rsid w:val="003B5626"/>
    <w:rsid w:val="003D1F60"/>
    <w:rsid w:val="003D3933"/>
    <w:rsid w:val="003D4947"/>
    <w:rsid w:val="003D5498"/>
    <w:rsid w:val="003E2E26"/>
    <w:rsid w:val="003E3F00"/>
    <w:rsid w:val="003F04F0"/>
    <w:rsid w:val="003F5C51"/>
    <w:rsid w:val="0040003D"/>
    <w:rsid w:val="004003CE"/>
    <w:rsid w:val="00401EE0"/>
    <w:rsid w:val="00405DC4"/>
    <w:rsid w:val="00406E6A"/>
    <w:rsid w:val="004119C1"/>
    <w:rsid w:val="0041355D"/>
    <w:rsid w:val="004255E7"/>
    <w:rsid w:val="0042711E"/>
    <w:rsid w:val="004302AF"/>
    <w:rsid w:val="004352C4"/>
    <w:rsid w:val="004410EC"/>
    <w:rsid w:val="00444A27"/>
    <w:rsid w:val="00446059"/>
    <w:rsid w:val="00457A57"/>
    <w:rsid w:val="004648AE"/>
    <w:rsid w:val="00464C20"/>
    <w:rsid w:val="00475B5F"/>
    <w:rsid w:val="0047648C"/>
    <w:rsid w:val="004870FD"/>
    <w:rsid w:val="00492A18"/>
    <w:rsid w:val="0049697C"/>
    <w:rsid w:val="004B137C"/>
    <w:rsid w:val="004B2951"/>
    <w:rsid w:val="004B35B6"/>
    <w:rsid w:val="004C4415"/>
    <w:rsid w:val="004C5A85"/>
    <w:rsid w:val="004D5228"/>
    <w:rsid w:val="004E4418"/>
    <w:rsid w:val="004E473A"/>
    <w:rsid w:val="004F0151"/>
    <w:rsid w:val="004F2629"/>
    <w:rsid w:val="004F277A"/>
    <w:rsid w:val="004F58E7"/>
    <w:rsid w:val="004F60E2"/>
    <w:rsid w:val="00500383"/>
    <w:rsid w:val="0050123A"/>
    <w:rsid w:val="00504BBD"/>
    <w:rsid w:val="00510606"/>
    <w:rsid w:val="005129A7"/>
    <w:rsid w:val="005157E1"/>
    <w:rsid w:val="00515D09"/>
    <w:rsid w:val="00532456"/>
    <w:rsid w:val="00532C65"/>
    <w:rsid w:val="00533328"/>
    <w:rsid w:val="00537D3F"/>
    <w:rsid w:val="00543FF8"/>
    <w:rsid w:val="00551696"/>
    <w:rsid w:val="00551BD8"/>
    <w:rsid w:val="00552116"/>
    <w:rsid w:val="00557E3B"/>
    <w:rsid w:val="0056132D"/>
    <w:rsid w:val="00562863"/>
    <w:rsid w:val="00566873"/>
    <w:rsid w:val="00566D0E"/>
    <w:rsid w:val="00571690"/>
    <w:rsid w:val="00572659"/>
    <w:rsid w:val="00584BA2"/>
    <w:rsid w:val="00590FB6"/>
    <w:rsid w:val="0059544C"/>
    <w:rsid w:val="00596F8A"/>
    <w:rsid w:val="005A0180"/>
    <w:rsid w:val="005A10F3"/>
    <w:rsid w:val="005A1233"/>
    <w:rsid w:val="005A4D6A"/>
    <w:rsid w:val="005B2EF8"/>
    <w:rsid w:val="005B4D87"/>
    <w:rsid w:val="005B5519"/>
    <w:rsid w:val="005C3863"/>
    <w:rsid w:val="005C3AF7"/>
    <w:rsid w:val="005C450D"/>
    <w:rsid w:val="005D0352"/>
    <w:rsid w:val="005D301E"/>
    <w:rsid w:val="005D6712"/>
    <w:rsid w:val="005D7E4B"/>
    <w:rsid w:val="005F192B"/>
    <w:rsid w:val="005F4F3C"/>
    <w:rsid w:val="005F67DB"/>
    <w:rsid w:val="005F70E9"/>
    <w:rsid w:val="0060049F"/>
    <w:rsid w:val="00605403"/>
    <w:rsid w:val="006055AB"/>
    <w:rsid w:val="00612E3F"/>
    <w:rsid w:val="0061500C"/>
    <w:rsid w:val="00616720"/>
    <w:rsid w:val="0063082D"/>
    <w:rsid w:val="00633038"/>
    <w:rsid w:val="006378D4"/>
    <w:rsid w:val="00650B63"/>
    <w:rsid w:val="00654023"/>
    <w:rsid w:val="00655799"/>
    <w:rsid w:val="00656981"/>
    <w:rsid w:val="006622F0"/>
    <w:rsid w:val="0066775C"/>
    <w:rsid w:val="006738E6"/>
    <w:rsid w:val="00681052"/>
    <w:rsid w:val="006943E2"/>
    <w:rsid w:val="00697F71"/>
    <w:rsid w:val="006B2A46"/>
    <w:rsid w:val="006B2EF5"/>
    <w:rsid w:val="006B3E6F"/>
    <w:rsid w:val="006B603A"/>
    <w:rsid w:val="006B7E6A"/>
    <w:rsid w:val="006C1030"/>
    <w:rsid w:val="006C1994"/>
    <w:rsid w:val="006C27D0"/>
    <w:rsid w:val="006F01CF"/>
    <w:rsid w:val="006F2A86"/>
    <w:rsid w:val="006F6E9D"/>
    <w:rsid w:val="00700FBE"/>
    <w:rsid w:val="00707E46"/>
    <w:rsid w:val="0071230B"/>
    <w:rsid w:val="0072048C"/>
    <w:rsid w:val="00723930"/>
    <w:rsid w:val="007242DB"/>
    <w:rsid w:val="00724E95"/>
    <w:rsid w:val="00730B67"/>
    <w:rsid w:val="00732290"/>
    <w:rsid w:val="00733DF4"/>
    <w:rsid w:val="007353E2"/>
    <w:rsid w:val="00735AF1"/>
    <w:rsid w:val="007365C1"/>
    <w:rsid w:val="00740E0B"/>
    <w:rsid w:val="00745A6A"/>
    <w:rsid w:val="0075175A"/>
    <w:rsid w:val="00756FBD"/>
    <w:rsid w:val="00757B31"/>
    <w:rsid w:val="00757CA6"/>
    <w:rsid w:val="007648C9"/>
    <w:rsid w:val="00772F29"/>
    <w:rsid w:val="00774D7C"/>
    <w:rsid w:val="007761CB"/>
    <w:rsid w:val="00777269"/>
    <w:rsid w:val="007777EA"/>
    <w:rsid w:val="00782512"/>
    <w:rsid w:val="00783734"/>
    <w:rsid w:val="00784217"/>
    <w:rsid w:val="00784DDD"/>
    <w:rsid w:val="00785EEB"/>
    <w:rsid w:val="00786395"/>
    <w:rsid w:val="007876E9"/>
    <w:rsid w:val="00795CDE"/>
    <w:rsid w:val="00797126"/>
    <w:rsid w:val="007A5D21"/>
    <w:rsid w:val="007A73AF"/>
    <w:rsid w:val="007B1D6B"/>
    <w:rsid w:val="007B2230"/>
    <w:rsid w:val="007B5EEE"/>
    <w:rsid w:val="007C2832"/>
    <w:rsid w:val="007C52C3"/>
    <w:rsid w:val="007C56C8"/>
    <w:rsid w:val="007D603F"/>
    <w:rsid w:val="007D6247"/>
    <w:rsid w:val="007D77BA"/>
    <w:rsid w:val="007E1827"/>
    <w:rsid w:val="007E6341"/>
    <w:rsid w:val="007F24B7"/>
    <w:rsid w:val="00801EB9"/>
    <w:rsid w:val="00804650"/>
    <w:rsid w:val="00811BED"/>
    <w:rsid w:val="00812946"/>
    <w:rsid w:val="00816202"/>
    <w:rsid w:val="00825472"/>
    <w:rsid w:val="00827E34"/>
    <w:rsid w:val="00830707"/>
    <w:rsid w:val="00831852"/>
    <w:rsid w:val="0083382A"/>
    <w:rsid w:val="00833C52"/>
    <w:rsid w:val="00834E7D"/>
    <w:rsid w:val="00834ECF"/>
    <w:rsid w:val="00842956"/>
    <w:rsid w:val="00845519"/>
    <w:rsid w:val="00850B77"/>
    <w:rsid w:val="00857011"/>
    <w:rsid w:val="008609B1"/>
    <w:rsid w:val="0086112F"/>
    <w:rsid w:val="00863765"/>
    <w:rsid w:val="00864F10"/>
    <w:rsid w:val="0087260E"/>
    <w:rsid w:val="00872E60"/>
    <w:rsid w:val="00876904"/>
    <w:rsid w:val="00882336"/>
    <w:rsid w:val="00882397"/>
    <w:rsid w:val="00883C43"/>
    <w:rsid w:val="008A5794"/>
    <w:rsid w:val="008B0515"/>
    <w:rsid w:val="008B133F"/>
    <w:rsid w:val="008C198E"/>
    <w:rsid w:val="008C3EA1"/>
    <w:rsid w:val="008C57A8"/>
    <w:rsid w:val="008C6C10"/>
    <w:rsid w:val="008F0F58"/>
    <w:rsid w:val="008F59A6"/>
    <w:rsid w:val="0090284E"/>
    <w:rsid w:val="00905ABB"/>
    <w:rsid w:val="00905C7A"/>
    <w:rsid w:val="009065E7"/>
    <w:rsid w:val="00907E3A"/>
    <w:rsid w:val="00914257"/>
    <w:rsid w:val="00924D96"/>
    <w:rsid w:val="0092671D"/>
    <w:rsid w:val="00931DA3"/>
    <w:rsid w:val="00950DD5"/>
    <w:rsid w:val="00960424"/>
    <w:rsid w:val="00961E98"/>
    <w:rsid w:val="009637BC"/>
    <w:rsid w:val="009644C9"/>
    <w:rsid w:val="00970DB3"/>
    <w:rsid w:val="0097159B"/>
    <w:rsid w:val="009733C6"/>
    <w:rsid w:val="00974693"/>
    <w:rsid w:val="009768BD"/>
    <w:rsid w:val="0098019B"/>
    <w:rsid w:val="00981A20"/>
    <w:rsid w:val="00982DC8"/>
    <w:rsid w:val="0098437E"/>
    <w:rsid w:val="009844A2"/>
    <w:rsid w:val="009909D7"/>
    <w:rsid w:val="00993DDE"/>
    <w:rsid w:val="009A10FB"/>
    <w:rsid w:val="009A1C6F"/>
    <w:rsid w:val="009A4004"/>
    <w:rsid w:val="009A65FC"/>
    <w:rsid w:val="009B0247"/>
    <w:rsid w:val="009B0AEF"/>
    <w:rsid w:val="009B29E8"/>
    <w:rsid w:val="009B2FBC"/>
    <w:rsid w:val="009B37AB"/>
    <w:rsid w:val="009B4D66"/>
    <w:rsid w:val="009C21EE"/>
    <w:rsid w:val="009C502C"/>
    <w:rsid w:val="009C572A"/>
    <w:rsid w:val="009C6F02"/>
    <w:rsid w:val="009C79B9"/>
    <w:rsid w:val="009D0127"/>
    <w:rsid w:val="009D4E07"/>
    <w:rsid w:val="009E06F2"/>
    <w:rsid w:val="009E5DB8"/>
    <w:rsid w:val="009F0584"/>
    <w:rsid w:val="009F709D"/>
    <w:rsid w:val="00A117F8"/>
    <w:rsid w:val="00A34EC2"/>
    <w:rsid w:val="00A409F7"/>
    <w:rsid w:val="00A45618"/>
    <w:rsid w:val="00A462FB"/>
    <w:rsid w:val="00A46E25"/>
    <w:rsid w:val="00A54066"/>
    <w:rsid w:val="00A54BDE"/>
    <w:rsid w:val="00A67C37"/>
    <w:rsid w:val="00A74DD2"/>
    <w:rsid w:val="00A81A7F"/>
    <w:rsid w:val="00A836B5"/>
    <w:rsid w:val="00A9346E"/>
    <w:rsid w:val="00A94E31"/>
    <w:rsid w:val="00AA79F9"/>
    <w:rsid w:val="00AB1D0C"/>
    <w:rsid w:val="00AB3638"/>
    <w:rsid w:val="00AB41F6"/>
    <w:rsid w:val="00AC311C"/>
    <w:rsid w:val="00AC3C0B"/>
    <w:rsid w:val="00AC47F2"/>
    <w:rsid w:val="00AC4C66"/>
    <w:rsid w:val="00AD0F7A"/>
    <w:rsid w:val="00AE029A"/>
    <w:rsid w:val="00AE2106"/>
    <w:rsid w:val="00AE4C52"/>
    <w:rsid w:val="00AE710F"/>
    <w:rsid w:val="00AE77C7"/>
    <w:rsid w:val="00AF46BE"/>
    <w:rsid w:val="00B038E5"/>
    <w:rsid w:val="00B03FDC"/>
    <w:rsid w:val="00B0790C"/>
    <w:rsid w:val="00B07C14"/>
    <w:rsid w:val="00B10564"/>
    <w:rsid w:val="00B151CF"/>
    <w:rsid w:val="00B1636F"/>
    <w:rsid w:val="00B20B09"/>
    <w:rsid w:val="00B229F2"/>
    <w:rsid w:val="00B268E7"/>
    <w:rsid w:val="00B36FF2"/>
    <w:rsid w:val="00B42C33"/>
    <w:rsid w:val="00B4788E"/>
    <w:rsid w:val="00B511D3"/>
    <w:rsid w:val="00B51BB4"/>
    <w:rsid w:val="00B5372F"/>
    <w:rsid w:val="00B62FFD"/>
    <w:rsid w:val="00B650F8"/>
    <w:rsid w:val="00B67B33"/>
    <w:rsid w:val="00B73EA5"/>
    <w:rsid w:val="00B83485"/>
    <w:rsid w:val="00BB2545"/>
    <w:rsid w:val="00BB7DA7"/>
    <w:rsid w:val="00BC54A6"/>
    <w:rsid w:val="00BC6F27"/>
    <w:rsid w:val="00BD474D"/>
    <w:rsid w:val="00BD5414"/>
    <w:rsid w:val="00BD6137"/>
    <w:rsid w:val="00BD6C57"/>
    <w:rsid w:val="00BE445C"/>
    <w:rsid w:val="00BE4667"/>
    <w:rsid w:val="00BE767F"/>
    <w:rsid w:val="00BF1820"/>
    <w:rsid w:val="00BF6E0E"/>
    <w:rsid w:val="00BF79CD"/>
    <w:rsid w:val="00C01C37"/>
    <w:rsid w:val="00C0319F"/>
    <w:rsid w:val="00C03377"/>
    <w:rsid w:val="00C05B7F"/>
    <w:rsid w:val="00C10953"/>
    <w:rsid w:val="00C14FF4"/>
    <w:rsid w:val="00C20775"/>
    <w:rsid w:val="00C33AB3"/>
    <w:rsid w:val="00C35E10"/>
    <w:rsid w:val="00C36369"/>
    <w:rsid w:val="00C37922"/>
    <w:rsid w:val="00C448FF"/>
    <w:rsid w:val="00C50055"/>
    <w:rsid w:val="00C53CEC"/>
    <w:rsid w:val="00C54C5D"/>
    <w:rsid w:val="00C578F0"/>
    <w:rsid w:val="00C67A7F"/>
    <w:rsid w:val="00C7271A"/>
    <w:rsid w:val="00C7768C"/>
    <w:rsid w:val="00C8394C"/>
    <w:rsid w:val="00C8610A"/>
    <w:rsid w:val="00C90385"/>
    <w:rsid w:val="00C94455"/>
    <w:rsid w:val="00CA1332"/>
    <w:rsid w:val="00CA3FE5"/>
    <w:rsid w:val="00CA6631"/>
    <w:rsid w:val="00CA67FA"/>
    <w:rsid w:val="00CA7E48"/>
    <w:rsid w:val="00CB3DF9"/>
    <w:rsid w:val="00CB706D"/>
    <w:rsid w:val="00CC2ABE"/>
    <w:rsid w:val="00CD3009"/>
    <w:rsid w:val="00CD5803"/>
    <w:rsid w:val="00CE4628"/>
    <w:rsid w:val="00CE602F"/>
    <w:rsid w:val="00CF2520"/>
    <w:rsid w:val="00CF2E9E"/>
    <w:rsid w:val="00CF3CC1"/>
    <w:rsid w:val="00CF59CA"/>
    <w:rsid w:val="00CF6D6A"/>
    <w:rsid w:val="00D102A3"/>
    <w:rsid w:val="00D13E73"/>
    <w:rsid w:val="00D1607A"/>
    <w:rsid w:val="00D1650A"/>
    <w:rsid w:val="00D23F2B"/>
    <w:rsid w:val="00D259D0"/>
    <w:rsid w:val="00D31B8C"/>
    <w:rsid w:val="00D34E68"/>
    <w:rsid w:val="00D363CB"/>
    <w:rsid w:val="00D463F3"/>
    <w:rsid w:val="00D51562"/>
    <w:rsid w:val="00D5248C"/>
    <w:rsid w:val="00D60310"/>
    <w:rsid w:val="00D61F17"/>
    <w:rsid w:val="00D704DC"/>
    <w:rsid w:val="00D84382"/>
    <w:rsid w:val="00D8586A"/>
    <w:rsid w:val="00D86C66"/>
    <w:rsid w:val="00D9033F"/>
    <w:rsid w:val="00D92E22"/>
    <w:rsid w:val="00D9796A"/>
    <w:rsid w:val="00DA0629"/>
    <w:rsid w:val="00DA19BD"/>
    <w:rsid w:val="00DA6FFA"/>
    <w:rsid w:val="00DB3AF7"/>
    <w:rsid w:val="00DB5B70"/>
    <w:rsid w:val="00DC4D8B"/>
    <w:rsid w:val="00DC6F12"/>
    <w:rsid w:val="00DD1FC6"/>
    <w:rsid w:val="00DD50CC"/>
    <w:rsid w:val="00DD55B1"/>
    <w:rsid w:val="00DD6025"/>
    <w:rsid w:val="00DE0080"/>
    <w:rsid w:val="00DE0309"/>
    <w:rsid w:val="00DE2E97"/>
    <w:rsid w:val="00DE403A"/>
    <w:rsid w:val="00DE61BE"/>
    <w:rsid w:val="00DE6BA6"/>
    <w:rsid w:val="00DF205C"/>
    <w:rsid w:val="00E00B23"/>
    <w:rsid w:val="00E02517"/>
    <w:rsid w:val="00E04446"/>
    <w:rsid w:val="00E06AFE"/>
    <w:rsid w:val="00E2029D"/>
    <w:rsid w:val="00E22034"/>
    <w:rsid w:val="00E22759"/>
    <w:rsid w:val="00E25D30"/>
    <w:rsid w:val="00E26024"/>
    <w:rsid w:val="00E324B8"/>
    <w:rsid w:val="00E438DA"/>
    <w:rsid w:val="00E458EF"/>
    <w:rsid w:val="00E60151"/>
    <w:rsid w:val="00E63771"/>
    <w:rsid w:val="00E76256"/>
    <w:rsid w:val="00E76E67"/>
    <w:rsid w:val="00E7793F"/>
    <w:rsid w:val="00E810DF"/>
    <w:rsid w:val="00E916DE"/>
    <w:rsid w:val="00E9547E"/>
    <w:rsid w:val="00E961A7"/>
    <w:rsid w:val="00E9704B"/>
    <w:rsid w:val="00E9714E"/>
    <w:rsid w:val="00EA3D9F"/>
    <w:rsid w:val="00EA6CC8"/>
    <w:rsid w:val="00EB2344"/>
    <w:rsid w:val="00EB699D"/>
    <w:rsid w:val="00EC0D35"/>
    <w:rsid w:val="00EC349C"/>
    <w:rsid w:val="00ED0147"/>
    <w:rsid w:val="00ED0820"/>
    <w:rsid w:val="00ED0C58"/>
    <w:rsid w:val="00EE41BF"/>
    <w:rsid w:val="00EE671B"/>
    <w:rsid w:val="00EE6C90"/>
    <w:rsid w:val="00EF077B"/>
    <w:rsid w:val="00EF091A"/>
    <w:rsid w:val="00EF74D7"/>
    <w:rsid w:val="00F016F4"/>
    <w:rsid w:val="00F020DA"/>
    <w:rsid w:val="00F04DE5"/>
    <w:rsid w:val="00F20274"/>
    <w:rsid w:val="00F2339A"/>
    <w:rsid w:val="00F25875"/>
    <w:rsid w:val="00F266E8"/>
    <w:rsid w:val="00F32785"/>
    <w:rsid w:val="00F34515"/>
    <w:rsid w:val="00F35248"/>
    <w:rsid w:val="00F411CA"/>
    <w:rsid w:val="00F45101"/>
    <w:rsid w:val="00F465E6"/>
    <w:rsid w:val="00F46642"/>
    <w:rsid w:val="00F46D6F"/>
    <w:rsid w:val="00F520AE"/>
    <w:rsid w:val="00F56D25"/>
    <w:rsid w:val="00F57401"/>
    <w:rsid w:val="00F574FA"/>
    <w:rsid w:val="00F64019"/>
    <w:rsid w:val="00F7369F"/>
    <w:rsid w:val="00F7737D"/>
    <w:rsid w:val="00F80F62"/>
    <w:rsid w:val="00F821F8"/>
    <w:rsid w:val="00F92733"/>
    <w:rsid w:val="00FA20ED"/>
    <w:rsid w:val="00FA3789"/>
    <w:rsid w:val="00FA4BF6"/>
    <w:rsid w:val="00FA5F43"/>
    <w:rsid w:val="00FB7AAB"/>
    <w:rsid w:val="00FC0659"/>
    <w:rsid w:val="00FC4DFE"/>
    <w:rsid w:val="00FD154D"/>
    <w:rsid w:val="00FD289F"/>
    <w:rsid w:val="00FD48C6"/>
    <w:rsid w:val="00FE01AE"/>
    <w:rsid w:val="00FE1B04"/>
    <w:rsid w:val="00FE4935"/>
    <w:rsid w:val="00FE6607"/>
    <w:rsid w:val="00FE7196"/>
    <w:rsid w:val="00FF4CE0"/>
    <w:rsid w:val="00FF57E3"/>
    <w:rsid w:val="00FF66C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289D95B"/>
  <w15:chartTrackingRefBased/>
  <w15:docId w15:val="{3CA82F5E-1711-43DD-A73A-D80D863A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HTML Variable" w:semiHidden="1" w:uiPriority="99"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suppressAutoHyphens/>
      <w:jc w:val="both"/>
    </w:pPr>
    <w:rPr>
      <w:rFonts w:eastAsia="DejaVu Sans" w:cs="DejaVu Sans"/>
      <w:kern w:val="1"/>
      <w:sz w:val="24"/>
      <w:szCs w:val="24"/>
      <w:lang w:eastAsia="zh-CN" w:bidi="hi-IN"/>
    </w:rPr>
  </w:style>
  <w:style w:type="paragraph" w:styleId="Nadpis1">
    <w:name w:val="heading 1"/>
    <w:basedOn w:val="Nadpis"/>
    <w:next w:val="Zkladntext"/>
    <w:qFormat/>
    <w:pPr>
      <w:numPr>
        <w:numId w:val="1"/>
      </w:numPr>
      <w:jc w:val="center"/>
      <w:outlineLvl w:val="0"/>
    </w:pPr>
    <w:rPr>
      <w:sz w:val="24"/>
    </w:rPr>
  </w:style>
  <w:style w:type="paragraph" w:styleId="Nadpis2">
    <w:name w:val="heading 2"/>
    <w:basedOn w:val="Nadpis"/>
    <w:next w:val="Zkladntext"/>
    <w:link w:val="Nadpis2Char"/>
    <w:uiPriority w:val="9"/>
    <w:qFormat/>
    <w:pPr>
      <w:jc w:val="center"/>
      <w:outlineLvl w:val="1"/>
    </w:pPr>
    <w:rPr>
      <w:iCs/>
    </w:rPr>
  </w:style>
  <w:style w:type="paragraph" w:styleId="Nadpis3">
    <w:name w:val="heading 3"/>
    <w:basedOn w:val="Nadpis"/>
    <w:next w:val="Zkladntext"/>
    <w:qFormat/>
    <w:pPr>
      <w:numPr>
        <w:ilvl w:val="2"/>
        <w:numId w:val="1"/>
      </w:numPr>
      <w:jc w:val="center"/>
      <w:outlineLvl w:val="2"/>
    </w:pPr>
    <w:rPr>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hAnsi="Times New Roman" w:cs="Times New Roman"/>
      <w:b/>
      <w:i w:val="0"/>
      <w:sz w:val="24"/>
    </w:rPr>
  </w:style>
  <w:style w:type="character" w:customStyle="1" w:styleId="WW8Num3z1">
    <w:name w:val="WW8Num3z1"/>
    <w:rPr>
      <w:rFonts w:cs="Times New Roman"/>
    </w:rPr>
  </w:style>
  <w:style w:type="character" w:customStyle="1" w:styleId="WW8Num3z2">
    <w:name w:val="WW8Num3z2"/>
    <w:rPr>
      <w:b w:val="0"/>
      <w:bCs w:val="0"/>
    </w:rPr>
  </w:style>
  <w:style w:type="character" w:customStyle="1" w:styleId="WW8Num4z0">
    <w:name w:val="WW8Num4z0"/>
    <w:rPr>
      <w:b/>
      <w:bCs/>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5z3">
    <w:name w:val="WW8Num5z3"/>
    <w:rPr>
      <w:rFonts w:ascii="Wingdings 2" w:hAnsi="Wingdings 2"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Standardnpsmoodstavce4">
    <w:name w:val="Standardní písmo odstavce4"/>
  </w:style>
  <w:style w:type="character" w:customStyle="1" w:styleId="Standardnpsmoodstavce3">
    <w:name w:val="Standardní písmo odstavce3"/>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z0">
    <w:name w:val="WW8Num2z0"/>
    <w:rPr>
      <w:b w:val="0"/>
      <w:bCs/>
    </w:rPr>
  </w:style>
  <w:style w:type="character" w:customStyle="1" w:styleId="WW8Num2z1">
    <w:name w:val="WW8Num2z1"/>
    <w:rPr>
      <w:b w:val="0"/>
      <w:bCs/>
      <w:strike w:val="0"/>
      <w:dstrike w:val="0"/>
    </w:rPr>
  </w:style>
  <w:style w:type="character" w:customStyle="1" w:styleId="WW8Num2z2">
    <w:name w:val="WW8Num2z2"/>
    <w:rPr>
      <w:b w:val="0"/>
      <w:bCs w:val="0"/>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8z0">
    <w:name w:val="WW8Num8z0"/>
    <w:rPr>
      <w:b/>
      <w:bCs/>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0z0">
    <w:name w:val="WW8Num10z0"/>
    <w:rPr>
      <w:b/>
      <w:bCs/>
    </w:rPr>
  </w:style>
  <w:style w:type="character" w:customStyle="1" w:styleId="WW8Num11z0">
    <w:name w:val="WW8Num11z0"/>
    <w:rPr>
      <w:b/>
      <w:bCs/>
    </w:rPr>
  </w:style>
  <w:style w:type="character" w:customStyle="1" w:styleId="WW8Num12z0">
    <w:name w:val="WW8Num12z0"/>
    <w:rPr>
      <w:rFonts w:ascii="Times New Roman" w:hAnsi="Times New Roman" w:cs="Times New Roman"/>
      <w:b/>
      <w:i w:val="0"/>
      <w:sz w:val="24"/>
    </w:rPr>
  </w:style>
  <w:style w:type="character" w:customStyle="1" w:styleId="WW8Num12z1">
    <w:name w:val="WW8Num12z1"/>
    <w:rPr>
      <w:rFonts w:cs="Times New Roman"/>
    </w:rPr>
  </w:style>
  <w:style w:type="character" w:customStyle="1" w:styleId="WW8Num13z0">
    <w:name w:val="WW8Num13z0"/>
    <w:rPr>
      <w:b/>
      <w:bCs/>
    </w:rPr>
  </w:style>
  <w:style w:type="character" w:customStyle="1" w:styleId="WW8Num14z0">
    <w:name w:val="WW8Num14z0"/>
    <w:rPr>
      <w:rFonts w:ascii="Symbol" w:hAnsi="Symbol" w:cs="OpenSymbol"/>
    </w:rPr>
  </w:style>
  <w:style w:type="character" w:customStyle="1" w:styleId="WW8Num15z0">
    <w:name w:val="WW8Num15z0"/>
    <w:rPr>
      <w:rFonts w:ascii="Symbol" w:hAnsi="Symbol" w:cs="OpenSymbol"/>
    </w:rPr>
  </w:style>
  <w:style w:type="character" w:customStyle="1" w:styleId="WW8Num16z0">
    <w:name w:val="WW8Num16z0"/>
    <w:rPr>
      <w:rFonts w:ascii="Symbol" w:hAnsi="Symbol" w:cs="OpenSymbol"/>
    </w:rPr>
  </w:style>
  <w:style w:type="character" w:customStyle="1" w:styleId="WW8Num18z0">
    <w:name w:val="WW8Num18z0"/>
    <w:rPr>
      <w:rFonts w:ascii="Symbol" w:hAnsi="Symbol" w:cs="OpenSymbol"/>
    </w:rPr>
  </w:style>
  <w:style w:type="character" w:customStyle="1" w:styleId="WW8Num19z0">
    <w:name w:val="WW8Num19z0"/>
    <w:rPr>
      <w:rFonts w:ascii="Symbol" w:hAnsi="Symbol" w:cs="OpenSymbol"/>
    </w:rPr>
  </w:style>
  <w:style w:type="character" w:customStyle="1" w:styleId="WW-Absatz-Standardschriftart11111">
    <w:name w:val="WW-Absatz-Standardschriftart11111"/>
  </w:style>
  <w:style w:type="character" w:customStyle="1" w:styleId="WW8Num7z1">
    <w:name w:val="WW8Num7z1"/>
    <w:rPr>
      <w:rFonts w:ascii="OpenSymbol" w:hAnsi="OpenSymbol" w:cs="OpenSymbol"/>
    </w:rPr>
  </w:style>
  <w:style w:type="character" w:customStyle="1" w:styleId="WW8Num10z1">
    <w:name w:val="WW8Num10z1"/>
    <w:rPr>
      <w:rFonts w:ascii="OpenSymbol" w:hAnsi="OpenSymbol" w:cs="OpenSymbol"/>
    </w:rPr>
  </w:style>
  <w:style w:type="character" w:customStyle="1" w:styleId="WW8Num11z1">
    <w:name w:val="WW8Num11z1"/>
    <w:rPr>
      <w:rFonts w:ascii="OpenSymbol" w:hAnsi="OpenSymbol" w:cs="OpenSymbol"/>
    </w:rPr>
  </w:style>
  <w:style w:type="character" w:customStyle="1" w:styleId="WW8Num14z1">
    <w:name w:val="WW8Num14z1"/>
    <w:rPr>
      <w:rFonts w:ascii="OpenSymbol" w:hAnsi="OpenSymbol" w:cs="OpenSymbol"/>
    </w:rPr>
  </w:style>
  <w:style w:type="character" w:customStyle="1" w:styleId="WW8Num15z1">
    <w:name w:val="WW8Num15z1"/>
    <w:rPr>
      <w:rFonts w:ascii="OpenSymbol" w:hAnsi="OpenSymbol" w:cs="OpenSymbol"/>
    </w:rPr>
  </w:style>
  <w:style w:type="character" w:customStyle="1" w:styleId="WW8Num16z1">
    <w:name w:val="WW8Num16z1"/>
    <w:rPr>
      <w:b/>
      <w:bCs/>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8z1">
    <w:name w:val="WW8Num18z1"/>
    <w:rPr>
      <w:b/>
      <w:bCs/>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1z0">
    <w:name w:val="WW8Num21z0"/>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Times New Roman"/>
    </w:rPr>
  </w:style>
  <w:style w:type="character" w:customStyle="1" w:styleId="WW8Num24z2">
    <w:name w:val="WW8Num24z2"/>
    <w:rPr>
      <w:rFonts w:ascii="Wingdings" w:hAnsi="Wingdings" w:cs="Wingdings"/>
    </w:rPr>
  </w:style>
  <w:style w:type="character" w:customStyle="1" w:styleId="WW8Num25z0">
    <w:name w:val="WW8Num25z0"/>
    <w:rPr>
      <w:rFonts w:ascii="Symbol" w:hAnsi="Symbol" w:cs="Open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Times New Roman"/>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Wingdings" w:hAnsi="Wingdings" w:cs="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0z0">
    <w:name w:val="WW8Num30z0"/>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Symbol" w:hAnsi="Symbol" w:cs="Symbol"/>
    </w:rPr>
  </w:style>
  <w:style w:type="character" w:customStyle="1" w:styleId="WW8Num32z0">
    <w:name w:val="WW8Num32z0"/>
    <w:rPr>
      <w:rFonts w:ascii="Symbol" w:hAnsi="Symbol" w:cs="Symbol"/>
    </w:rPr>
  </w:style>
  <w:style w:type="character" w:customStyle="1" w:styleId="WW8Num32z1">
    <w:name w:val="WW8Num32z1"/>
    <w:rPr>
      <w:rFonts w:ascii="Courier New" w:hAnsi="Courier New" w:cs="Times New Roman"/>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5z0">
    <w:name w:val="WW8Num35z0"/>
    <w:rPr>
      <w:rFonts w:ascii="Symbol" w:hAnsi="Symbol" w:cs="Symbol"/>
    </w:rPr>
  </w:style>
  <w:style w:type="character" w:customStyle="1" w:styleId="WW8Num35z1">
    <w:name w:val="WW8Num35z1"/>
    <w:rPr>
      <w:rFonts w:ascii="Courier New" w:hAnsi="Courier New" w:cs="Times New Roman"/>
    </w:rPr>
  </w:style>
  <w:style w:type="character" w:customStyle="1" w:styleId="WW8Num35z2">
    <w:name w:val="WW8Num35z2"/>
    <w:rPr>
      <w:rFonts w:ascii="Wingdings" w:hAnsi="Wingdings" w:cs="Wingdings"/>
    </w:rPr>
  </w:style>
  <w:style w:type="character" w:customStyle="1" w:styleId="Standardnpsmoodstavce2">
    <w:name w:val="Standardní písmo odstavce2"/>
  </w:style>
  <w:style w:type="character" w:customStyle="1" w:styleId="WW-Absatz-Standardschriftart111111">
    <w:name w:val="WW-Absatz-Standardschriftart111111"/>
  </w:style>
  <w:style w:type="character" w:customStyle="1" w:styleId="Standardnpsmoodstavce1">
    <w:name w:val="Standardní písmo odstavce1"/>
  </w:style>
  <w:style w:type="character" w:customStyle="1" w:styleId="Symbolyproslovn">
    <w:name w:val="Symboly pro číslování"/>
    <w:rPr>
      <w:b/>
      <w:bCs/>
    </w:rPr>
  </w:style>
  <w:style w:type="character" w:customStyle="1" w:styleId="Odrky">
    <w:name w:val="Odrážky"/>
    <w:rPr>
      <w:rFonts w:ascii="OpenSymbol" w:eastAsia="OpenSymbol" w:hAnsi="OpenSymbol" w:cs="OpenSymbol"/>
    </w:rPr>
  </w:style>
  <w:style w:type="character" w:styleId="slostrnky">
    <w:name w:val="page number"/>
    <w:basedOn w:val="Standardnpsmoodstavce1"/>
  </w:style>
  <w:style w:type="character" w:styleId="Hypertextovodkaz">
    <w:name w:val="Hyperlink"/>
    <w:rPr>
      <w:color w:val="000080"/>
      <w:u w:val="single"/>
    </w:rPr>
  </w:style>
  <w:style w:type="character" w:customStyle="1" w:styleId="CKnormlnChar">
    <w:name w:val="CK_normální Char"/>
    <w:rPr>
      <w:rFonts w:ascii="Calibri" w:hAnsi="Calibri" w:cs="Calibri"/>
    </w:rPr>
  </w:style>
  <w:style w:type="paragraph" w:customStyle="1" w:styleId="Nadpis">
    <w:name w:val="Nadpis"/>
    <w:basedOn w:val="Normln"/>
    <w:next w:val="Zkladntext"/>
    <w:pPr>
      <w:keepNext/>
      <w:spacing w:before="240" w:after="120"/>
    </w:pPr>
    <w:rPr>
      <w:sz w:val="28"/>
      <w:szCs w:val="28"/>
    </w:rPr>
  </w:style>
  <w:style w:type="paragraph" w:styleId="Zkladntext">
    <w:name w:val="Body Text"/>
    <w:basedOn w:val="Normln"/>
    <w:pPr>
      <w:spacing w:after="57"/>
    </w:pPr>
  </w:style>
  <w:style w:type="paragraph" w:styleId="Seznam">
    <w:name w:val="List"/>
    <w:basedOn w:val="Zkladntext"/>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style>
  <w:style w:type="paragraph" w:customStyle="1" w:styleId="Titulek2">
    <w:name w:val="Titulek2"/>
    <w:basedOn w:val="Normln"/>
    <w:pPr>
      <w:suppressLineNumbers/>
      <w:spacing w:before="120" w:after="120"/>
    </w:pPr>
    <w:rPr>
      <w:rFonts w:cs="Mangal"/>
      <w:i/>
      <w:iCs/>
    </w:rPr>
  </w:style>
  <w:style w:type="paragraph" w:customStyle="1" w:styleId="Titulek1">
    <w:name w:val="Titulek1"/>
    <w:basedOn w:val="Normln"/>
    <w:pPr>
      <w:suppressLineNumbers/>
      <w:spacing w:before="120" w:after="120"/>
    </w:pPr>
    <w:rPr>
      <w:i/>
      <w:iCs/>
    </w:rPr>
  </w:style>
  <w:style w:type="paragraph" w:styleId="Zhlav">
    <w:name w:val="header"/>
    <w:basedOn w:val="Normln"/>
    <w:link w:val="ZhlavChar"/>
    <w:pPr>
      <w:suppressLineNumbers/>
      <w:tabs>
        <w:tab w:val="center" w:pos="4819"/>
        <w:tab w:val="right" w:pos="9638"/>
      </w:tabs>
    </w:pPr>
  </w:style>
  <w:style w:type="paragraph" w:customStyle="1" w:styleId="lnek">
    <w:name w:val="Článek"/>
    <w:basedOn w:val="Normln"/>
    <w:next w:val="Odsazen"/>
    <w:pPr>
      <w:numPr>
        <w:numId w:val="3"/>
      </w:numPr>
      <w:jc w:val="center"/>
    </w:pPr>
    <w:rPr>
      <w:b/>
      <w:szCs w:val="20"/>
    </w:rPr>
  </w:style>
  <w:style w:type="paragraph" w:customStyle="1" w:styleId="Odsazen">
    <w:name w:val="Odsazení"/>
    <w:basedOn w:val="Normln"/>
    <w:next w:val="Normln"/>
    <w:pPr>
      <w:numPr>
        <w:numId w:val="4"/>
      </w:numPr>
      <w:tabs>
        <w:tab w:val="left" w:pos="737"/>
      </w:tabs>
      <w:ind w:left="737" w:hanging="737"/>
    </w:pPr>
    <w:rPr>
      <w:szCs w:val="20"/>
    </w:rPr>
  </w:style>
  <w:style w:type="paragraph" w:customStyle="1" w:styleId="slovanseznam1">
    <w:name w:val="Číslovaný seznam1"/>
    <w:basedOn w:val="Seznam"/>
    <w:pPr>
      <w:tabs>
        <w:tab w:val="num" w:pos="0"/>
      </w:tabs>
      <w:spacing w:after="120"/>
      <w:ind w:left="720" w:hanging="360"/>
    </w:pPr>
  </w:style>
  <w:style w:type="paragraph" w:customStyle="1" w:styleId="Zatekseznamu1">
    <w:name w:val="Začátek seznamu 1"/>
    <w:basedOn w:val="Seznam"/>
    <w:next w:val="Seznamsodrkami1"/>
    <w:pPr>
      <w:spacing w:before="240" w:after="120"/>
      <w:ind w:left="360" w:hanging="360"/>
    </w:pPr>
  </w:style>
  <w:style w:type="paragraph" w:styleId="Seznamsodrkami">
    <w:name w:val="List Bullet"/>
    <w:basedOn w:val="Seznam"/>
    <w:pPr>
      <w:spacing w:after="120"/>
      <w:ind w:left="360" w:hanging="360"/>
    </w:pPr>
  </w:style>
  <w:style w:type="paragraph" w:customStyle="1" w:styleId="Seznamsodrkami2">
    <w:name w:val="Seznam s odrážkami2"/>
    <w:basedOn w:val="Seznam"/>
    <w:pPr>
      <w:spacing w:after="120"/>
      <w:ind w:left="360" w:hanging="360"/>
    </w:pPr>
  </w:style>
  <w:style w:type="paragraph" w:customStyle="1" w:styleId="Seznamsodrkami1">
    <w:name w:val="Seznam s odrážkami1"/>
    <w:basedOn w:val="Seznam"/>
    <w:pPr>
      <w:spacing w:after="120"/>
      <w:ind w:left="360" w:hanging="360"/>
    </w:pPr>
  </w:style>
  <w:style w:type="paragraph" w:customStyle="1" w:styleId="Odsazenseznamu">
    <w:name w:val="Odsazení seznamu"/>
    <w:basedOn w:val="Zkladntext"/>
    <w:pPr>
      <w:tabs>
        <w:tab w:val="left" w:pos="0"/>
      </w:tabs>
      <w:ind w:left="2835" w:hanging="2551"/>
    </w:pPr>
  </w:style>
  <w:style w:type="paragraph" w:customStyle="1" w:styleId="Obsahtabulky">
    <w:name w:val="Obsah tabulky"/>
    <w:basedOn w:val="Normln"/>
    <w:pPr>
      <w:suppressLineNumbers/>
    </w:pPr>
  </w:style>
  <w:style w:type="paragraph" w:styleId="Textbubliny">
    <w:name w:val="Balloon Text"/>
    <w:basedOn w:val="Normln"/>
    <w:rPr>
      <w:rFonts w:ascii="Tahoma" w:hAnsi="Tahoma" w:cs="Tahoma"/>
      <w:sz w:val="16"/>
      <w:szCs w:val="16"/>
    </w:rPr>
  </w:style>
  <w:style w:type="paragraph" w:styleId="Zpat">
    <w:name w:val="footer"/>
    <w:basedOn w:val="Normln"/>
    <w:link w:val="ZpatChar"/>
    <w:uiPriority w:val="99"/>
    <w:pPr>
      <w:tabs>
        <w:tab w:val="center" w:pos="4536"/>
        <w:tab w:val="right" w:pos="9072"/>
      </w:tab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Odstavecseseznamem">
    <w:name w:val="List Paragraph"/>
    <w:basedOn w:val="Normln"/>
    <w:qFormat/>
    <w:pPr>
      <w:widowControl/>
      <w:spacing w:after="200" w:line="276" w:lineRule="auto"/>
      <w:ind w:left="720"/>
      <w:jc w:val="left"/>
    </w:pPr>
    <w:rPr>
      <w:rFonts w:ascii="Calibri" w:eastAsia="Calibri" w:hAnsi="Calibri" w:cs="Calibri"/>
      <w:sz w:val="22"/>
      <w:szCs w:val="22"/>
      <w:lang w:bidi="ar-SA"/>
    </w:rPr>
  </w:style>
  <w:style w:type="paragraph" w:styleId="Bezmezer">
    <w:name w:val="No Spacing"/>
    <w:qFormat/>
    <w:pPr>
      <w:suppressAutoHyphens/>
      <w:jc w:val="center"/>
    </w:pPr>
    <w:rPr>
      <w:rFonts w:ascii="Calibri" w:eastAsia="Calibri" w:hAnsi="Calibri" w:cs="Calibri"/>
      <w:sz w:val="22"/>
      <w:szCs w:val="22"/>
      <w:lang w:eastAsia="zh-CN"/>
    </w:rPr>
  </w:style>
  <w:style w:type="paragraph" w:customStyle="1" w:styleId="Identifikacestran">
    <w:name w:val="Identifikace stran"/>
    <w:basedOn w:val="Normln"/>
    <w:pPr>
      <w:widowControl/>
      <w:suppressAutoHyphens w:val="0"/>
      <w:spacing w:line="280" w:lineRule="atLeast"/>
    </w:pPr>
    <w:rPr>
      <w:rFonts w:eastAsia="Times New Roman" w:cs="Times New Roman"/>
      <w:szCs w:val="20"/>
      <w:lang w:bidi="ar-SA"/>
    </w:rPr>
  </w:style>
  <w:style w:type="paragraph" w:customStyle="1" w:styleId="CKnormln">
    <w:name w:val="CK_normální"/>
    <w:basedOn w:val="Normln"/>
    <w:pPr>
      <w:widowControl/>
      <w:suppressAutoHyphens w:val="0"/>
      <w:spacing w:before="60" w:after="60" w:line="260" w:lineRule="atLeast"/>
    </w:pPr>
    <w:rPr>
      <w:rFonts w:ascii="Calibri" w:eastAsia="Times New Roman" w:hAnsi="Calibri" w:cs="Times New Roman"/>
      <w:sz w:val="20"/>
      <w:szCs w:val="20"/>
      <w:lang w:val="x-none" w:bidi="ar-SA"/>
    </w:rPr>
  </w:style>
  <w:style w:type="paragraph" w:customStyle="1" w:styleId="StyllnekTahoma10b">
    <w:name w:val="Styl Článek + Tahoma 10 b."/>
    <w:basedOn w:val="Normln"/>
    <w:pPr>
      <w:keepNext/>
      <w:widowControl/>
      <w:suppressAutoHyphens w:val="0"/>
      <w:spacing w:before="120" w:after="60"/>
      <w:jc w:val="center"/>
    </w:pPr>
    <w:rPr>
      <w:rFonts w:ascii="Tahoma" w:eastAsia="Times New Roman" w:hAnsi="Tahoma" w:cs="Times New Roman"/>
      <w:sz w:val="20"/>
      <w:szCs w:val="20"/>
      <w:lang w:bidi="ar-SA"/>
    </w:rPr>
  </w:style>
  <w:style w:type="character" w:customStyle="1" w:styleId="ZhlavChar">
    <w:name w:val="Záhlaví Char"/>
    <w:link w:val="Zhlav"/>
    <w:semiHidden/>
    <w:locked/>
    <w:rsid w:val="00831852"/>
    <w:rPr>
      <w:rFonts w:eastAsia="DejaVu Sans" w:cs="DejaVu Sans"/>
      <w:kern w:val="1"/>
      <w:sz w:val="24"/>
      <w:szCs w:val="24"/>
      <w:lang w:val="cs-CZ" w:eastAsia="zh-CN" w:bidi="hi-IN"/>
    </w:rPr>
  </w:style>
  <w:style w:type="paragraph" w:styleId="Textpoznpodarou">
    <w:name w:val="footnote text"/>
    <w:basedOn w:val="Normln"/>
    <w:semiHidden/>
    <w:rsid w:val="0075175A"/>
    <w:pPr>
      <w:widowControl/>
      <w:suppressAutoHyphens w:val="0"/>
      <w:jc w:val="left"/>
    </w:pPr>
    <w:rPr>
      <w:rFonts w:eastAsia="Times New Roman" w:cs="Times New Roman"/>
      <w:kern w:val="0"/>
      <w:sz w:val="20"/>
      <w:szCs w:val="20"/>
      <w:lang w:eastAsia="cs-CZ" w:bidi="ar-SA"/>
    </w:rPr>
  </w:style>
  <w:style w:type="character" w:styleId="Znakapoznpodarou">
    <w:name w:val="footnote reference"/>
    <w:semiHidden/>
    <w:rsid w:val="0075175A"/>
    <w:rPr>
      <w:rFonts w:cs="Times New Roman"/>
      <w:vertAlign w:val="superscript"/>
    </w:rPr>
  </w:style>
  <w:style w:type="paragraph" w:customStyle="1" w:styleId="Plohanadpis2">
    <w:name w:val="Příloha nadpis 2"/>
    <w:basedOn w:val="Plohanadpis1"/>
    <w:rsid w:val="0075175A"/>
    <w:pPr>
      <w:numPr>
        <w:ilvl w:val="1"/>
      </w:numPr>
      <w:spacing w:before="0" w:after="60"/>
    </w:pPr>
    <w:rPr>
      <w:rFonts w:ascii="Times New Roman" w:hAnsi="Times New Roman" w:cs="Times New Roman"/>
      <w:sz w:val="22"/>
      <w:szCs w:val="22"/>
    </w:rPr>
  </w:style>
  <w:style w:type="paragraph" w:customStyle="1" w:styleId="Plohanadpis1">
    <w:name w:val="Příloha nadpis 1"/>
    <w:rsid w:val="0075175A"/>
    <w:pPr>
      <w:numPr>
        <w:numId w:val="6"/>
      </w:numPr>
      <w:spacing w:before="240" w:after="120"/>
    </w:pPr>
    <w:rPr>
      <w:rFonts w:ascii="Arial" w:hAnsi="Arial" w:cs="Arial"/>
      <w:b/>
      <w:bCs/>
      <w:sz w:val="24"/>
      <w:szCs w:val="24"/>
    </w:rPr>
  </w:style>
  <w:style w:type="paragraph" w:customStyle="1" w:styleId="Plohanadpis3">
    <w:name w:val="Příloha nadpis 3"/>
    <w:basedOn w:val="Plohanadpis2"/>
    <w:rsid w:val="0075175A"/>
    <w:pPr>
      <w:numPr>
        <w:ilvl w:val="2"/>
      </w:numPr>
    </w:pPr>
    <w:rPr>
      <w:b w:val="0"/>
      <w:bCs w:val="0"/>
    </w:rPr>
  </w:style>
  <w:style w:type="paragraph" w:customStyle="1" w:styleId="Vc">
    <w:name w:val="Věc"/>
    <w:basedOn w:val="Zhlav"/>
    <w:rsid w:val="00127EA4"/>
    <w:pPr>
      <w:widowControl/>
      <w:suppressLineNumbers w:val="0"/>
      <w:tabs>
        <w:tab w:val="clear" w:pos="4819"/>
        <w:tab w:val="clear" w:pos="9638"/>
        <w:tab w:val="center" w:pos="4536"/>
        <w:tab w:val="right" w:pos="9072"/>
      </w:tabs>
    </w:pPr>
    <w:rPr>
      <w:rFonts w:eastAsia="Times New Roman" w:cs="Times New Roman"/>
      <w:kern w:val="0"/>
      <w:u w:val="single"/>
      <w:lang w:eastAsia="ar-SA" w:bidi="ar-SA"/>
    </w:rPr>
  </w:style>
  <w:style w:type="character" w:styleId="Odkaznakoment">
    <w:name w:val="annotation reference"/>
    <w:uiPriority w:val="99"/>
    <w:rsid w:val="007D603F"/>
    <w:rPr>
      <w:sz w:val="16"/>
      <w:szCs w:val="16"/>
    </w:rPr>
  </w:style>
  <w:style w:type="paragraph" w:styleId="Textkomente">
    <w:name w:val="annotation text"/>
    <w:basedOn w:val="Normln"/>
    <w:link w:val="TextkomenteChar"/>
    <w:uiPriority w:val="99"/>
    <w:rsid w:val="007D603F"/>
    <w:rPr>
      <w:rFonts w:cs="Mangal"/>
      <w:sz w:val="20"/>
      <w:szCs w:val="18"/>
    </w:rPr>
  </w:style>
  <w:style w:type="character" w:customStyle="1" w:styleId="TextkomenteChar">
    <w:name w:val="Text komentáře Char"/>
    <w:link w:val="Textkomente"/>
    <w:uiPriority w:val="99"/>
    <w:rsid w:val="007D603F"/>
    <w:rPr>
      <w:rFonts w:eastAsia="DejaVu Sans" w:cs="Mangal"/>
      <w:kern w:val="1"/>
      <w:szCs w:val="18"/>
      <w:lang w:eastAsia="zh-CN" w:bidi="hi-IN"/>
    </w:rPr>
  </w:style>
  <w:style w:type="paragraph" w:styleId="Pedmtkomente">
    <w:name w:val="annotation subject"/>
    <w:basedOn w:val="Textkomente"/>
    <w:next w:val="Textkomente"/>
    <w:link w:val="PedmtkomenteChar"/>
    <w:rsid w:val="007D603F"/>
    <w:rPr>
      <w:b/>
      <w:bCs/>
    </w:rPr>
  </w:style>
  <w:style w:type="character" w:customStyle="1" w:styleId="PedmtkomenteChar">
    <w:name w:val="Předmět komentáře Char"/>
    <w:link w:val="Pedmtkomente"/>
    <w:rsid w:val="007D603F"/>
    <w:rPr>
      <w:rFonts w:eastAsia="DejaVu Sans" w:cs="Mangal"/>
      <w:b/>
      <w:bCs/>
      <w:kern w:val="1"/>
      <w:szCs w:val="18"/>
      <w:lang w:eastAsia="zh-CN" w:bidi="hi-IN"/>
    </w:rPr>
  </w:style>
  <w:style w:type="paragraph" w:customStyle="1" w:styleId="Odstavecseseznamem1">
    <w:name w:val="Odstavec se seznamem1"/>
    <w:basedOn w:val="Normln"/>
    <w:rsid w:val="00B67B33"/>
    <w:pPr>
      <w:jc w:val="left"/>
    </w:pPr>
    <w:rPr>
      <w:rFonts w:eastAsia="SimSun" w:cs="Tahoma"/>
      <w:lang w:eastAsia="hi-IN"/>
    </w:rPr>
  </w:style>
  <w:style w:type="table" w:styleId="Mkatabulky">
    <w:name w:val="Table Grid"/>
    <w:basedOn w:val="Normlntabulka"/>
    <w:uiPriority w:val="59"/>
    <w:rsid w:val="00032D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B133F"/>
    <w:rPr>
      <w:rFonts w:eastAsia="DejaVu Sans" w:cs="Mangal"/>
      <w:kern w:val="1"/>
      <w:sz w:val="24"/>
      <w:szCs w:val="21"/>
      <w:lang w:eastAsia="zh-CN" w:bidi="hi-IN"/>
    </w:rPr>
  </w:style>
  <w:style w:type="paragraph" w:customStyle="1" w:styleId="A4HP">
    <w:name w:val="A4HP"/>
    <w:rsid w:val="000100B1"/>
    <w:pPr>
      <w:tabs>
        <w:tab w:val="left" w:pos="-720"/>
      </w:tabs>
      <w:suppressAutoHyphens/>
      <w:spacing w:line="360" w:lineRule="auto"/>
    </w:pPr>
    <w:rPr>
      <w:rFonts w:ascii="Courier New" w:hAnsi="Courier New"/>
      <w:sz w:val="24"/>
      <w:lang w:val="en-US"/>
    </w:rPr>
  </w:style>
  <w:style w:type="character" w:styleId="PromnnHTML">
    <w:name w:val="HTML Variable"/>
    <w:uiPriority w:val="99"/>
    <w:unhideWhenUsed/>
    <w:rsid w:val="00DF205C"/>
    <w:rPr>
      <w:i/>
      <w:iCs/>
    </w:rPr>
  </w:style>
  <w:style w:type="character" w:customStyle="1" w:styleId="ZpatChar">
    <w:name w:val="Zápatí Char"/>
    <w:link w:val="Zpat"/>
    <w:uiPriority w:val="99"/>
    <w:rsid w:val="00DF205C"/>
    <w:rPr>
      <w:rFonts w:eastAsia="DejaVu Sans" w:cs="DejaVu Sans"/>
      <w:kern w:val="1"/>
      <w:sz w:val="24"/>
      <w:szCs w:val="24"/>
      <w:lang w:eastAsia="zh-CN" w:bidi="hi-IN"/>
    </w:rPr>
  </w:style>
  <w:style w:type="paragraph" w:customStyle="1" w:styleId="odrazky">
    <w:name w:val="odrazky"/>
    <w:basedOn w:val="Odstavecseseznamem"/>
    <w:link w:val="odrazkyChar"/>
    <w:qFormat/>
    <w:rsid w:val="00C67A7F"/>
    <w:pPr>
      <w:numPr>
        <w:numId w:val="18"/>
      </w:numPr>
      <w:suppressAutoHyphens w:val="0"/>
      <w:overflowPunct w:val="0"/>
      <w:autoSpaceDE w:val="0"/>
      <w:autoSpaceDN w:val="0"/>
      <w:adjustRightInd w:val="0"/>
      <w:spacing w:after="120" w:line="240" w:lineRule="auto"/>
      <w:contextualSpacing/>
      <w:jc w:val="both"/>
      <w:textAlignment w:val="baseline"/>
    </w:pPr>
    <w:rPr>
      <w:rFonts w:ascii="Arial" w:eastAsia="Times New Roman" w:hAnsi="Arial" w:cs="Arial"/>
      <w:kern w:val="0"/>
      <w:sz w:val="20"/>
      <w:szCs w:val="20"/>
      <w:lang w:eastAsia="cs-CZ"/>
    </w:rPr>
  </w:style>
  <w:style w:type="character" w:customStyle="1" w:styleId="odrazkyChar">
    <w:name w:val="odrazky Char"/>
    <w:basedOn w:val="Standardnpsmoodstavce"/>
    <w:link w:val="odrazky"/>
    <w:rsid w:val="00C67A7F"/>
    <w:rPr>
      <w:rFonts w:ascii="Arial" w:hAnsi="Arial" w:cs="Arial"/>
    </w:rPr>
  </w:style>
  <w:style w:type="character" w:customStyle="1" w:styleId="Nadpis2Char">
    <w:name w:val="Nadpis 2 Char"/>
    <w:basedOn w:val="Standardnpsmoodstavce"/>
    <w:link w:val="Nadpis2"/>
    <w:uiPriority w:val="9"/>
    <w:rsid w:val="00931DA3"/>
    <w:rPr>
      <w:rFonts w:eastAsia="DejaVu Sans" w:cs="DejaVu Sans"/>
      <w:iCs/>
      <w:kern w:val="1"/>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35802">
      <w:bodyDiv w:val="1"/>
      <w:marLeft w:val="0"/>
      <w:marRight w:val="0"/>
      <w:marTop w:val="0"/>
      <w:marBottom w:val="0"/>
      <w:divBdr>
        <w:top w:val="none" w:sz="0" w:space="0" w:color="auto"/>
        <w:left w:val="none" w:sz="0" w:space="0" w:color="auto"/>
        <w:bottom w:val="none" w:sz="0" w:space="0" w:color="auto"/>
        <w:right w:val="none" w:sz="0" w:space="0" w:color="auto"/>
      </w:divBdr>
    </w:div>
    <w:div w:id="101962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3966D-03F5-49FA-B32F-DE9E43880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6798</Words>
  <Characters>40115</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
    </vt:vector>
  </TitlesOfParts>
  <Company>MMB</Company>
  <LinksUpToDate>false</LinksUpToDate>
  <CharactersWithSpaces>46820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Hujňák</dc:creator>
  <cp:keywords/>
  <cp:lastModifiedBy>Zajíc Ladislav (MMB_OMI)</cp:lastModifiedBy>
  <cp:revision>27</cp:revision>
  <cp:lastPrinted>2016-02-03T06:41:00Z</cp:lastPrinted>
  <dcterms:created xsi:type="dcterms:W3CDTF">2026-02-03T08:52:00Z</dcterms:created>
  <dcterms:modified xsi:type="dcterms:W3CDTF">2026-02-27T15:04:00Z</dcterms:modified>
</cp:coreProperties>
</file>